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Layout w:type="fixed"/>
        <w:tblLook w:val="04A0" w:firstRow="1" w:lastRow="0" w:firstColumn="1" w:lastColumn="0" w:noHBand="0" w:noVBand="1"/>
      </w:tblPr>
      <w:tblGrid>
        <w:gridCol w:w="3284"/>
        <w:gridCol w:w="3284"/>
        <w:gridCol w:w="3180"/>
      </w:tblGrid>
      <w:tr w:rsidR="00C84F60" w:rsidTr="00F17D2E">
        <w:tc>
          <w:tcPr>
            <w:tcW w:w="3284" w:type="dxa"/>
            <w:hideMark/>
          </w:tcPr>
          <w:p w:rsidR="00C84F60" w:rsidRPr="00175782" w:rsidRDefault="00C84F60" w:rsidP="00F17D2E">
            <w:pPr>
              <w:snapToGrid w:val="0"/>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РАССМОТРЕНА</w:t>
            </w:r>
            <w:r w:rsidRPr="00175782">
              <w:rPr>
                <w:rFonts w:ascii="Times New Roman" w:eastAsia="Times New Roman" w:hAnsi="Times New Roman" w:cs="Times New Roman"/>
                <w:sz w:val="24"/>
                <w:szCs w:val="24"/>
              </w:rPr>
              <w:tab/>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на заседании</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педагогического совета</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 xml:space="preserve">протокол </w:t>
            </w:r>
            <w:r w:rsidR="00EC3CDD">
              <w:rPr>
                <w:rFonts w:ascii="Times New Roman" w:eastAsia="Times New Roman" w:hAnsi="Times New Roman" w:cs="Times New Roman"/>
                <w:sz w:val="24"/>
                <w:szCs w:val="24"/>
              </w:rPr>
              <w:t>№12</w:t>
            </w:r>
            <w:bookmarkStart w:id="0" w:name="_GoBack"/>
            <w:bookmarkEnd w:id="0"/>
            <w:r w:rsidRPr="00175782">
              <w:rPr>
                <w:rFonts w:ascii="Times New Roman" w:eastAsia="Times New Roman" w:hAnsi="Times New Roman" w:cs="Times New Roman"/>
                <w:sz w:val="24"/>
                <w:szCs w:val="24"/>
              </w:rPr>
              <w:t xml:space="preserve"> от 30.08.2021г.</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секретарь _____________</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 xml:space="preserve">            М.Н. Белина </w:t>
            </w:r>
          </w:p>
        </w:tc>
        <w:tc>
          <w:tcPr>
            <w:tcW w:w="3284" w:type="dxa"/>
            <w:hideMark/>
          </w:tcPr>
          <w:p w:rsidR="00C84F60" w:rsidRPr="00175782" w:rsidRDefault="00C84F60" w:rsidP="00F17D2E">
            <w:pPr>
              <w:snapToGrid w:val="0"/>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СОГЛАСОВАНА</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на заседании</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Управляющего совета</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протокол № __от 3</w:t>
            </w:r>
            <w:r w:rsidR="00175782">
              <w:rPr>
                <w:rFonts w:ascii="Times New Roman" w:eastAsia="Times New Roman" w:hAnsi="Times New Roman" w:cs="Times New Roman"/>
                <w:sz w:val="24"/>
                <w:szCs w:val="24"/>
              </w:rPr>
              <w:t>1</w:t>
            </w:r>
            <w:r w:rsidRPr="00175782">
              <w:rPr>
                <w:rFonts w:ascii="Times New Roman" w:eastAsia="Times New Roman" w:hAnsi="Times New Roman" w:cs="Times New Roman"/>
                <w:sz w:val="24"/>
                <w:szCs w:val="24"/>
              </w:rPr>
              <w:t>.08.2021</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председатель УС</w:t>
            </w:r>
          </w:p>
          <w:p w:rsidR="00C84F60" w:rsidRPr="00175782" w:rsidRDefault="00C84F60" w:rsidP="00175782">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 xml:space="preserve">______  </w:t>
            </w:r>
            <w:r w:rsidR="00175782">
              <w:rPr>
                <w:rFonts w:ascii="Times New Roman" w:eastAsia="Times New Roman" w:hAnsi="Times New Roman" w:cs="Times New Roman"/>
                <w:sz w:val="24"/>
                <w:szCs w:val="24"/>
              </w:rPr>
              <w:t>Д.Ю.Егоров</w:t>
            </w:r>
          </w:p>
        </w:tc>
        <w:tc>
          <w:tcPr>
            <w:tcW w:w="3180" w:type="dxa"/>
            <w:hideMark/>
          </w:tcPr>
          <w:p w:rsidR="00C84F60" w:rsidRPr="00175782" w:rsidRDefault="00C84F60" w:rsidP="00F17D2E">
            <w:pPr>
              <w:snapToGrid w:val="0"/>
              <w:spacing w:line="100" w:lineRule="atLeast"/>
              <w:ind w:left="-426"/>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УТУТВЕРЖДАЮ</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Директор МБОУ «СШ №28»</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 xml:space="preserve"> _______ Н.М.Балакирева</w:t>
            </w:r>
          </w:p>
          <w:p w:rsidR="00C84F60" w:rsidRPr="00175782" w:rsidRDefault="00C84F60" w:rsidP="00F17D2E">
            <w:pPr>
              <w:spacing w:line="100" w:lineRule="atLeast"/>
              <w:rPr>
                <w:rFonts w:ascii="Times New Roman" w:eastAsia="Times New Roman" w:hAnsi="Times New Roman" w:cs="Times New Roman"/>
                <w:sz w:val="24"/>
                <w:szCs w:val="24"/>
              </w:rPr>
            </w:pPr>
            <w:r w:rsidRPr="00175782">
              <w:rPr>
                <w:rFonts w:ascii="Times New Roman" w:eastAsia="Times New Roman" w:hAnsi="Times New Roman" w:cs="Times New Roman"/>
                <w:sz w:val="24"/>
                <w:szCs w:val="24"/>
              </w:rPr>
              <w:t>Приказ № 1</w:t>
            </w:r>
            <w:r w:rsidR="00175782">
              <w:rPr>
                <w:rFonts w:ascii="Times New Roman" w:eastAsia="Times New Roman" w:hAnsi="Times New Roman" w:cs="Times New Roman"/>
                <w:sz w:val="24"/>
                <w:szCs w:val="24"/>
              </w:rPr>
              <w:t>23</w:t>
            </w:r>
            <w:r w:rsidRPr="00175782">
              <w:rPr>
                <w:rFonts w:ascii="Times New Roman" w:eastAsia="Times New Roman" w:hAnsi="Times New Roman" w:cs="Times New Roman"/>
                <w:sz w:val="24"/>
                <w:szCs w:val="24"/>
              </w:rPr>
              <w:t xml:space="preserve">-О </w:t>
            </w:r>
          </w:p>
          <w:p w:rsidR="00C84F60" w:rsidRPr="00175782" w:rsidRDefault="00175782" w:rsidP="00F17D2E">
            <w:pPr>
              <w:spacing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 31</w:t>
            </w:r>
            <w:r w:rsidR="00C84F60" w:rsidRPr="00175782">
              <w:rPr>
                <w:rFonts w:ascii="Times New Roman" w:eastAsia="Times New Roman" w:hAnsi="Times New Roman" w:cs="Times New Roman"/>
                <w:sz w:val="24"/>
                <w:szCs w:val="24"/>
              </w:rPr>
              <w:t xml:space="preserve"> августа  2021г.</w:t>
            </w:r>
          </w:p>
        </w:tc>
      </w:tr>
    </w:tbl>
    <w:p w:rsidR="00C84F60" w:rsidRDefault="00C84F60" w:rsidP="002B6C44">
      <w:pPr>
        <w:tabs>
          <w:tab w:val="left" w:pos="2070"/>
        </w:tabs>
        <w:mirrorIndents/>
        <w:jc w:val="center"/>
        <w:rPr>
          <w:rFonts w:ascii="Times New Roman" w:hAnsi="Times New Roman" w:cs="Times New Roman"/>
          <w:b/>
          <w:sz w:val="24"/>
          <w:szCs w:val="24"/>
        </w:rPr>
      </w:pPr>
    </w:p>
    <w:p w:rsidR="00C84F60" w:rsidRDefault="00C84F60" w:rsidP="002B6C44">
      <w:pPr>
        <w:tabs>
          <w:tab w:val="left" w:pos="2070"/>
        </w:tabs>
        <w:mirrorIndents/>
        <w:jc w:val="center"/>
        <w:rPr>
          <w:rFonts w:ascii="Times New Roman" w:hAnsi="Times New Roman" w:cs="Times New Roman"/>
          <w:b/>
          <w:sz w:val="24"/>
          <w:szCs w:val="24"/>
        </w:rPr>
      </w:pPr>
    </w:p>
    <w:p w:rsidR="00C84F60" w:rsidRDefault="00C84F60" w:rsidP="002B6C44">
      <w:pPr>
        <w:tabs>
          <w:tab w:val="left" w:pos="2070"/>
        </w:tabs>
        <w:mirrorIndents/>
        <w:jc w:val="center"/>
        <w:rPr>
          <w:rFonts w:ascii="Times New Roman" w:hAnsi="Times New Roman" w:cs="Times New Roman"/>
          <w:b/>
          <w:sz w:val="24"/>
          <w:szCs w:val="24"/>
        </w:rPr>
      </w:pPr>
    </w:p>
    <w:p w:rsidR="00C84F60" w:rsidRDefault="00C84F60" w:rsidP="002B6C44">
      <w:pPr>
        <w:tabs>
          <w:tab w:val="left" w:pos="2070"/>
        </w:tabs>
        <w:mirrorIndents/>
        <w:jc w:val="center"/>
        <w:rPr>
          <w:rFonts w:ascii="Times New Roman" w:hAnsi="Times New Roman" w:cs="Times New Roman"/>
          <w:b/>
          <w:sz w:val="24"/>
          <w:szCs w:val="24"/>
        </w:rPr>
      </w:pPr>
    </w:p>
    <w:p w:rsidR="00425F9D" w:rsidRPr="00175782" w:rsidRDefault="002B6C44" w:rsidP="002B6C44">
      <w:pPr>
        <w:tabs>
          <w:tab w:val="left" w:pos="2070"/>
        </w:tabs>
        <w:mirrorIndents/>
        <w:jc w:val="center"/>
        <w:rPr>
          <w:rFonts w:ascii="Times New Roman" w:hAnsi="Times New Roman" w:cs="Times New Roman"/>
          <w:b/>
          <w:sz w:val="28"/>
          <w:szCs w:val="28"/>
        </w:rPr>
      </w:pPr>
      <w:r w:rsidRPr="00175782">
        <w:rPr>
          <w:rFonts w:ascii="Times New Roman" w:hAnsi="Times New Roman" w:cs="Times New Roman"/>
          <w:b/>
          <w:sz w:val="28"/>
          <w:szCs w:val="28"/>
        </w:rPr>
        <w:t>Адаптированная основная общеобразовательная программа начального общ</w:t>
      </w:r>
      <w:r w:rsidR="00012D9C" w:rsidRPr="00175782">
        <w:rPr>
          <w:rFonts w:ascii="Times New Roman" w:hAnsi="Times New Roman" w:cs="Times New Roman"/>
          <w:b/>
          <w:sz w:val="28"/>
          <w:szCs w:val="28"/>
        </w:rPr>
        <w:t>е</w:t>
      </w:r>
      <w:r w:rsidR="00425F9D" w:rsidRPr="00175782">
        <w:rPr>
          <w:rFonts w:ascii="Times New Roman" w:hAnsi="Times New Roman" w:cs="Times New Roman"/>
          <w:b/>
          <w:sz w:val="28"/>
          <w:szCs w:val="28"/>
        </w:rPr>
        <w:t>го образования слабослышащих и позднооглохших обучающихся</w:t>
      </w:r>
    </w:p>
    <w:p w:rsidR="00C84F60" w:rsidRPr="00175782" w:rsidRDefault="00C84F60" w:rsidP="00C84F60">
      <w:pPr>
        <w:spacing w:line="360" w:lineRule="auto"/>
        <w:jc w:val="center"/>
        <w:rPr>
          <w:rFonts w:ascii="Times New Roman" w:hAnsi="Times New Roman" w:cs="Times New Roman"/>
          <w:b/>
          <w:sz w:val="28"/>
          <w:szCs w:val="28"/>
        </w:rPr>
      </w:pPr>
      <w:r w:rsidRPr="00175782">
        <w:rPr>
          <w:rFonts w:ascii="Times New Roman" w:hAnsi="Times New Roman" w:cs="Times New Roman"/>
          <w:b/>
          <w:sz w:val="28"/>
          <w:szCs w:val="28"/>
        </w:rPr>
        <w:t xml:space="preserve">Муниципального бюджетного общеобразовательного учреждения                         </w:t>
      </w:r>
      <w:r w:rsidR="00EC3CDD" w:rsidRPr="00175782">
        <w:rPr>
          <w:rFonts w:ascii="Times New Roman" w:hAnsi="Times New Roman" w:cs="Times New Roman"/>
          <w:b/>
          <w:sz w:val="28"/>
          <w:szCs w:val="28"/>
        </w:rPr>
        <w:t xml:space="preserve">  «</w:t>
      </w:r>
      <w:r w:rsidRPr="00175782">
        <w:rPr>
          <w:rFonts w:ascii="Times New Roman" w:hAnsi="Times New Roman" w:cs="Times New Roman"/>
          <w:b/>
          <w:sz w:val="28"/>
          <w:szCs w:val="28"/>
        </w:rPr>
        <w:t>Средняя школа № 28»</w:t>
      </w:r>
    </w:p>
    <w:p w:rsidR="00C84F60" w:rsidRPr="00175782" w:rsidRDefault="00C84F60" w:rsidP="00C84F60">
      <w:pPr>
        <w:tabs>
          <w:tab w:val="left" w:pos="2070"/>
        </w:tabs>
        <w:mirrorIndents/>
        <w:jc w:val="center"/>
        <w:rPr>
          <w:rFonts w:ascii="Times New Roman" w:hAnsi="Times New Roman" w:cs="Times New Roman"/>
          <w:b/>
          <w:sz w:val="28"/>
          <w:szCs w:val="28"/>
        </w:rPr>
      </w:pPr>
      <w:r w:rsidRPr="00175782">
        <w:rPr>
          <w:rFonts w:ascii="Times New Roman" w:hAnsi="Times New Roman" w:cs="Times New Roman"/>
          <w:b/>
          <w:sz w:val="28"/>
          <w:szCs w:val="28"/>
        </w:rPr>
        <w:t>Вариант 2.1</w:t>
      </w:r>
    </w:p>
    <w:p w:rsidR="00C84F60" w:rsidRDefault="00C84F60" w:rsidP="00C84F60">
      <w:pPr>
        <w:spacing w:line="100" w:lineRule="atLeast"/>
        <w:jc w:val="center"/>
        <w:rPr>
          <w:b/>
          <w:sz w:val="24"/>
          <w:szCs w:val="24"/>
        </w:rPr>
      </w:pPr>
    </w:p>
    <w:p w:rsidR="00C84F60" w:rsidRPr="00793284" w:rsidRDefault="00C84F60" w:rsidP="002B6C44">
      <w:pPr>
        <w:tabs>
          <w:tab w:val="left" w:pos="2070"/>
        </w:tabs>
        <w:mirrorIndents/>
        <w:jc w:val="center"/>
        <w:rPr>
          <w:rFonts w:ascii="Times New Roman" w:hAnsi="Times New Roman" w:cs="Times New Roman"/>
          <w:b/>
          <w:sz w:val="24"/>
          <w:szCs w:val="24"/>
        </w:rPr>
      </w:pPr>
    </w:p>
    <w:p w:rsidR="002B6C44" w:rsidRPr="00793284" w:rsidRDefault="00012D9C" w:rsidP="002B6C44">
      <w:pPr>
        <w:tabs>
          <w:tab w:val="left" w:pos="2070"/>
        </w:tabs>
        <w:mirrorIndents/>
        <w:jc w:val="center"/>
        <w:rPr>
          <w:rFonts w:ascii="Times New Roman" w:hAnsi="Times New Roman" w:cs="Times New Roman"/>
          <w:sz w:val="24"/>
          <w:szCs w:val="24"/>
        </w:rPr>
      </w:pPr>
      <w:r>
        <w:rPr>
          <w:rFonts w:ascii="Times New Roman" w:hAnsi="Times New Roman" w:cs="Times New Roman"/>
          <w:sz w:val="24"/>
          <w:szCs w:val="24"/>
        </w:rPr>
        <w:t>Срок реализации 4 года</w:t>
      </w:r>
    </w:p>
    <w:p w:rsidR="002B6C44" w:rsidRDefault="002B6C44"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Default="00175782" w:rsidP="00633C6D">
      <w:pPr>
        <w:tabs>
          <w:tab w:val="left" w:pos="6978"/>
        </w:tabs>
        <w:mirrorIndents/>
        <w:rPr>
          <w:rFonts w:ascii="Times New Roman" w:hAnsi="Times New Roman" w:cs="Times New Roman"/>
          <w:sz w:val="24"/>
          <w:szCs w:val="24"/>
        </w:rPr>
      </w:pPr>
    </w:p>
    <w:p w:rsidR="00175782" w:rsidRPr="00793284" w:rsidRDefault="00175782" w:rsidP="00633C6D">
      <w:pPr>
        <w:tabs>
          <w:tab w:val="left" w:pos="6978"/>
        </w:tabs>
        <w:mirrorIndents/>
        <w:rPr>
          <w:rFonts w:ascii="Times New Roman" w:hAnsi="Times New Roman" w:cs="Times New Roman"/>
          <w:sz w:val="24"/>
          <w:szCs w:val="24"/>
        </w:rPr>
      </w:pPr>
    </w:p>
    <w:p w:rsidR="002B6C44" w:rsidRDefault="00C84F60" w:rsidP="00175782">
      <w:pPr>
        <w:tabs>
          <w:tab w:val="left" w:pos="6978"/>
        </w:tabs>
        <w:mirrorIndents/>
        <w:jc w:val="center"/>
        <w:rPr>
          <w:rFonts w:ascii="Times New Roman" w:hAnsi="Times New Roman" w:cs="Times New Roman"/>
          <w:sz w:val="24"/>
          <w:szCs w:val="24"/>
        </w:rPr>
      </w:pPr>
      <w:r>
        <w:rPr>
          <w:rFonts w:ascii="Times New Roman" w:hAnsi="Times New Roman" w:cs="Times New Roman"/>
          <w:sz w:val="24"/>
          <w:szCs w:val="24"/>
        </w:rPr>
        <w:t>Иваново</w:t>
      </w:r>
      <w:r w:rsidR="002B6C44" w:rsidRPr="00793284">
        <w:rPr>
          <w:rFonts w:ascii="Times New Roman" w:hAnsi="Times New Roman" w:cs="Times New Roman"/>
          <w:sz w:val="24"/>
          <w:szCs w:val="24"/>
        </w:rPr>
        <w:t xml:space="preserve"> 20</w:t>
      </w:r>
      <w:r w:rsidR="00633C6D">
        <w:rPr>
          <w:rFonts w:ascii="Times New Roman" w:hAnsi="Times New Roman" w:cs="Times New Roman"/>
          <w:sz w:val="24"/>
          <w:szCs w:val="24"/>
        </w:rPr>
        <w:t>20</w:t>
      </w:r>
    </w:p>
    <w:p w:rsidR="00175782" w:rsidRPr="00175782" w:rsidRDefault="00175782" w:rsidP="00175782">
      <w:pPr>
        <w:tabs>
          <w:tab w:val="left" w:pos="6978"/>
        </w:tabs>
        <w:mirrorIndents/>
        <w:jc w:val="center"/>
        <w:rPr>
          <w:rFonts w:ascii="Times New Roman" w:hAnsi="Times New Roman" w:cs="Times New Roman"/>
          <w:sz w:val="24"/>
          <w:szCs w:val="24"/>
        </w:rPr>
      </w:pPr>
    </w:p>
    <w:p w:rsidR="00F56172" w:rsidRPr="00793284" w:rsidRDefault="00F56172" w:rsidP="002B6C44">
      <w:pPr>
        <w:spacing w:before="100" w:beforeAutospacing="1" w:after="0" w:line="360" w:lineRule="auto"/>
        <w:jc w:val="center"/>
        <w:rPr>
          <w:rFonts w:ascii="Times New Roman" w:eastAsia="Times New Roman" w:hAnsi="Times New Roman" w:cs="Times New Roman"/>
          <w:b/>
          <w:color w:val="000000"/>
          <w:sz w:val="24"/>
          <w:szCs w:val="24"/>
          <w:lang w:eastAsia="ru-RU"/>
        </w:rPr>
      </w:pPr>
      <w:r w:rsidRPr="00793284">
        <w:rPr>
          <w:rFonts w:ascii="Times New Roman" w:eastAsia="Times New Roman" w:hAnsi="Times New Roman" w:cs="Times New Roman"/>
          <w:b/>
          <w:color w:val="000000"/>
          <w:sz w:val="24"/>
          <w:szCs w:val="24"/>
          <w:lang w:eastAsia="ru-RU"/>
        </w:rPr>
        <w:t>СОДЕРЖАНИЕ</w:t>
      </w:r>
    </w:p>
    <w:p w:rsidR="00F56172" w:rsidRPr="00793284" w:rsidRDefault="00F56172" w:rsidP="00F56172">
      <w:pPr>
        <w:pStyle w:val="ConsPlusNormal"/>
        <w:spacing w:line="360" w:lineRule="auto"/>
        <w:jc w:val="both"/>
        <w:rPr>
          <w:rFonts w:ascii="Times New Roman" w:hAnsi="Times New Roman" w:cs="Times New Roman"/>
          <w:b/>
          <w:caps/>
          <w:sz w:val="24"/>
          <w:szCs w:val="24"/>
        </w:rPr>
      </w:pPr>
      <w:r w:rsidRPr="00793284">
        <w:rPr>
          <w:rFonts w:ascii="Times New Roman" w:hAnsi="Times New Roman" w:cs="Times New Roman"/>
          <w:b/>
          <w:caps/>
          <w:sz w:val="24"/>
          <w:szCs w:val="24"/>
          <w:lang w:val="en-US"/>
        </w:rPr>
        <w:t>I</w:t>
      </w:r>
      <w:r w:rsidRPr="00793284">
        <w:rPr>
          <w:rFonts w:ascii="Times New Roman" w:hAnsi="Times New Roman" w:cs="Times New Roman"/>
          <w:b/>
          <w:caps/>
          <w:sz w:val="24"/>
          <w:szCs w:val="24"/>
        </w:rPr>
        <w:t>. Целевой раздел</w:t>
      </w:r>
      <w:r w:rsidRPr="00793284">
        <w:rPr>
          <w:rFonts w:ascii="Times New Roman" w:hAnsi="Times New Roman" w:cs="Times New Roman"/>
          <w:caps/>
          <w:sz w:val="24"/>
          <w:szCs w:val="24"/>
        </w:rPr>
        <w:t>………………………………………………………………….…….3</w:t>
      </w:r>
    </w:p>
    <w:p w:rsidR="00F56172" w:rsidRPr="00793284" w:rsidRDefault="00F56172" w:rsidP="00F56172">
      <w:pPr>
        <w:pStyle w:val="ConsPlusNormal"/>
        <w:spacing w:line="360" w:lineRule="auto"/>
        <w:ind w:firstLine="540"/>
        <w:jc w:val="both"/>
        <w:rPr>
          <w:rFonts w:ascii="Times New Roman" w:hAnsi="Times New Roman" w:cs="Times New Roman"/>
          <w:b/>
          <w:sz w:val="24"/>
          <w:szCs w:val="24"/>
        </w:rPr>
      </w:pPr>
      <w:r w:rsidRPr="00793284">
        <w:rPr>
          <w:rFonts w:ascii="Times New Roman" w:hAnsi="Times New Roman" w:cs="Times New Roman"/>
          <w:sz w:val="24"/>
          <w:szCs w:val="24"/>
        </w:rPr>
        <w:t xml:space="preserve">1.1. Пояснительная </w:t>
      </w:r>
      <w:r w:rsidR="0025088D">
        <w:rPr>
          <w:rFonts w:ascii="Times New Roman" w:hAnsi="Times New Roman" w:cs="Times New Roman"/>
          <w:sz w:val="24"/>
          <w:szCs w:val="24"/>
        </w:rPr>
        <w:t>записка……………………………………………………………</w:t>
      </w:r>
      <w:r w:rsidR="00987A42">
        <w:rPr>
          <w:rFonts w:ascii="Times New Roman" w:hAnsi="Times New Roman" w:cs="Times New Roman"/>
          <w:sz w:val="24"/>
          <w:szCs w:val="24"/>
        </w:rPr>
        <w:t>…3</w:t>
      </w:r>
    </w:p>
    <w:p w:rsidR="00F56172" w:rsidRPr="00793284" w:rsidRDefault="00F56172" w:rsidP="00F56172">
      <w:pPr>
        <w:pStyle w:val="ConsPlusNormal"/>
        <w:spacing w:line="360" w:lineRule="auto"/>
        <w:ind w:firstLine="540"/>
        <w:rPr>
          <w:rFonts w:ascii="Times New Roman" w:hAnsi="Times New Roman" w:cs="Times New Roman"/>
          <w:sz w:val="24"/>
          <w:szCs w:val="24"/>
        </w:rPr>
      </w:pPr>
      <w:r w:rsidRPr="00793284">
        <w:rPr>
          <w:rFonts w:ascii="Times New Roman" w:hAnsi="Times New Roman" w:cs="Times New Roman"/>
          <w:sz w:val="24"/>
          <w:szCs w:val="24"/>
        </w:rPr>
        <w:t xml:space="preserve">1.2. Планируемые результаты освоения </w:t>
      </w:r>
      <w:r w:rsidR="00425F9D" w:rsidRPr="00425F9D">
        <w:rPr>
          <w:rFonts w:ascii="Times New Roman" w:hAnsi="Times New Roman" w:cs="Times New Roman"/>
          <w:sz w:val="24"/>
          <w:szCs w:val="24"/>
        </w:rPr>
        <w:t>слабослышащих и позднооглохших</w:t>
      </w:r>
      <w:r w:rsidR="00425F9D">
        <w:rPr>
          <w:rFonts w:ascii="Times New Roman" w:hAnsi="Times New Roman" w:cs="Times New Roman"/>
          <w:b/>
          <w:sz w:val="24"/>
          <w:szCs w:val="24"/>
        </w:rPr>
        <w:t xml:space="preserve"> </w:t>
      </w:r>
      <w:r w:rsidR="00AC1B1C">
        <w:rPr>
          <w:rFonts w:ascii="Times New Roman" w:hAnsi="Times New Roman" w:cs="Times New Roman"/>
          <w:sz w:val="24"/>
          <w:szCs w:val="24"/>
        </w:rPr>
        <w:t xml:space="preserve">обучающихся </w:t>
      </w:r>
      <w:r w:rsidR="00AC1B1C" w:rsidRPr="00793284">
        <w:rPr>
          <w:rFonts w:ascii="Times New Roman" w:hAnsi="Times New Roman" w:cs="Times New Roman"/>
          <w:sz w:val="24"/>
          <w:szCs w:val="24"/>
        </w:rPr>
        <w:t>адаптированной</w:t>
      </w:r>
      <w:r w:rsidRPr="00793284">
        <w:rPr>
          <w:rFonts w:ascii="Times New Roman" w:hAnsi="Times New Roman" w:cs="Times New Roman"/>
          <w:sz w:val="24"/>
          <w:szCs w:val="24"/>
        </w:rPr>
        <w:t xml:space="preserve"> основной образователь</w:t>
      </w:r>
      <w:r w:rsidR="00425F9D">
        <w:rPr>
          <w:rFonts w:ascii="Times New Roman" w:hAnsi="Times New Roman" w:cs="Times New Roman"/>
          <w:sz w:val="24"/>
          <w:szCs w:val="24"/>
        </w:rPr>
        <w:t xml:space="preserve">ной программы начального общего </w:t>
      </w:r>
      <w:r w:rsidRPr="00793284">
        <w:rPr>
          <w:rFonts w:ascii="Times New Roman" w:hAnsi="Times New Roman" w:cs="Times New Roman"/>
          <w:sz w:val="24"/>
          <w:szCs w:val="24"/>
        </w:rPr>
        <w:t>образования…………</w:t>
      </w:r>
      <w:r w:rsidR="009B34BE" w:rsidRPr="00793284">
        <w:rPr>
          <w:rFonts w:ascii="Times New Roman" w:hAnsi="Times New Roman" w:cs="Times New Roman"/>
          <w:sz w:val="24"/>
          <w:szCs w:val="24"/>
        </w:rPr>
        <w:t>……………</w:t>
      </w:r>
      <w:r w:rsidR="00425F9D">
        <w:rPr>
          <w:rFonts w:ascii="Times New Roman" w:hAnsi="Times New Roman" w:cs="Times New Roman"/>
          <w:sz w:val="24"/>
          <w:szCs w:val="24"/>
        </w:rPr>
        <w:t>…………………………………………………</w:t>
      </w:r>
      <w:r w:rsidR="00987A42">
        <w:rPr>
          <w:rFonts w:ascii="Times New Roman" w:hAnsi="Times New Roman" w:cs="Times New Roman"/>
          <w:sz w:val="24"/>
          <w:szCs w:val="24"/>
        </w:rPr>
        <w:t>…………..14</w:t>
      </w:r>
    </w:p>
    <w:p w:rsidR="00F56172" w:rsidRPr="00793284" w:rsidRDefault="00F56172" w:rsidP="00F56172">
      <w:pPr>
        <w:pStyle w:val="ConsPlusNormal"/>
        <w:spacing w:line="360" w:lineRule="auto"/>
        <w:ind w:firstLine="540"/>
        <w:rPr>
          <w:rFonts w:ascii="Times New Roman" w:hAnsi="Times New Roman" w:cs="Times New Roman"/>
          <w:sz w:val="24"/>
          <w:szCs w:val="24"/>
        </w:rPr>
      </w:pPr>
      <w:r w:rsidRPr="00793284">
        <w:rPr>
          <w:rFonts w:ascii="Times New Roman" w:hAnsi="Times New Roman" w:cs="Times New Roman"/>
          <w:sz w:val="24"/>
          <w:szCs w:val="24"/>
        </w:rPr>
        <w:t>1.3. Система оценки достижения планируемых результатов адаптированной основной образовательной программы начальн</w:t>
      </w:r>
      <w:r w:rsidR="0025088D">
        <w:rPr>
          <w:rFonts w:ascii="Times New Roman" w:hAnsi="Times New Roman" w:cs="Times New Roman"/>
          <w:sz w:val="24"/>
          <w:szCs w:val="24"/>
        </w:rPr>
        <w:t>о</w:t>
      </w:r>
      <w:r w:rsidR="00987A42">
        <w:rPr>
          <w:rFonts w:ascii="Times New Roman" w:hAnsi="Times New Roman" w:cs="Times New Roman"/>
          <w:sz w:val="24"/>
          <w:szCs w:val="24"/>
        </w:rPr>
        <w:t>го общего образования………………….38</w:t>
      </w:r>
    </w:p>
    <w:p w:rsidR="00F56172" w:rsidRPr="00793284" w:rsidRDefault="00F56172" w:rsidP="00F56172">
      <w:pPr>
        <w:pStyle w:val="ConsPlusNormal"/>
        <w:spacing w:line="360" w:lineRule="auto"/>
        <w:jc w:val="both"/>
        <w:rPr>
          <w:rFonts w:ascii="Times New Roman" w:hAnsi="Times New Roman" w:cs="Times New Roman"/>
          <w:caps/>
          <w:sz w:val="24"/>
          <w:szCs w:val="24"/>
        </w:rPr>
      </w:pPr>
      <w:r w:rsidRPr="00793284">
        <w:rPr>
          <w:rFonts w:ascii="Times New Roman" w:hAnsi="Times New Roman" w:cs="Times New Roman"/>
          <w:b/>
          <w:caps/>
          <w:sz w:val="24"/>
          <w:szCs w:val="24"/>
          <w:lang w:val="en-US"/>
        </w:rPr>
        <w:t>II</w:t>
      </w:r>
      <w:r w:rsidRPr="00793284">
        <w:rPr>
          <w:rFonts w:ascii="Times New Roman" w:hAnsi="Times New Roman" w:cs="Times New Roman"/>
          <w:b/>
          <w:caps/>
          <w:sz w:val="24"/>
          <w:szCs w:val="24"/>
        </w:rPr>
        <w:t>. Содержательный раздел</w:t>
      </w:r>
      <w:r w:rsidRPr="00793284">
        <w:rPr>
          <w:rFonts w:ascii="Times New Roman" w:hAnsi="Times New Roman" w:cs="Times New Roman"/>
          <w:caps/>
          <w:sz w:val="24"/>
          <w:szCs w:val="24"/>
        </w:rPr>
        <w:t>……………………………</w:t>
      </w:r>
      <w:r w:rsidR="00987A42">
        <w:rPr>
          <w:rFonts w:ascii="Times New Roman" w:hAnsi="Times New Roman" w:cs="Times New Roman"/>
          <w:caps/>
          <w:sz w:val="24"/>
          <w:szCs w:val="24"/>
        </w:rPr>
        <w:t>……………………………45</w:t>
      </w:r>
    </w:p>
    <w:p w:rsidR="00F56172" w:rsidRPr="00793284" w:rsidRDefault="00F56172" w:rsidP="00F56172">
      <w:pPr>
        <w:pStyle w:val="ConsPlusNormal"/>
        <w:spacing w:line="360" w:lineRule="auto"/>
        <w:ind w:firstLine="540"/>
        <w:jc w:val="both"/>
        <w:rPr>
          <w:rFonts w:ascii="Times New Roman" w:hAnsi="Times New Roman" w:cs="Times New Roman"/>
          <w:caps/>
          <w:sz w:val="24"/>
          <w:szCs w:val="24"/>
        </w:rPr>
      </w:pPr>
      <w:r w:rsidRPr="00793284">
        <w:rPr>
          <w:rFonts w:ascii="Times New Roman" w:hAnsi="Times New Roman" w:cs="Times New Roman"/>
          <w:sz w:val="24"/>
          <w:szCs w:val="24"/>
        </w:rPr>
        <w:t xml:space="preserve">2.1. Программа формирования </w:t>
      </w:r>
      <w:r w:rsidR="009007CD">
        <w:rPr>
          <w:rFonts w:ascii="Times New Roman" w:hAnsi="Times New Roman" w:cs="Times New Roman"/>
          <w:sz w:val="24"/>
          <w:szCs w:val="24"/>
        </w:rPr>
        <w:t xml:space="preserve">универсальных учебных действий </w:t>
      </w:r>
      <w:r w:rsidR="00425F9D" w:rsidRPr="00425F9D">
        <w:rPr>
          <w:rFonts w:ascii="Times New Roman" w:hAnsi="Times New Roman" w:cs="Times New Roman"/>
          <w:sz w:val="24"/>
          <w:szCs w:val="24"/>
        </w:rPr>
        <w:t xml:space="preserve"> слабослышащих и позднооглохших</w:t>
      </w:r>
      <w:r w:rsidRPr="00793284">
        <w:rPr>
          <w:rFonts w:ascii="Times New Roman" w:hAnsi="Times New Roman" w:cs="Times New Roman"/>
          <w:sz w:val="24"/>
          <w:szCs w:val="24"/>
        </w:rPr>
        <w:t xml:space="preserve"> обучаю</w:t>
      </w:r>
      <w:r w:rsidR="00425F9D">
        <w:rPr>
          <w:rFonts w:ascii="Times New Roman" w:hAnsi="Times New Roman" w:cs="Times New Roman"/>
          <w:sz w:val="24"/>
          <w:szCs w:val="24"/>
        </w:rPr>
        <w:t xml:space="preserve">щихся </w:t>
      </w:r>
      <w:r w:rsidR="00987A42">
        <w:rPr>
          <w:rFonts w:ascii="Times New Roman" w:hAnsi="Times New Roman" w:cs="Times New Roman"/>
          <w:sz w:val="24"/>
          <w:szCs w:val="24"/>
        </w:rPr>
        <w:t>……………………………………………………………….46</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2.2. Программы отдельных учебных предметов, курсов коррекционно-развивающей области и курсов внеурочной деятельности………………………</w:t>
      </w:r>
      <w:r w:rsidR="00987A42">
        <w:rPr>
          <w:rFonts w:ascii="Times New Roman" w:hAnsi="Times New Roman" w:cs="Times New Roman"/>
          <w:sz w:val="24"/>
          <w:szCs w:val="24"/>
        </w:rPr>
        <w:t>…………………………59</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2.3. Программа духовно-нравственного развития, воспитания </w:t>
      </w:r>
      <w:r w:rsidR="00425F9D" w:rsidRPr="00425F9D">
        <w:rPr>
          <w:rFonts w:ascii="Times New Roman" w:hAnsi="Times New Roman" w:cs="Times New Roman"/>
          <w:sz w:val="24"/>
          <w:szCs w:val="24"/>
        </w:rPr>
        <w:t>слабослышащих и позднооглохших</w:t>
      </w:r>
      <w:r w:rsidR="00425F9D">
        <w:rPr>
          <w:rFonts w:ascii="Times New Roman" w:hAnsi="Times New Roman" w:cs="Times New Roman"/>
          <w:b/>
          <w:sz w:val="24"/>
          <w:szCs w:val="24"/>
        </w:rPr>
        <w:t xml:space="preserve"> </w:t>
      </w:r>
      <w:r w:rsidRPr="00793284">
        <w:rPr>
          <w:rFonts w:ascii="Times New Roman" w:hAnsi="Times New Roman" w:cs="Times New Roman"/>
          <w:sz w:val="24"/>
          <w:szCs w:val="24"/>
        </w:rPr>
        <w:t>обучаю</w:t>
      </w:r>
      <w:r w:rsidR="00425F9D">
        <w:rPr>
          <w:rFonts w:ascii="Times New Roman" w:hAnsi="Times New Roman" w:cs="Times New Roman"/>
          <w:sz w:val="24"/>
          <w:szCs w:val="24"/>
        </w:rPr>
        <w:t xml:space="preserve">щихся </w:t>
      </w:r>
      <w:r w:rsidR="009B34BE" w:rsidRPr="00793284">
        <w:rPr>
          <w:rFonts w:ascii="Times New Roman" w:hAnsi="Times New Roman" w:cs="Times New Roman"/>
          <w:sz w:val="24"/>
          <w:szCs w:val="24"/>
        </w:rPr>
        <w:t>…</w:t>
      </w:r>
      <w:r w:rsidR="00987A42">
        <w:rPr>
          <w:rFonts w:ascii="Times New Roman" w:hAnsi="Times New Roman" w:cs="Times New Roman"/>
          <w:sz w:val="24"/>
          <w:szCs w:val="24"/>
        </w:rPr>
        <w:t>…………………………………………………………..107</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2.4. Программа формирования экологической культуры, здорового и безопасного образа жизни……………………………………………………………………</w:t>
      </w:r>
      <w:r w:rsidR="00987A42">
        <w:rPr>
          <w:rFonts w:ascii="Times New Roman" w:hAnsi="Times New Roman" w:cs="Times New Roman"/>
          <w:sz w:val="24"/>
          <w:szCs w:val="24"/>
        </w:rPr>
        <w:t>……………..117</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2.5. Программа коррекционной работы……………………………………</w:t>
      </w:r>
      <w:r w:rsidR="00987A42">
        <w:rPr>
          <w:rFonts w:ascii="Times New Roman" w:hAnsi="Times New Roman" w:cs="Times New Roman"/>
          <w:sz w:val="24"/>
          <w:szCs w:val="24"/>
        </w:rPr>
        <w:t>………….137</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2.6. Программа внеурочной деятельности…………………………………</w:t>
      </w:r>
      <w:r w:rsidR="00987A42">
        <w:rPr>
          <w:rFonts w:ascii="Times New Roman" w:hAnsi="Times New Roman" w:cs="Times New Roman"/>
          <w:sz w:val="24"/>
          <w:szCs w:val="24"/>
        </w:rPr>
        <w:t>………….</w:t>
      </w:r>
      <w:r w:rsidR="0025088D">
        <w:rPr>
          <w:rFonts w:ascii="Times New Roman" w:hAnsi="Times New Roman" w:cs="Times New Roman"/>
          <w:sz w:val="24"/>
          <w:szCs w:val="24"/>
        </w:rPr>
        <w:t>160</w:t>
      </w:r>
    </w:p>
    <w:p w:rsidR="00F56172" w:rsidRPr="00793284" w:rsidRDefault="00F56172" w:rsidP="00F56172">
      <w:pPr>
        <w:pStyle w:val="ConsPlusNormal"/>
        <w:spacing w:line="360" w:lineRule="auto"/>
        <w:jc w:val="both"/>
        <w:rPr>
          <w:rFonts w:ascii="Times New Roman" w:hAnsi="Times New Roman" w:cs="Times New Roman"/>
          <w:b/>
          <w:caps/>
          <w:sz w:val="24"/>
          <w:szCs w:val="24"/>
        </w:rPr>
      </w:pPr>
      <w:r w:rsidRPr="00793284">
        <w:rPr>
          <w:rFonts w:ascii="Times New Roman" w:hAnsi="Times New Roman" w:cs="Times New Roman"/>
          <w:b/>
          <w:caps/>
          <w:sz w:val="24"/>
          <w:szCs w:val="24"/>
          <w:lang w:val="en-US"/>
        </w:rPr>
        <w:t>III</w:t>
      </w:r>
      <w:r w:rsidRPr="00793284">
        <w:rPr>
          <w:rFonts w:ascii="Times New Roman" w:hAnsi="Times New Roman" w:cs="Times New Roman"/>
          <w:b/>
          <w:caps/>
          <w:sz w:val="24"/>
          <w:szCs w:val="24"/>
        </w:rPr>
        <w:t>. Организационный раздел</w:t>
      </w:r>
      <w:r w:rsidRPr="00793284">
        <w:rPr>
          <w:rFonts w:ascii="Times New Roman" w:hAnsi="Times New Roman" w:cs="Times New Roman"/>
          <w:caps/>
          <w:sz w:val="24"/>
          <w:szCs w:val="24"/>
        </w:rPr>
        <w:t>………………………………………………….</w:t>
      </w:r>
      <w:r w:rsidR="009B34BE" w:rsidRPr="00793284">
        <w:rPr>
          <w:rFonts w:ascii="Times New Roman" w:hAnsi="Times New Roman" w:cs="Times New Roman"/>
          <w:caps/>
          <w:sz w:val="24"/>
          <w:szCs w:val="24"/>
        </w:rPr>
        <w:t>…1</w:t>
      </w:r>
      <w:r w:rsidR="006D285C">
        <w:rPr>
          <w:rFonts w:ascii="Times New Roman" w:hAnsi="Times New Roman" w:cs="Times New Roman"/>
          <w:caps/>
          <w:sz w:val="24"/>
          <w:szCs w:val="24"/>
        </w:rPr>
        <w:t>6</w:t>
      </w:r>
      <w:r w:rsidR="00987A42">
        <w:rPr>
          <w:rFonts w:ascii="Times New Roman" w:hAnsi="Times New Roman" w:cs="Times New Roman"/>
          <w:caps/>
          <w:sz w:val="24"/>
          <w:szCs w:val="24"/>
        </w:rPr>
        <w:t>3</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3.1. Учебный план адаптированной основной образовательной программы начального общего образов</w:t>
      </w:r>
      <w:r w:rsidR="00987A42">
        <w:rPr>
          <w:rFonts w:ascii="Times New Roman" w:hAnsi="Times New Roman" w:cs="Times New Roman"/>
          <w:sz w:val="24"/>
          <w:szCs w:val="24"/>
        </w:rPr>
        <w:t>ания …………………………………………………………….163</w:t>
      </w:r>
    </w:p>
    <w:p w:rsidR="00F56172" w:rsidRDefault="00F56172" w:rsidP="00F56172">
      <w:pPr>
        <w:pStyle w:val="ConsPlusNormal"/>
        <w:spacing w:line="360" w:lineRule="auto"/>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3.2. Система специальных условий реализации адаптированной основной образовательной программы начального </w:t>
      </w:r>
      <w:r w:rsidR="0025088D">
        <w:rPr>
          <w:rFonts w:ascii="Times New Roman" w:hAnsi="Times New Roman" w:cs="Times New Roman"/>
          <w:sz w:val="24"/>
          <w:szCs w:val="24"/>
        </w:rPr>
        <w:t>об</w:t>
      </w:r>
      <w:r w:rsidR="00987A42">
        <w:rPr>
          <w:rFonts w:ascii="Times New Roman" w:hAnsi="Times New Roman" w:cs="Times New Roman"/>
          <w:sz w:val="24"/>
          <w:szCs w:val="24"/>
        </w:rPr>
        <w:t>щего образования……………………………177</w:t>
      </w:r>
    </w:p>
    <w:p w:rsidR="00425F9D" w:rsidRDefault="00425F9D" w:rsidP="00F56172">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3.2.1.  Кадровые условия…………………………</w:t>
      </w:r>
      <w:r w:rsidR="00987A42">
        <w:rPr>
          <w:rFonts w:ascii="Times New Roman" w:hAnsi="Times New Roman" w:cs="Times New Roman"/>
          <w:sz w:val="24"/>
          <w:szCs w:val="24"/>
        </w:rPr>
        <w:t>……………………………………..178</w:t>
      </w:r>
    </w:p>
    <w:p w:rsidR="00425F9D" w:rsidRDefault="00425F9D" w:rsidP="00F56172">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3.2.2.  Финансово-экономиче</w:t>
      </w:r>
      <w:r w:rsidR="0025088D">
        <w:rPr>
          <w:rFonts w:ascii="Times New Roman" w:hAnsi="Times New Roman" w:cs="Times New Roman"/>
          <w:sz w:val="24"/>
          <w:szCs w:val="24"/>
        </w:rPr>
        <w:t>ск</w:t>
      </w:r>
      <w:r w:rsidR="00987A42">
        <w:rPr>
          <w:rFonts w:ascii="Times New Roman" w:hAnsi="Times New Roman" w:cs="Times New Roman"/>
          <w:sz w:val="24"/>
          <w:szCs w:val="24"/>
        </w:rPr>
        <w:t>ие условия…………………………………………….182</w:t>
      </w:r>
    </w:p>
    <w:p w:rsidR="00425F9D" w:rsidRPr="00793284" w:rsidRDefault="00425F9D" w:rsidP="00F56172">
      <w:pPr>
        <w:pStyle w:val="ConsPlusNormal"/>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3.2.3.  Материально-техничес</w:t>
      </w:r>
      <w:r w:rsidR="0025088D">
        <w:rPr>
          <w:rFonts w:ascii="Times New Roman" w:hAnsi="Times New Roman" w:cs="Times New Roman"/>
          <w:sz w:val="24"/>
          <w:szCs w:val="24"/>
        </w:rPr>
        <w:t>кие</w:t>
      </w:r>
      <w:r w:rsidR="00987A42">
        <w:rPr>
          <w:rFonts w:ascii="Times New Roman" w:hAnsi="Times New Roman" w:cs="Times New Roman"/>
          <w:sz w:val="24"/>
          <w:szCs w:val="24"/>
        </w:rPr>
        <w:t xml:space="preserve"> условия…………………………………………….187</w:t>
      </w:r>
    </w:p>
    <w:p w:rsidR="00F56172" w:rsidRPr="00793284" w:rsidRDefault="00F56172" w:rsidP="00F56172">
      <w:pPr>
        <w:pStyle w:val="ConsPlusNormal"/>
        <w:spacing w:line="360" w:lineRule="auto"/>
        <w:ind w:firstLine="540"/>
        <w:jc w:val="both"/>
        <w:rPr>
          <w:rFonts w:ascii="Times New Roman" w:hAnsi="Times New Roman" w:cs="Times New Roman"/>
          <w:sz w:val="24"/>
          <w:szCs w:val="24"/>
        </w:rPr>
      </w:pPr>
    </w:p>
    <w:p w:rsidR="00F56172" w:rsidRPr="00793284" w:rsidRDefault="00F56172" w:rsidP="00F56172">
      <w:pPr>
        <w:pStyle w:val="a6"/>
        <w:spacing w:before="240" w:line="240" w:lineRule="auto"/>
        <w:ind w:left="0"/>
        <w:rPr>
          <w:b/>
          <w:bCs/>
          <w:i w:val="0"/>
          <w:sz w:val="24"/>
          <w:szCs w:val="24"/>
          <w:lang w:val="ru-RU"/>
        </w:rPr>
      </w:pPr>
    </w:p>
    <w:p w:rsidR="009A709B" w:rsidRPr="00793284" w:rsidRDefault="009A709B" w:rsidP="001D519A">
      <w:pPr>
        <w:pStyle w:val="a6"/>
        <w:spacing w:before="240" w:line="240" w:lineRule="auto"/>
        <w:ind w:left="0"/>
        <w:rPr>
          <w:b/>
          <w:bCs/>
          <w:i w:val="0"/>
          <w:sz w:val="24"/>
          <w:szCs w:val="24"/>
          <w:lang w:val="ru-RU"/>
        </w:rPr>
      </w:pPr>
    </w:p>
    <w:p w:rsidR="009A709B" w:rsidRPr="00793284" w:rsidRDefault="009A709B" w:rsidP="001D519A">
      <w:pPr>
        <w:spacing w:line="240" w:lineRule="auto"/>
        <w:jc w:val="center"/>
        <w:rPr>
          <w:rFonts w:ascii="Times New Roman" w:hAnsi="Times New Roman" w:cs="Times New Roman"/>
          <w:sz w:val="24"/>
          <w:szCs w:val="24"/>
        </w:rPr>
      </w:pPr>
    </w:p>
    <w:p w:rsidR="00542404" w:rsidRPr="006D285C" w:rsidRDefault="00542404" w:rsidP="006D285C">
      <w:pPr>
        <w:tabs>
          <w:tab w:val="left" w:pos="6191"/>
        </w:tabs>
        <w:spacing w:line="240" w:lineRule="auto"/>
        <w:rPr>
          <w:rFonts w:ascii="Times New Roman" w:hAnsi="Times New Roman" w:cs="Times New Roman"/>
          <w:sz w:val="24"/>
          <w:szCs w:val="24"/>
        </w:rPr>
      </w:pPr>
    </w:p>
    <w:p w:rsidR="00DC4681" w:rsidRPr="00793284" w:rsidRDefault="00DC4681" w:rsidP="00DC4681">
      <w:pPr>
        <w:pStyle w:val="220"/>
        <w:shd w:val="clear" w:color="auto" w:fill="auto"/>
        <w:tabs>
          <w:tab w:val="left" w:pos="294"/>
        </w:tabs>
        <w:spacing w:line="276" w:lineRule="auto"/>
        <w:jc w:val="center"/>
        <w:rPr>
          <w:caps/>
          <w:sz w:val="24"/>
          <w:szCs w:val="24"/>
        </w:rPr>
      </w:pPr>
      <w:r w:rsidRPr="00793284">
        <w:rPr>
          <w:caps/>
          <w:sz w:val="24"/>
          <w:szCs w:val="24"/>
          <w:lang w:val="en-US"/>
        </w:rPr>
        <w:t>I</w:t>
      </w:r>
      <w:r w:rsidRPr="00793284">
        <w:rPr>
          <w:caps/>
          <w:sz w:val="24"/>
          <w:szCs w:val="24"/>
        </w:rPr>
        <w:t>. Целевой раздел</w:t>
      </w:r>
    </w:p>
    <w:p w:rsidR="00DC4681" w:rsidRPr="00793284" w:rsidRDefault="00DC4681" w:rsidP="00DC4681">
      <w:pPr>
        <w:pStyle w:val="4"/>
        <w:shd w:val="clear" w:color="auto" w:fill="auto"/>
        <w:tabs>
          <w:tab w:val="left" w:pos="505"/>
        </w:tabs>
        <w:spacing w:before="0" w:line="276" w:lineRule="auto"/>
        <w:ind w:left="20" w:firstLine="0"/>
        <w:jc w:val="center"/>
        <w:rPr>
          <w:b/>
          <w:sz w:val="24"/>
          <w:szCs w:val="24"/>
        </w:rPr>
      </w:pPr>
      <w:r w:rsidRPr="00793284">
        <w:rPr>
          <w:b/>
          <w:sz w:val="24"/>
          <w:szCs w:val="24"/>
        </w:rPr>
        <w:lastRenderedPageBreak/>
        <w:t>1.1. Пояснительная записка.</w:t>
      </w:r>
    </w:p>
    <w:p w:rsidR="00DC4681" w:rsidRPr="00793284" w:rsidRDefault="00DC4681" w:rsidP="00DC4681">
      <w:pPr>
        <w:pStyle w:val="4"/>
        <w:shd w:val="clear" w:color="auto" w:fill="auto"/>
        <w:tabs>
          <w:tab w:val="left" w:pos="505"/>
        </w:tabs>
        <w:spacing w:before="0" w:line="276" w:lineRule="auto"/>
        <w:ind w:left="20" w:firstLine="0"/>
        <w:jc w:val="center"/>
        <w:rPr>
          <w:b/>
          <w:sz w:val="24"/>
          <w:szCs w:val="24"/>
        </w:rPr>
      </w:pPr>
    </w:p>
    <w:p w:rsidR="00DC4681" w:rsidRPr="00793284" w:rsidRDefault="00DC4681" w:rsidP="00DC4681">
      <w:pPr>
        <w:pStyle w:val="4"/>
        <w:shd w:val="clear" w:color="auto" w:fill="auto"/>
        <w:tabs>
          <w:tab w:val="left" w:pos="505"/>
        </w:tabs>
        <w:spacing w:before="0" w:line="276" w:lineRule="auto"/>
        <w:ind w:left="20" w:firstLine="0"/>
        <w:rPr>
          <w:sz w:val="24"/>
          <w:szCs w:val="24"/>
        </w:rPr>
      </w:pPr>
      <w:r w:rsidRPr="00793284">
        <w:rPr>
          <w:sz w:val="24"/>
          <w:szCs w:val="24"/>
        </w:rPr>
        <w:tab/>
      </w:r>
      <w:r w:rsidR="00A21AE4" w:rsidRPr="00793284">
        <w:rPr>
          <w:sz w:val="24"/>
          <w:szCs w:val="24"/>
        </w:rPr>
        <w:t>Адаптированная основная образовательная программа начального общего образования (</w:t>
      </w:r>
      <w:r w:rsidRPr="00793284">
        <w:rPr>
          <w:sz w:val="24"/>
          <w:szCs w:val="24"/>
        </w:rPr>
        <w:t>далее АООП НОО) М</w:t>
      </w:r>
      <w:r w:rsidR="003436E3" w:rsidRPr="00793284">
        <w:rPr>
          <w:sz w:val="24"/>
          <w:szCs w:val="24"/>
        </w:rPr>
        <w:t>Б</w:t>
      </w:r>
      <w:r w:rsidRPr="00793284">
        <w:rPr>
          <w:sz w:val="24"/>
          <w:szCs w:val="24"/>
        </w:rPr>
        <w:t xml:space="preserve">ОУ «Средняя </w:t>
      </w:r>
      <w:r w:rsidR="00AC1B1C">
        <w:rPr>
          <w:sz w:val="24"/>
          <w:szCs w:val="24"/>
        </w:rPr>
        <w:t>школа № 2</w:t>
      </w:r>
      <w:r w:rsidR="00A90FEA">
        <w:rPr>
          <w:sz w:val="24"/>
          <w:szCs w:val="24"/>
        </w:rPr>
        <w:t xml:space="preserve">8» </w:t>
      </w:r>
      <w:r w:rsidRPr="00793284">
        <w:rPr>
          <w:sz w:val="24"/>
          <w:szCs w:val="24"/>
        </w:rPr>
        <w:t>(далее – М</w:t>
      </w:r>
      <w:r w:rsidR="00561EE5" w:rsidRPr="00793284">
        <w:rPr>
          <w:sz w:val="24"/>
          <w:szCs w:val="24"/>
        </w:rPr>
        <w:t>БОУ «</w:t>
      </w:r>
      <w:r w:rsidR="00A90FEA">
        <w:rPr>
          <w:sz w:val="24"/>
          <w:szCs w:val="24"/>
        </w:rPr>
        <w:t>С</w:t>
      </w:r>
      <w:r w:rsidR="003436E3" w:rsidRPr="00793284">
        <w:rPr>
          <w:sz w:val="24"/>
          <w:szCs w:val="24"/>
        </w:rPr>
        <w:t>Ш № 2</w:t>
      </w:r>
      <w:r w:rsidR="00A90FEA">
        <w:rPr>
          <w:sz w:val="24"/>
          <w:szCs w:val="24"/>
        </w:rPr>
        <w:t>8</w:t>
      </w:r>
      <w:r w:rsidR="00A21AE4" w:rsidRPr="00793284">
        <w:rPr>
          <w:sz w:val="24"/>
          <w:szCs w:val="24"/>
        </w:rPr>
        <w:t>») является документо</w:t>
      </w:r>
      <w:r w:rsidRPr="00793284">
        <w:rPr>
          <w:sz w:val="24"/>
          <w:szCs w:val="24"/>
        </w:rPr>
        <w:t>м, определяющим организационно-</w:t>
      </w:r>
      <w:r w:rsidR="00A21AE4" w:rsidRPr="00793284">
        <w:rPr>
          <w:sz w:val="24"/>
          <w:szCs w:val="24"/>
        </w:rPr>
        <w:t>управленческие и содержательно</w:t>
      </w:r>
      <w:r w:rsidR="009007CD">
        <w:rPr>
          <w:sz w:val="24"/>
          <w:szCs w:val="24"/>
        </w:rPr>
        <w:t xml:space="preserve"> - </w:t>
      </w:r>
      <w:r w:rsidR="00A21AE4" w:rsidRPr="00793284">
        <w:rPr>
          <w:sz w:val="24"/>
          <w:szCs w:val="24"/>
        </w:rPr>
        <w:t>деятельностные составляющие образовательного процесса на начальном этапе общего образования. АООП</w:t>
      </w:r>
      <w:r w:rsidR="00A90FEA">
        <w:rPr>
          <w:sz w:val="24"/>
          <w:szCs w:val="24"/>
        </w:rPr>
        <w:t xml:space="preserve">  </w:t>
      </w:r>
      <w:r w:rsidR="00A21AE4" w:rsidRPr="00793284">
        <w:rPr>
          <w:sz w:val="24"/>
          <w:szCs w:val="24"/>
        </w:rPr>
        <w:t>НО</w:t>
      </w:r>
      <w:r w:rsidR="00012D9C">
        <w:rPr>
          <w:sz w:val="24"/>
          <w:szCs w:val="24"/>
        </w:rPr>
        <w:t>О</w:t>
      </w:r>
      <w:r w:rsidR="00425F9D" w:rsidRPr="00425F9D">
        <w:rPr>
          <w:sz w:val="24"/>
          <w:szCs w:val="24"/>
        </w:rPr>
        <w:t xml:space="preserve"> слабослышащих и позднооглохших</w:t>
      </w:r>
      <w:r w:rsidR="00012D9C">
        <w:rPr>
          <w:sz w:val="24"/>
          <w:szCs w:val="24"/>
        </w:rPr>
        <w:t xml:space="preserve"> </w:t>
      </w:r>
      <w:r w:rsidR="00AC1B1C">
        <w:rPr>
          <w:sz w:val="24"/>
          <w:szCs w:val="24"/>
        </w:rPr>
        <w:t>обучающихся (</w:t>
      </w:r>
      <w:r w:rsidR="00425F9D">
        <w:rPr>
          <w:sz w:val="24"/>
          <w:szCs w:val="24"/>
        </w:rPr>
        <w:t>вариант 2.1)</w:t>
      </w:r>
      <w:r w:rsidR="00A21AE4" w:rsidRPr="00793284">
        <w:rPr>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w:t>
      </w:r>
      <w:r w:rsidRPr="00793284">
        <w:rPr>
          <w:sz w:val="24"/>
          <w:szCs w:val="24"/>
        </w:rPr>
        <w:t>енными возможностями здоровья (</w:t>
      </w:r>
      <w:r w:rsidR="00A21AE4" w:rsidRPr="00793284">
        <w:rPr>
          <w:sz w:val="24"/>
          <w:szCs w:val="24"/>
        </w:rPr>
        <w:t>далее - ОВЗ) предъявляемыми к структуре, условиям реализации и планируемым</w:t>
      </w:r>
      <w:r w:rsidRPr="00793284">
        <w:rPr>
          <w:sz w:val="24"/>
          <w:szCs w:val="24"/>
        </w:rPr>
        <w:t xml:space="preserve"> результатам освоения АООП НОО.</w:t>
      </w:r>
    </w:p>
    <w:p w:rsidR="00DC4681" w:rsidRPr="00793284" w:rsidRDefault="00DC4681" w:rsidP="00DC4681">
      <w:pPr>
        <w:pStyle w:val="4"/>
        <w:shd w:val="clear" w:color="auto" w:fill="auto"/>
        <w:tabs>
          <w:tab w:val="left" w:pos="505"/>
        </w:tabs>
        <w:spacing w:before="0" w:line="276" w:lineRule="auto"/>
        <w:ind w:left="20" w:firstLine="0"/>
        <w:rPr>
          <w:sz w:val="24"/>
          <w:szCs w:val="24"/>
        </w:rPr>
      </w:pPr>
      <w:r w:rsidRPr="00793284">
        <w:rPr>
          <w:sz w:val="24"/>
          <w:szCs w:val="24"/>
        </w:rPr>
        <w:tab/>
      </w:r>
      <w:r w:rsidR="00A21AE4" w:rsidRPr="00793284">
        <w:rPr>
          <w:sz w:val="24"/>
          <w:szCs w:val="24"/>
        </w:rPr>
        <w:t>Адаптированная основная образовательная программа начального общего образования для</w:t>
      </w:r>
      <w:r w:rsidR="00425F9D" w:rsidRPr="00425F9D">
        <w:rPr>
          <w:sz w:val="24"/>
          <w:szCs w:val="24"/>
        </w:rPr>
        <w:t xml:space="preserve"> слабослышащих и позднооглохших</w:t>
      </w:r>
      <w:r w:rsidR="00425F9D">
        <w:rPr>
          <w:sz w:val="24"/>
          <w:szCs w:val="24"/>
        </w:rPr>
        <w:t xml:space="preserve"> детей</w:t>
      </w:r>
      <w:r w:rsidRPr="00793284">
        <w:rPr>
          <w:sz w:val="24"/>
          <w:szCs w:val="24"/>
        </w:rPr>
        <w:t xml:space="preserve"> М</w:t>
      </w:r>
      <w:r w:rsidR="00561EE5" w:rsidRPr="00793284">
        <w:rPr>
          <w:sz w:val="24"/>
          <w:szCs w:val="24"/>
        </w:rPr>
        <w:t>БОУ «</w:t>
      </w:r>
      <w:r w:rsidR="00A90FEA">
        <w:rPr>
          <w:sz w:val="24"/>
          <w:szCs w:val="24"/>
        </w:rPr>
        <w:t>С</w:t>
      </w:r>
      <w:r w:rsidR="003436E3" w:rsidRPr="00793284">
        <w:rPr>
          <w:sz w:val="24"/>
          <w:szCs w:val="24"/>
        </w:rPr>
        <w:t>Ш № 2</w:t>
      </w:r>
      <w:r w:rsidR="00A90FEA">
        <w:rPr>
          <w:sz w:val="24"/>
          <w:szCs w:val="24"/>
        </w:rPr>
        <w:t>8</w:t>
      </w:r>
      <w:r w:rsidR="00A21AE4" w:rsidRPr="00793284">
        <w:rPr>
          <w:sz w:val="24"/>
          <w:szCs w:val="24"/>
        </w:rPr>
        <w:t>» составлена на основе примерной адаптированной основной образовательной программы начального о</w:t>
      </w:r>
      <w:r w:rsidR="00012D9C">
        <w:rPr>
          <w:sz w:val="24"/>
          <w:szCs w:val="24"/>
        </w:rPr>
        <w:t xml:space="preserve">бщего образования для </w:t>
      </w:r>
      <w:r w:rsidR="00425F9D" w:rsidRPr="00425F9D">
        <w:rPr>
          <w:sz w:val="24"/>
          <w:szCs w:val="24"/>
        </w:rPr>
        <w:t>слабослышащих и позднооглохших</w:t>
      </w:r>
      <w:r w:rsidR="00425F9D">
        <w:rPr>
          <w:b/>
          <w:sz w:val="24"/>
          <w:szCs w:val="24"/>
        </w:rPr>
        <w:t xml:space="preserve"> </w:t>
      </w:r>
      <w:r w:rsidR="00425F9D">
        <w:rPr>
          <w:sz w:val="24"/>
          <w:szCs w:val="24"/>
        </w:rPr>
        <w:t>детей (вариант 2</w:t>
      </w:r>
      <w:r w:rsidR="00A21AE4" w:rsidRPr="00793284">
        <w:rPr>
          <w:sz w:val="24"/>
          <w:szCs w:val="24"/>
        </w:rPr>
        <w:t xml:space="preserve">.1). </w:t>
      </w:r>
    </w:p>
    <w:p w:rsidR="00DC4681" w:rsidRPr="00793284" w:rsidRDefault="00DC4681" w:rsidP="00DC4681">
      <w:pPr>
        <w:pStyle w:val="4"/>
        <w:shd w:val="clear" w:color="auto" w:fill="auto"/>
        <w:tabs>
          <w:tab w:val="left" w:pos="505"/>
        </w:tabs>
        <w:spacing w:before="0" w:line="276" w:lineRule="auto"/>
        <w:ind w:left="20" w:firstLine="0"/>
        <w:rPr>
          <w:sz w:val="24"/>
          <w:szCs w:val="24"/>
        </w:rPr>
      </w:pPr>
      <w:r w:rsidRPr="00793284">
        <w:rPr>
          <w:sz w:val="24"/>
          <w:szCs w:val="24"/>
        </w:rPr>
        <w:tab/>
      </w:r>
      <w:r w:rsidR="00AC1B1C">
        <w:rPr>
          <w:sz w:val="24"/>
          <w:szCs w:val="24"/>
        </w:rPr>
        <w:t>АООП НОО вариант</w:t>
      </w:r>
      <w:r w:rsidR="00425F9D">
        <w:rPr>
          <w:sz w:val="24"/>
          <w:szCs w:val="24"/>
        </w:rPr>
        <w:t xml:space="preserve"> 2</w:t>
      </w:r>
      <w:r w:rsidR="00A21AE4" w:rsidRPr="00793284">
        <w:rPr>
          <w:sz w:val="24"/>
          <w:szCs w:val="24"/>
        </w:rPr>
        <w:t>.1 предназначен</w:t>
      </w:r>
      <w:r w:rsidR="009007CD">
        <w:rPr>
          <w:sz w:val="24"/>
          <w:szCs w:val="24"/>
        </w:rPr>
        <w:t>а</w:t>
      </w:r>
      <w:r w:rsidR="00A21AE4" w:rsidRPr="00793284">
        <w:rPr>
          <w:sz w:val="24"/>
          <w:szCs w:val="24"/>
        </w:rPr>
        <w:t xml:space="preserve"> для образования </w:t>
      </w:r>
      <w:r w:rsidR="00425F9D" w:rsidRPr="00425F9D">
        <w:rPr>
          <w:sz w:val="24"/>
          <w:szCs w:val="24"/>
        </w:rPr>
        <w:t>слабослышащих и позднооглохших</w:t>
      </w:r>
      <w:r w:rsidR="00425F9D">
        <w:rPr>
          <w:b/>
          <w:sz w:val="24"/>
          <w:szCs w:val="24"/>
        </w:rPr>
        <w:t xml:space="preserve"> </w:t>
      </w:r>
      <w:r w:rsidR="00AC1B1C">
        <w:rPr>
          <w:sz w:val="24"/>
          <w:szCs w:val="24"/>
        </w:rPr>
        <w:t>обучающихся</w:t>
      </w:r>
      <w:r w:rsidR="00AC1B1C" w:rsidRPr="00793284">
        <w:rPr>
          <w:sz w:val="24"/>
          <w:szCs w:val="24"/>
        </w:rPr>
        <w:t xml:space="preserve">, </w:t>
      </w:r>
      <w:r w:rsidR="00AC1B1C">
        <w:rPr>
          <w:sz w:val="24"/>
          <w:szCs w:val="24"/>
        </w:rPr>
        <w:t>достигших</w:t>
      </w:r>
      <w:r w:rsidR="00A21AE4" w:rsidRPr="00793284">
        <w:rPr>
          <w:sz w:val="24"/>
          <w:szCs w:val="24"/>
        </w:rPr>
        <w:t xml:space="preserve"> к моменту поступления в школу уровня психофизического </w:t>
      </w:r>
      <w:r w:rsidR="00AC1B1C" w:rsidRPr="00793284">
        <w:rPr>
          <w:sz w:val="24"/>
          <w:szCs w:val="24"/>
        </w:rPr>
        <w:t xml:space="preserve">развития, </w:t>
      </w:r>
      <w:r w:rsidR="00AC1B1C">
        <w:rPr>
          <w:sz w:val="24"/>
          <w:szCs w:val="24"/>
        </w:rPr>
        <w:t>близкого</w:t>
      </w:r>
      <w:r w:rsidR="00A21AE4" w:rsidRPr="00793284">
        <w:rPr>
          <w:sz w:val="24"/>
          <w:szCs w:val="24"/>
        </w:rPr>
        <w:t xml:space="preserve"> возрастной норме, позволяющего получить НОО. </w:t>
      </w:r>
    </w:p>
    <w:p w:rsidR="00234FE8" w:rsidRPr="00793284" w:rsidRDefault="00DC4681" w:rsidP="00DC4681">
      <w:pPr>
        <w:pStyle w:val="4"/>
        <w:shd w:val="clear" w:color="auto" w:fill="auto"/>
        <w:tabs>
          <w:tab w:val="left" w:pos="505"/>
        </w:tabs>
        <w:spacing w:before="0" w:line="276" w:lineRule="auto"/>
        <w:ind w:left="20" w:firstLine="0"/>
        <w:rPr>
          <w:sz w:val="24"/>
          <w:szCs w:val="24"/>
        </w:rPr>
      </w:pPr>
      <w:r w:rsidRPr="00793284">
        <w:rPr>
          <w:sz w:val="24"/>
          <w:szCs w:val="24"/>
        </w:rPr>
        <w:tab/>
      </w:r>
      <w:r w:rsidR="009007CD">
        <w:rPr>
          <w:sz w:val="24"/>
          <w:szCs w:val="24"/>
        </w:rPr>
        <w:t>АООП в</w:t>
      </w:r>
      <w:r w:rsidR="00425F9D">
        <w:rPr>
          <w:sz w:val="24"/>
          <w:szCs w:val="24"/>
        </w:rPr>
        <w:t>ариант 2</w:t>
      </w:r>
      <w:r w:rsidR="00A21AE4" w:rsidRPr="00793284">
        <w:rPr>
          <w:sz w:val="24"/>
          <w:szCs w:val="24"/>
        </w:rPr>
        <w:t>.1 пр</w:t>
      </w:r>
      <w:r w:rsidR="009007CD">
        <w:rPr>
          <w:sz w:val="24"/>
          <w:szCs w:val="24"/>
        </w:rPr>
        <w:t>едполагает,</w:t>
      </w:r>
      <w:r w:rsidR="00012D9C">
        <w:rPr>
          <w:sz w:val="24"/>
          <w:szCs w:val="24"/>
        </w:rPr>
        <w:t xml:space="preserve"> что</w:t>
      </w:r>
      <w:r w:rsidR="00425F9D" w:rsidRPr="00425F9D">
        <w:rPr>
          <w:sz w:val="24"/>
          <w:szCs w:val="24"/>
        </w:rPr>
        <w:t xml:space="preserve"> </w:t>
      </w:r>
      <w:r w:rsidR="00425F9D">
        <w:rPr>
          <w:sz w:val="24"/>
          <w:szCs w:val="24"/>
        </w:rPr>
        <w:t>слабослы</w:t>
      </w:r>
      <w:r w:rsidR="009007CD">
        <w:rPr>
          <w:sz w:val="24"/>
          <w:szCs w:val="24"/>
        </w:rPr>
        <w:t>шащие и позднооглохшие обучающие</w:t>
      </w:r>
      <w:r w:rsidR="00425F9D">
        <w:rPr>
          <w:sz w:val="24"/>
          <w:szCs w:val="24"/>
        </w:rPr>
        <w:t xml:space="preserve">ся </w:t>
      </w:r>
      <w:r w:rsidR="009007CD">
        <w:rPr>
          <w:sz w:val="24"/>
          <w:szCs w:val="24"/>
        </w:rPr>
        <w:t xml:space="preserve"> получа</w:t>
      </w:r>
      <w:r w:rsidR="00A21AE4" w:rsidRPr="00793284">
        <w:rPr>
          <w:sz w:val="24"/>
          <w:szCs w:val="24"/>
        </w:rPr>
        <w:t xml:space="preserve">т образование, </w:t>
      </w:r>
      <w:r w:rsidR="00425F9D">
        <w:rPr>
          <w:sz w:val="24"/>
          <w:szCs w:val="24"/>
        </w:rPr>
        <w:t xml:space="preserve"> </w:t>
      </w:r>
      <w:r w:rsidR="00A21AE4" w:rsidRPr="00793284">
        <w:rPr>
          <w:sz w:val="24"/>
          <w:szCs w:val="24"/>
        </w:rPr>
        <w:t>полностью соответствующее по итоговым достижениям к моменту завершения обучения</w:t>
      </w:r>
      <w:r w:rsidR="009007CD">
        <w:rPr>
          <w:sz w:val="24"/>
          <w:szCs w:val="24"/>
        </w:rPr>
        <w:t>, образование</w:t>
      </w:r>
      <w:r w:rsidR="00A21AE4" w:rsidRPr="00793284">
        <w:rPr>
          <w:sz w:val="24"/>
          <w:szCs w:val="24"/>
        </w:rPr>
        <w:t xml:space="preserve"> обучающихся, не имеющих ограничений по возможностям здоровья, в те же сроки обучения (1-4 классы). АООП НОО представляет собой адаптированный вариант основной образовательной программы НОО. </w:t>
      </w:r>
    </w:p>
    <w:p w:rsidR="00234FE8" w:rsidRPr="00793284" w:rsidRDefault="00234FE8" w:rsidP="00DC4681">
      <w:pPr>
        <w:pStyle w:val="4"/>
        <w:shd w:val="clear" w:color="auto" w:fill="auto"/>
        <w:tabs>
          <w:tab w:val="left" w:pos="505"/>
        </w:tabs>
        <w:spacing w:before="0" w:line="276" w:lineRule="auto"/>
        <w:ind w:left="20" w:firstLine="0"/>
        <w:rPr>
          <w:sz w:val="24"/>
          <w:szCs w:val="24"/>
        </w:rPr>
      </w:pPr>
      <w:r w:rsidRPr="00793284">
        <w:rPr>
          <w:sz w:val="24"/>
          <w:szCs w:val="24"/>
        </w:rPr>
        <w:tab/>
      </w:r>
      <w:r w:rsidR="00A21AE4" w:rsidRPr="00793284">
        <w:rPr>
          <w:b/>
          <w:sz w:val="24"/>
          <w:szCs w:val="24"/>
        </w:rPr>
        <w:t>АООП НОО определяет</w:t>
      </w:r>
      <w:r w:rsidR="00A21AE4" w:rsidRPr="00793284">
        <w:rPr>
          <w:sz w:val="24"/>
          <w:szCs w:val="24"/>
        </w:rPr>
        <w:t xml:space="preserve"> содержание и организацию образовательного процесса при получении начального общего образования и направлена на: </w:t>
      </w:r>
    </w:p>
    <w:p w:rsidR="00234FE8" w:rsidRPr="00793284" w:rsidRDefault="00A21AE4" w:rsidP="00476D41">
      <w:pPr>
        <w:pStyle w:val="4"/>
        <w:numPr>
          <w:ilvl w:val="0"/>
          <w:numId w:val="23"/>
        </w:numPr>
        <w:shd w:val="clear" w:color="auto" w:fill="auto"/>
        <w:tabs>
          <w:tab w:val="left" w:pos="505"/>
        </w:tabs>
        <w:spacing w:before="0" w:line="276" w:lineRule="auto"/>
        <w:ind w:left="397" w:firstLine="0"/>
        <w:rPr>
          <w:sz w:val="24"/>
          <w:szCs w:val="24"/>
        </w:rPr>
      </w:pPr>
      <w:r w:rsidRPr="00793284">
        <w:rPr>
          <w:sz w:val="24"/>
          <w:szCs w:val="24"/>
        </w:rPr>
        <w:t>формировани</w:t>
      </w:r>
      <w:r w:rsidR="00012D9C">
        <w:rPr>
          <w:sz w:val="24"/>
          <w:szCs w:val="24"/>
        </w:rPr>
        <w:t xml:space="preserve">е общей культуры </w:t>
      </w:r>
      <w:r w:rsidR="00425F9D" w:rsidRPr="00425F9D">
        <w:rPr>
          <w:sz w:val="24"/>
          <w:szCs w:val="24"/>
        </w:rPr>
        <w:t>слабослышащих и позднооглохших</w:t>
      </w:r>
      <w:r w:rsidR="00425F9D">
        <w:rPr>
          <w:b/>
          <w:sz w:val="24"/>
          <w:szCs w:val="24"/>
        </w:rPr>
        <w:t xml:space="preserve"> </w:t>
      </w:r>
      <w:r w:rsidR="00012D9C">
        <w:rPr>
          <w:sz w:val="24"/>
          <w:szCs w:val="24"/>
        </w:rPr>
        <w:t>обучающ</w:t>
      </w:r>
      <w:r w:rsidR="009007CD">
        <w:rPr>
          <w:sz w:val="24"/>
          <w:szCs w:val="24"/>
        </w:rPr>
        <w:t>ихся</w:t>
      </w:r>
      <w:r w:rsidR="00234FE8" w:rsidRPr="00793284">
        <w:rPr>
          <w:sz w:val="24"/>
          <w:szCs w:val="24"/>
        </w:rPr>
        <w:t>,</w:t>
      </w:r>
    </w:p>
    <w:p w:rsidR="00234FE8" w:rsidRPr="00793284" w:rsidRDefault="00A21AE4" w:rsidP="00476D41">
      <w:pPr>
        <w:pStyle w:val="4"/>
        <w:numPr>
          <w:ilvl w:val="0"/>
          <w:numId w:val="23"/>
        </w:numPr>
        <w:shd w:val="clear" w:color="auto" w:fill="auto"/>
        <w:tabs>
          <w:tab w:val="left" w:pos="505"/>
        </w:tabs>
        <w:spacing w:before="0" w:line="276" w:lineRule="auto"/>
        <w:ind w:left="397" w:firstLine="0"/>
        <w:rPr>
          <w:sz w:val="24"/>
          <w:szCs w:val="24"/>
        </w:rPr>
      </w:pPr>
      <w:r w:rsidRPr="00793284">
        <w:rPr>
          <w:sz w:val="24"/>
          <w:szCs w:val="24"/>
        </w:rPr>
        <w:t xml:space="preserve">их духовно-нравственное, социальное, личностное и интеллектуальное развитие, </w:t>
      </w:r>
    </w:p>
    <w:p w:rsidR="00234FE8" w:rsidRPr="00793284" w:rsidRDefault="00A21AE4" w:rsidP="00476D41">
      <w:pPr>
        <w:pStyle w:val="4"/>
        <w:numPr>
          <w:ilvl w:val="0"/>
          <w:numId w:val="23"/>
        </w:numPr>
        <w:shd w:val="clear" w:color="auto" w:fill="auto"/>
        <w:tabs>
          <w:tab w:val="left" w:pos="505"/>
        </w:tabs>
        <w:spacing w:before="0" w:line="276" w:lineRule="auto"/>
        <w:ind w:left="397" w:firstLine="0"/>
        <w:rPr>
          <w:sz w:val="24"/>
          <w:szCs w:val="24"/>
        </w:rPr>
      </w:pPr>
      <w:r w:rsidRPr="00793284">
        <w:rPr>
          <w:sz w:val="24"/>
          <w:szCs w:val="24"/>
        </w:rPr>
        <w:t xml:space="preserve">на создание основы для самостоятельной реализации </w:t>
      </w:r>
      <w:r w:rsidR="00425F9D" w:rsidRPr="00425F9D">
        <w:rPr>
          <w:sz w:val="24"/>
          <w:szCs w:val="24"/>
        </w:rPr>
        <w:t>слабослышащих и позднооглохших</w:t>
      </w:r>
      <w:r w:rsidR="00425F9D">
        <w:rPr>
          <w:b/>
          <w:sz w:val="24"/>
          <w:szCs w:val="24"/>
        </w:rPr>
        <w:t xml:space="preserve"> </w:t>
      </w:r>
      <w:r w:rsidR="009007CD">
        <w:rPr>
          <w:sz w:val="24"/>
          <w:szCs w:val="24"/>
        </w:rPr>
        <w:t>обучающихся</w:t>
      </w:r>
      <w:r w:rsidRPr="00793284">
        <w:rPr>
          <w:sz w:val="24"/>
          <w:szCs w:val="24"/>
        </w:rPr>
        <w:t xml:space="preserve"> в учебной деятельности, обеспечивающей успешность, развитие творческих способностей, саморазвитие и самосовершенствование, </w:t>
      </w:r>
    </w:p>
    <w:p w:rsidR="00234FE8" w:rsidRPr="00793284" w:rsidRDefault="00A21AE4" w:rsidP="00476D41">
      <w:pPr>
        <w:pStyle w:val="4"/>
        <w:numPr>
          <w:ilvl w:val="0"/>
          <w:numId w:val="23"/>
        </w:numPr>
        <w:shd w:val="clear" w:color="auto" w:fill="auto"/>
        <w:tabs>
          <w:tab w:val="left" w:pos="505"/>
        </w:tabs>
        <w:spacing w:before="0" w:line="276" w:lineRule="auto"/>
        <w:ind w:left="397" w:firstLine="0"/>
        <w:rPr>
          <w:sz w:val="24"/>
          <w:szCs w:val="24"/>
        </w:rPr>
      </w:pPr>
      <w:r w:rsidRPr="00793284">
        <w:rPr>
          <w:sz w:val="24"/>
          <w:szCs w:val="24"/>
        </w:rPr>
        <w:t xml:space="preserve">сохранение и укрепление здоровья </w:t>
      </w:r>
      <w:r w:rsidR="00425F9D" w:rsidRPr="00425F9D">
        <w:rPr>
          <w:sz w:val="24"/>
          <w:szCs w:val="24"/>
        </w:rPr>
        <w:t>слабослышащих и позднооглохших</w:t>
      </w:r>
      <w:r w:rsidR="00425F9D">
        <w:rPr>
          <w:b/>
          <w:sz w:val="24"/>
          <w:szCs w:val="24"/>
        </w:rPr>
        <w:t xml:space="preserve"> </w:t>
      </w:r>
      <w:r w:rsidR="00425F9D">
        <w:rPr>
          <w:sz w:val="24"/>
          <w:szCs w:val="24"/>
        </w:rPr>
        <w:t>обучающихся</w:t>
      </w:r>
      <w:r w:rsidRPr="00793284">
        <w:rPr>
          <w:sz w:val="24"/>
          <w:szCs w:val="24"/>
        </w:rPr>
        <w:t xml:space="preserve">. </w:t>
      </w:r>
    </w:p>
    <w:p w:rsidR="00234FE8" w:rsidRDefault="00234FE8" w:rsidP="00234FE8">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АООП НОО для</w:t>
      </w:r>
      <w:r w:rsidR="00425F9D" w:rsidRPr="00425F9D">
        <w:rPr>
          <w:sz w:val="24"/>
          <w:szCs w:val="24"/>
        </w:rPr>
        <w:t xml:space="preserve"> слабослышащих и позднооглохших</w:t>
      </w:r>
      <w:r w:rsidR="00A21AE4" w:rsidRPr="00793284">
        <w:rPr>
          <w:sz w:val="24"/>
          <w:szCs w:val="24"/>
        </w:rPr>
        <w:t xml:space="preserve"> обучающихся с рассчитана на 4-летний срок (1-4 класс) освоения. </w:t>
      </w:r>
    </w:p>
    <w:p w:rsidR="00425F9D" w:rsidRDefault="00425F9D" w:rsidP="00234FE8">
      <w:pPr>
        <w:pStyle w:val="4"/>
        <w:shd w:val="clear" w:color="auto" w:fill="auto"/>
        <w:tabs>
          <w:tab w:val="left" w:pos="505"/>
        </w:tabs>
        <w:spacing w:before="0" w:line="276" w:lineRule="auto"/>
        <w:ind w:firstLine="0"/>
        <w:rPr>
          <w:sz w:val="24"/>
          <w:szCs w:val="24"/>
        </w:rPr>
      </w:pPr>
      <w:r>
        <w:rPr>
          <w:sz w:val="24"/>
          <w:szCs w:val="24"/>
        </w:rPr>
        <w:t xml:space="preserve">    </w:t>
      </w:r>
      <w:r w:rsidRPr="00425F9D">
        <w:rPr>
          <w:sz w:val="24"/>
          <w:szCs w:val="24"/>
        </w:rPr>
        <w:t>Обязательным является систематическая специальная и психолого</w:t>
      </w:r>
      <w:r>
        <w:rPr>
          <w:sz w:val="24"/>
          <w:szCs w:val="24"/>
        </w:rPr>
        <w:t>-</w:t>
      </w:r>
      <w:r w:rsidRPr="00425F9D">
        <w:rPr>
          <w:sz w:val="24"/>
          <w:szCs w:val="24"/>
        </w:rPr>
        <w:t xml:space="preserve">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9007CD" w:rsidRDefault="00425F9D" w:rsidP="00234FE8">
      <w:pPr>
        <w:pStyle w:val="4"/>
        <w:shd w:val="clear" w:color="auto" w:fill="auto"/>
        <w:tabs>
          <w:tab w:val="left" w:pos="505"/>
        </w:tabs>
        <w:spacing w:before="0" w:line="276" w:lineRule="auto"/>
        <w:ind w:firstLine="0"/>
        <w:rPr>
          <w:sz w:val="24"/>
          <w:szCs w:val="24"/>
        </w:rPr>
      </w:pPr>
      <w:r w:rsidRPr="00425F9D">
        <w:rPr>
          <w:sz w:val="24"/>
          <w:szCs w:val="24"/>
        </w:rPr>
        <w:t xml:space="preserve">Психолого-педагогическая поддержка предполагает: </w:t>
      </w:r>
    </w:p>
    <w:p w:rsidR="009007CD" w:rsidRDefault="009007CD" w:rsidP="00234FE8">
      <w:pPr>
        <w:pStyle w:val="4"/>
        <w:shd w:val="clear" w:color="auto" w:fill="auto"/>
        <w:tabs>
          <w:tab w:val="left" w:pos="505"/>
        </w:tabs>
        <w:spacing w:before="0" w:line="276" w:lineRule="auto"/>
        <w:ind w:firstLine="0"/>
        <w:rPr>
          <w:sz w:val="24"/>
          <w:szCs w:val="24"/>
        </w:rPr>
      </w:pPr>
      <w:r>
        <w:rPr>
          <w:sz w:val="24"/>
          <w:szCs w:val="24"/>
        </w:rPr>
        <w:t xml:space="preserve">  </w:t>
      </w:r>
      <w:r w:rsidR="00425F9D" w:rsidRPr="00425F9D">
        <w:rPr>
          <w:sz w:val="24"/>
          <w:szCs w:val="24"/>
        </w:rPr>
        <w:t xml:space="preserve">помощь в формировании полноценных социальных (жизненных) компетенций, развитие </w:t>
      </w:r>
      <w:r w:rsidR="00425F9D" w:rsidRPr="00425F9D">
        <w:rPr>
          <w:sz w:val="24"/>
          <w:szCs w:val="24"/>
        </w:rPr>
        <w:lastRenderedPageBreak/>
        <w:t xml:space="preserve">адекватных отношений между ребенком, учителями, одноклассникам и другими обучающимися, родителями; </w:t>
      </w:r>
    </w:p>
    <w:p w:rsidR="009007CD" w:rsidRDefault="009007CD" w:rsidP="00234FE8">
      <w:pPr>
        <w:pStyle w:val="4"/>
        <w:shd w:val="clear" w:color="auto" w:fill="auto"/>
        <w:tabs>
          <w:tab w:val="left" w:pos="505"/>
        </w:tabs>
        <w:spacing w:before="0" w:line="276" w:lineRule="auto"/>
        <w:ind w:firstLine="0"/>
        <w:rPr>
          <w:sz w:val="24"/>
          <w:szCs w:val="24"/>
        </w:rPr>
      </w:pPr>
      <w:r>
        <w:rPr>
          <w:sz w:val="24"/>
          <w:szCs w:val="24"/>
        </w:rPr>
        <w:t xml:space="preserve">  </w:t>
      </w:r>
      <w:r w:rsidR="00425F9D" w:rsidRPr="00425F9D">
        <w:rPr>
          <w:sz w:val="24"/>
          <w:szCs w:val="24"/>
        </w:rPr>
        <w:t>работу по профилактике внутриличностных и межли</w:t>
      </w:r>
      <w:r w:rsidR="00425F9D">
        <w:rPr>
          <w:sz w:val="24"/>
          <w:szCs w:val="24"/>
        </w:rPr>
        <w:t>чностных конфликтов в классе,</w:t>
      </w:r>
      <w:r w:rsidR="00425F9D" w:rsidRPr="00425F9D">
        <w:rPr>
          <w:sz w:val="24"/>
          <w:szCs w:val="24"/>
        </w:rPr>
        <w:t xml:space="preserve"> школе, поддержанию эмоционально комфортной обстановки; </w:t>
      </w:r>
    </w:p>
    <w:p w:rsidR="00425F9D" w:rsidRPr="00425F9D" w:rsidRDefault="009007CD" w:rsidP="00234FE8">
      <w:pPr>
        <w:pStyle w:val="4"/>
        <w:shd w:val="clear" w:color="auto" w:fill="auto"/>
        <w:tabs>
          <w:tab w:val="left" w:pos="505"/>
        </w:tabs>
        <w:spacing w:before="0" w:line="276" w:lineRule="auto"/>
        <w:ind w:firstLine="0"/>
        <w:rPr>
          <w:sz w:val="24"/>
          <w:szCs w:val="24"/>
        </w:rPr>
      </w:pPr>
      <w:r>
        <w:rPr>
          <w:sz w:val="24"/>
          <w:szCs w:val="24"/>
        </w:rPr>
        <w:t xml:space="preserve">   </w:t>
      </w:r>
      <w:r w:rsidR="00425F9D" w:rsidRPr="00425F9D">
        <w:rPr>
          <w:sz w:val="24"/>
          <w:szCs w:val="24"/>
        </w:rPr>
        <w:t>создание условий успешного овладения учебной деятельностью с целью предупреждения негативного отношения обучающегося к ситуации школьного обу</w:t>
      </w:r>
      <w:r w:rsidR="00425F9D">
        <w:rPr>
          <w:sz w:val="24"/>
          <w:szCs w:val="24"/>
        </w:rPr>
        <w:t xml:space="preserve">чения в целом. </w:t>
      </w:r>
    </w:p>
    <w:p w:rsidR="00234FE8" w:rsidRPr="00793284" w:rsidRDefault="00234FE8" w:rsidP="00234FE8">
      <w:pPr>
        <w:pStyle w:val="4"/>
        <w:shd w:val="clear" w:color="auto" w:fill="auto"/>
        <w:tabs>
          <w:tab w:val="left" w:pos="505"/>
        </w:tabs>
        <w:spacing w:before="0" w:line="276" w:lineRule="auto"/>
        <w:ind w:firstLine="0"/>
        <w:rPr>
          <w:b/>
          <w:sz w:val="24"/>
          <w:szCs w:val="24"/>
        </w:rPr>
      </w:pPr>
      <w:r w:rsidRPr="00793284">
        <w:rPr>
          <w:b/>
          <w:sz w:val="24"/>
          <w:szCs w:val="24"/>
        </w:rPr>
        <w:tab/>
      </w:r>
      <w:r w:rsidR="00A21AE4" w:rsidRPr="00793284">
        <w:rPr>
          <w:b/>
          <w:sz w:val="24"/>
          <w:szCs w:val="24"/>
        </w:rPr>
        <w:t xml:space="preserve">АООП НОО адресована: </w:t>
      </w:r>
    </w:p>
    <w:p w:rsidR="00234FE8" w:rsidRPr="00793284" w:rsidRDefault="00425F9D" w:rsidP="00476D41">
      <w:pPr>
        <w:pStyle w:val="4"/>
        <w:numPr>
          <w:ilvl w:val="0"/>
          <w:numId w:val="24"/>
        </w:numPr>
        <w:shd w:val="clear" w:color="auto" w:fill="auto"/>
        <w:tabs>
          <w:tab w:val="left" w:pos="505"/>
        </w:tabs>
        <w:spacing w:before="0" w:line="276" w:lineRule="auto"/>
        <w:ind w:left="397" w:firstLine="0"/>
        <w:rPr>
          <w:sz w:val="24"/>
          <w:szCs w:val="24"/>
        </w:rPr>
      </w:pPr>
      <w:r>
        <w:rPr>
          <w:i/>
          <w:sz w:val="24"/>
          <w:szCs w:val="24"/>
        </w:rPr>
        <w:t>слабослышащим</w:t>
      </w:r>
      <w:r w:rsidRPr="00425F9D">
        <w:rPr>
          <w:i/>
          <w:sz w:val="24"/>
          <w:szCs w:val="24"/>
        </w:rPr>
        <w:t xml:space="preserve"> и позднооглохши</w:t>
      </w:r>
      <w:r>
        <w:rPr>
          <w:i/>
          <w:sz w:val="24"/>
          <w:szCs w:val="24"/>
        </w:rPr>
        <w:t>м</w:t>
      </w:r>
      <w:r>
        <w:rPr>
          <w:b/>
          <w:sz w:val="24"/>
          <w:szCs w:val="24"/>
        </w:rPr>
        <w:t xml:space="preserve"> </w:t>
      </w:r>
      <w:r>
        <w:rPr>
          <w:i/>
          <w:sz w:val="24"/>
          <w:szCs w:val="24"/>
        </w:rPr>
        <w:t xml:space="preserve">обучающимся </w:t>
      </w:r>
      <w:r w:rsidR="00A21AE4" w:rsidRPr="00793284">
        <w:rPr>
          <w:i/>
          <w:sz w:val="24"/>
          <w:szCs w:val="24"/>
        </w:rPr>
        <w:t>и родителям</w:t>
      </w:r>
      <w:r w:rsidR="00A21AE4" w:rsidRPr="00793284">
        <w:rPr>
          <w:sz w:val="24"/>
          <w:szCs w:val="24"/>
        </w:rPr>
        <w:t xml:space="preserve"> для информирования о целях, содержании, организации и предполагаемых результатах деятельности педагогического коллектива по достижению каждым </w:t>
      </w:r>
      <w:r>
        <w:rPr>
          <w:sz w:val="24"/>
          <w:szCs w:val="24"/>
        </w:rPr>
        <w:t>слабослышащим</w:t>
      </w:r>
      <w:r w:rsidRPr="00425F9D">
        <w:rPr>
          <w:sz w:val="24"/>
          <w:szCs w:val="24"/>
        </w:rPr>
        <w:t xml:space="preserve"> и позднооглохши</w:t>
      </w:r>
      <w:r>
        <w:rPr>
          <w:sz w:val="24"/>
          <w:szCs w:val="24"/>
        </w:rPr>
        <w:t>м</w:t>
      </w:r>
      <w:r>
        <w:rPr>
          <w:b/>
          <w:sz w:val="24"/>
          <w:szCs w:val="24"/>
        </w:rPr>
        <w:t xml:space="preserve"> </w:t>
      </w:r>
      <w:r>
        <w:rPr>
          <w:sz w:val="24"/>
          <w:szCs w:val="24"/>
        </w:rPr>
        <w:t>обучающимся</w:t>
      </w:r>
      <w:r w:rsidR="00A21AE4" w:rsidRPr="00793284">
        <w:rPr>
          <w:sz w:val="24"/>
          <w:szCs w:val="24"/>
        </w:rPr>
        <w:t xml:space="preserve"> образовательных результатов; для определения ответственности за достижение результатов образовательной деятельности родителей и </w:t>
      </w:r>
      <w:r>
        <w:rPr>
          <w:sz w:val="24"/>
          <w:szCs w:val="24"/>
        </w:rPr>
        <w:t>слабослышащим</w:t>
      </w:r>
      <w:r w:rsidRPr="00425F9D">
        <w:rPr>
          <w:sz w:val="24"/>
          <w:szCs w:val="24"/>
        </w:rPr>
        <w:t xml:space="preserve"> и позднооглохши</w:t>
      </w:r>
      <w:r>
        <w:rPr>
          <w:sz w:val="24"/>
          <w:szCs w:val="24"/>
        </w:rPr>
        <w:t>м</w:t>
      </w:r>
      <w:r>
        <w:rPr>
          <w:b/>
          <w:sz w:val="24"/>
          <w:szCs w:val="24"/>
        </w:rPr>
        <w:t xml:space="preserve"> </w:t>
      </w:r>
      <w:r>
        <w:rPr>
          <w:sz w:val="24"/>
          <w:szCs w:val="24"/>
        </w:rPr>
        <w:t>обучающимся</w:t>
      </w:r>
      <w:r w:rsidR="00A21AE4" w:rsidRPr="00793284">
        <w:rPr>
          <w:sz w:val="24"/>
          <w:szCs w:val="24"/>
        </w:rPr>
        <w:t xml:space="preserve"> и возможностей для взаимодействия; </w:t>
      </w:r>
    </w:p>
    <w:p w:rsidR="00234FE8" w:rsidRPr="00793284" w:rsidRDefault="00A21AE4" w:rsidP="00476D41">
      <w:pPr>
        <w:pStyle w:val="4"/>
        <w:numPr>
          <w:ilvl w:val="0"/>
          <w:numId w:val="24"/>
        </w:numPr>
        <w:shd w:val="clear" w:color="auto" w:fill="auto"/>
        <w:tabs>
          <w:tab w:val="left" w:pos="505"/>
        </w:tabs>
        <w:spacing w:before="0" w:line="276" w:lineRule="auto"/>
        <w:ind w:left="397" w:firstLine="0"/>
        <w:rPr>
          <w:sz w:val="24"/>
          <w:szCs w:val="24"/>
        </w:rPr>
      </w:pPr>
      <w:r w:rsidRPr="00793284">
        <w:rPr>
          <w:i/>
          <w:sz w:val="24"/>
          <w:szCs w:val="24"/>
        </w:rPr>
        <w:t>учителям</w:t>
      </w:r>
      <w:r w:rsidRPr="00793284">
        <w:rPr>
          <w:sz w:val="24"/>
          <w:szCs w:val="24"/>
        </w:rPr>
        <w:t xml:space="preserve"> для определения целей, задач, содержания и планируемых результатов образовательной деятельности; для определения ответстве</w:t>
      </w:r>
      <w:r w:rsidR="00234FE8" w:rsidRPr="00793284">
        <w:rPr>
          <w:sz w:val="24"/>
          <w:szCs w:val="24"/>
        </w:rPr>
        <w:t>нности за качество образования;</w:t>
      </w:r>
    </w:p>
    <w:p w:rsidR="00234FE8" w:rsidRPr="00793284" w:rsidRDefault="00A21AE4" w:rsidP="00476D41">
      <w:pPr>
        <w:pStyle w:val="4"/>
        <w:numPr>
          <w:ilvl w:val="0"/>
          <w:numId w:val="24"/>
        </w:numPr>
        <w:shd w:val="clear" w:color="auto" w:fill="auto"/>
        <w:tabs>
          <w:tab w:val="left" w:pos="505"/>
        </w:tabs>
        <w:spacing w:before="0" w:line="276" w:lineRule="auto"/>
        <w:ind w:left="397" w:firstLine="0"/>
        <w:rPr>
          <w:sz w:val="24"/>
          <w:szCs w:val="24"/>
        </w:rPr>
      </w:pPr>
      <w:r w:rsidRPr="00793284">
        <w:rPr>
          <w:i/>
          <w:sz w:val="24"/>
          <w:szCs w:val="24"/>
        </w:rPr>
        <w:t xml:space="preserve">администрации </w:t>
      </w:r>
      <w:r w:rsidRPr="00793284">
        <w:rPr>
          <w:sz w:val="24"/>
          <w:szCs w:val="24"/>
        </w:rP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234FE8" w:rsidRPr="00793284" w:rsidRDefault="00A21AE4" w:rsidP="00476D41">
      <w:pPr>
        <w:pStyle w:val="4"/>
        <w:numPr>
          <w:ilvl w:val="0"/>
          <w:numId w:val="24"/>
        </w:numPr>
        <w:shd w:val="clear" w:color="auto" w:fill="auto"/>
        <w:tabs>
          <w:tab w:val="left" w:pos="505"/>
        </w:tabs>
        <w:spacing w:before="0" w:line="276" w:lineRule="auto"/>
        <w:ind w:left="397" w:firstLine="0"/>
        <w:rPr>
          <w:sz w:val="24"/>
          <w:szCs w:val="24"/>
        </w:rPr>
      </w:pPr>
      <w:r w:rsidRPr="00793284">
        <w:rPr>
          <w:i/>
          <w:sz w:val="24"/>
          <w:szCs w:val="24"/>
        </w:rPr>
        <w:t>всем субъектам</w:t>
      </w:r>
      <w:r w:rsidRPr="00793284">
        <w:rPr>
          <w:sz w:val="24"/>
          <w:szCs w:val="24"/>
        </w:rPr>
        <w:t xml:space="preserve"> образовательных отношений для установления эффективного взаимодействия субъе</w:t>
      </w:r>
      <w:r w:rsidR="00234FE8" w:rsidRPr="00793284">
        <w:rPr>
          <w:sz w:val="24"/>
          <w:szCs w:val="24"/>
        </w:rPr>
        <w:t>ктов образовательных отношений;</w:t>
      </w:r>
    </w:p>
    <w:p w:rsidR="00234FE8" w:rsidRPr="00793284" w:rsidRDefault="00A21AE4" w:rsidP="00476D41">
      <w:pPr>
        <w:pStyle w:val="4"/>
        <w:numPr>
          <w:ilvl w:val="0"/>
          <w:numId w:val="24"/>
        </w:numPr>
        <w:shd w:val="clear" w:color="auto" w:fill="auto"/>
        <w:tabs>
          <w:tab w:val="left" w:pos="505"/>
        </w:tabs>
        <w:spacing w:before="0" w:line="276" w:lineRule="auto"/>
        <w:ind w:left="397" w:firstLine="0"/>
        <w:rPr>
          <w:sz w:val="24"/>
          <w:szCs w:val="24"/>
        </w:rPr>
      </w:pPr>
      <w:r w:rsidRPr="00793284">
        <w:rPr>
          <w:i/>
          <w:sz w:val="24"/>
          <w:szCs w:val="24"/>
        </w:rPr>
        <w:t>Учредителю и общественности</w:t>
      </w:r>
      <w:r w:rsidRPr="00793284">
        <w:rPr>
          <w:sz w:val="24"/>
          <w:szCs w:val="24"/>
        </w:rPr>
        <w:t xml:space="preserve"> с целью объективности оценивания образовательных результатов в целом; для принятия управленческих решений на основе мониторинга эффективности процесса, качества условий и результатов</w:t>
      </w:r>
      <w:r w:rsidR="00234FE8" w:rsidRPr="00793284">
        <w:rPr>
          <w:sz w:val="24"/>
          <w:szCs w:val="24"/>
        </w:rPr>
        <w:t xml:space="preserve"> образовательной деятельности.</w:t>
      </w:r>
    </w:p>
    <w:p w:rsidR="00234FE8" w:rsidRPr="00793284" w:rsidRDefault="00234FE8" w:rsidP="00234FE8">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Функции, права и обязанности участников образовательных отношений определяются нормативно-правовой документацией. </w:t>
      </w:r>
    </w:p>
    <w:p w:rsidR="00234FE8" w:rsidRPr="00793284" w:rsidRDefault="00234FE8" w:rsidP="00234FE8">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Данная образовательная программа разработана на основе: </w:t>
      </w:r>
    </w:p>
    <w:p w:rsidR="00234FE8" w:rsidRPr="00793284" w:rsidRDefault="00234FE8"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 xml:space="preserve">Конвенции о правах ребенка; </w:t>
      </w:r>
    </w:p>
    <w:p w:rsidR="00234FE8" w:rsidRPr="00793284" w:rsidRDefault="00A21AE4"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Конс</w:t>
      </w:r>
      <w:r w:rsidR="00234FE8" w:rsidRPr="00793284">
        <w:rPr>
          <w:sz w:val="24"/>
          <w:szCs w:val="24"/>
        </w:rPr>
        <w:t xml:space="preserve">титуции Российской Федерации; </w:t>
      </w:r>
    </w:p>
    <w:p w:rsidR="00234FE8" w:rsidRPr="00793284" w:rsidRDefault="00A21AE4"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Федерального закона «Об образовании в Российской Федера</w:t>
      </w:r>
      <w:r w:rsidR="00234FE8" w:rsidRPr="00793284">
        <w:rPr>
          <w:sz w:val="24"/>
          <w:szCs w:val="24"/>
        </w:rPr>
        <w:t>ции» от 29.12.2012г. №273-Ф3</w:t>
      </w:r>
      <w:r w:rsidR="00A90FEA">
        <w:rPr>
          <w:sz w:val="24"/>
          <w:szCs w:val="24"/>
        </w:rPr>
        <w:t xml:space="preserve"> (в действующей редакции)</w:t>
      </w:r>
      <w:r w:rsidR="00234FE8" w:rsidRPr="00793284">
        <w:rPr>
          <w:sz w:val="24"/>
          <w:szCs w:val="24"/>
        </w:rPr>
        <w:t>;</w:t>
      </w:r>
    </w:p>
    <w:p w:rsidR="00234FE8" w:rsidRPr="00793284" w:rsidRDefault="00A21AE4"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Федерального государственного образовательного стандарта начального общего образования, утверждённого приказом МОиН РФ от 06.10.2009г. № 373 «Об утверждении и введении в действие федерального государственного образовательного стандарта на</w:t>
      </w:r>
      <w:r w:rsidR="00234FE8" w:rsidRPr="00793284">
        <w:rPr>
          <w:sz w:val="24"/>
          <w:szCs w:val="24"/>
        </w:rPr>
        <w:t>чального общего образования»;</w:t>
      </w:r>
    </w:p>
    <w:p w:rsidR="00234FE8" w:rsidRPr="00793284" w:rsidRDefault="00A21AE4"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Постановления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w:t>
      </w:r>
      <w:r w:rsidR="00234FE8" w:rsidRPr="00793284">
        <w:rPr>
          <w:sz w:val="24"/>
          <w:szCs w:val="24"/>
        </w:rPr>
        <w:t>образовательных учреждениях»;</w:t>
      </w:r>
    </w:p>
    <w:p w:rsidR="00234FE8" w:rsidRPr="00793284" w:rsidRDefault="00234FE8"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lastRenderedPageBreak/>
        <w:t>Н</w:t>
      </w:r>
      <w:r w:rsidR="00A21AE4" w:rsidRPr="00793284">
        <w:rPr>
          <w:sz w:val="24"/>
          <w:szCs w:val="24"/>
        </w:rPr>
        <w:t xml:space="preserve">ормативно-методической документации Министерства образования и науки РФ и других нормативно-правовых </w:t>
      </w:r>
      <w:r w:rsidRPr="00793284">
        <w:rPr>
          <w:sz w:val="24"/>
          <w:szCs w:val="24"/>
        </w:rPr>
        <w:t xml:space="preserve">актов в области образования; </w:t>
      </w:r>
    </w:p>
    <w:p w:rsidR="00234FE8" w:rsidRPr="00793284" w:rsidRDefault="00234FE8"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П</w:t>
      </w:r>
      <w:r w:rsidR="00A21AE4" w:rsidRPr="00793284">
        <w:rPr>
          <w:sz w:val="24"/>
          <w:szCs w:val="24"/>
        </w:rPr>
        <w:t>римерной адаптированной основной образовательной программы начального общего образовани</w:t>
      </w:r>
      <w:r w:rsidR="00012D9C">
        <w:rPr>
          <w:sz w:val="24"/>
          <w:szCs w:val="24"/>
        </w:rPr>
        <w:t xml:space="preserve">я на основе ФГОС для </w:t>
      </w:r>
      <w:r w:rsidR="00425F9D" w:rsidRPr="00425F9D">
        <w:rPr>
          <w:sz w:val="24"/>
          <w:szCs w:val="24"/>
        </w:rPr>
        <w:t>слабослышащих и позднооглохших</w:t>
      </w:r>
      <w:r w:rsidR="00425F9D">
        <w:rPr>
          <w:b/>
          <w:sz w:val="24"/>
          <w:szCs w:val="24"/>
        </w:rPr>
        <w:t xml:space="preserve"> </w:t>
      </w:r>
      <w:r w:rsidR="00012D9C">
        <w:rPr>
          <w:sz w:val="24"/>
          <w:szCs w:val="24"/>
        </w:rPr>
        <w:t>д</w:t>
      </w:r>
      <w:r w:rsidR="00425F9D">
        <w:rPr>
          <w:sz w:val="24"/>
          <w:szCs w:val="24"/>
        </w:rPr>
        <w:t>етей</w:t>
      </w:r>
      <w:r w:rsidR="00012D9C">
        <w:rPr>
          <w:sz w:val="24"/>
          <w:szCs w:val="24"/>
        </w:rPr>
        <w:t>;</w:t>
      </w:r>
    </w:p>
    <w:p w:rsidR="00234FE8" w:rsidRPr="00793284" w:rsidRDefault="00A21AE4"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Положения о порядке разработки программ учебных пр</w:t>
      </w:r>
      <w:r w:rsidR="00234FE8" w:rsidRPr="00793284">
        <w:rPr>
          <w:sz w:val="24"/>
          <w:szCs w:val="24"/>
        </w:rPr>
        <w:t>едметов, курсов М</w:t>
      </w:r>
      <w:r w:rsidR="00A90FEA">
        <w:rPr>
          <w:sz w:val="24"/>
          <w:szCs w:val="24"/>
        </w:rPr>
        <w:t>БОУ «СШ</w:t>
      </w:r>
      <w:r w:rsidR="003436E3" w:rsidRPr="00793284">
        <w:rPr>
          <w:sz w:val="24"/>
          <w:szCs w:val="24"/>
        </w:rPr>
        <w:t xml:space="preserve"> № 2</w:t>
      </w:r>
      <w:r w:rsidR="00A90FEA">
        <w:rPr>
          <w:sz w:val="24"/>
          <w:szCs w:val="24"/>
        </w:rPr>
        <w:t>8</w:t>
      </w:r>
      <w:r w:rsidRPr="00793284">
        <w:rPr>
          <w:sz w:val="24"/>
          <w:szCs w:val="24"/>
        </w:rPr>
        <w:t>»</w:t>
      </w:r>
      <w:r w:rsidR="0064765F" w:rsidRPr="00793284">
        <w:rPr>
          <w:sz w:val="24"/>
          <w:szCs w:val="24"/>
        </w:rPr>
        <w:t>;</w:t>
      </w:r>
    </w:p>
    <w:p w:rsidR="0064765F" w:rsidRPr="00793284" w:rsidRDefault="003436E3" w:rsidP="00476D41">
      <w:pPr>
        <w:pStyle w:val="4"/>
        <w:numPr>
          <w:ilvl w:val="0"/>
          <w:numId w:val="25"/>
        </w:numPr>
        <w:shd w:val="clear" w:color="auto" w:fill="auto"/>
        <w:tabs>
          <w:tab w:val="left" w:pos="505"/>
        </w:tabs>
        <w:spacing w:before="0" w:line="276" w:lineRule="auto"/>
        <w:ind w:left="397" w:firstLine="0"/>
        <w:rPr>
          <w:sz w:val="24"/>
          <w:szCs w:val="24"/>
        </w:rPr>
      </w:pPr>
      <w:r w:rsidRPr="00793284">
        <w:rPr>
          <w:sz w:val="24"/>
          <w:szCs w:val="24"/>
        </w:rPr>
        <w:t>Устава М</w:t>
      </w:r>
      <w:r w:rsidR="00561EE5" w:rsidRPr="00793284">
        <w:rPr>
          <w:sz w:val="24"/>
          <w:szCs w:val="24"/>
        </w:rPr>
        <w:t>Б</w:t>
      </w:r>
      <w:r w:rsidR="00A90FEA">
        <w:rPr>
          <w:sz w:val="24"/>
          <w:szCs w:val="24"/>
        </w:rPr>
        <w:t>ОУ «С</w:t>
      </w:r>
      <w:r w:rsidRPr="00793284">
        <w:rPr>
          <w:sz w:val="24"/>
          <w:szCs w:val="24"/>
        </w:rPr>
        <w:t>Ш № 2</w:t>
      </w:r>
      <w:r w:rsidR="00A90FEA">
        <w:rPr>
          <w:sz w:val="24"/>
          <w:szCs w:val="24"/>
        </w:rPr>
        <w:t>8</w:t>
      </w:r>
      <w:r w:rsidRPr="00793284">
        <w:rPr>
          <w:sz w:val="24"/>
          <w:szCs w:val="24"/>
        </w:rPr>
        <w:t xml:space="preserve">» г. </w:t>
      </w:r>
      <w:r w:rsidR="00A90FEA">
        <w:rPr>
          <w:sz w:val="24"/>
          <w:szCs w:val="24"/>
        </w:rPr>
        <w:t>Иваново</w:t>
      </w:r>
      <w:r w:rsidR="00A21AE4" w:rsidRPr="00793284">
        <w:rPr>
          <w:sz w:val="24"/>
          <w:szCs w:val="24"/>
        </w:rPr>
        <w:t xml:space="preserve">. </w:t>
      </w:r>
    </w:p>
    <w:p w:rsidR="0064765F" w:rsidRPr="00793284" w:rsidRDefault="0064765F" w:rsidP="0064765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b/>
          <w:sz w:val="24"/>
          <w:szCs w:val="24"/>
        </w:rPr>
        <w:t>АООП НОО разработана</w:t>
      </w:r>
      <w:r w:rsidR="00A21AE4" w:rsidRPr="00793284">
        <w:rPr>
          <w:sz w:val="24"/>
          <w:szCs w:val="24"/>
        </w:rPr>
        <w:t xml:space="preserve"> с учётом особенностей психофизического развития и </w:t>
      </w:r>
      <w:r w:rsidR="00561EE5" w:rsidRPr="00793284">
        <w:rPr>
          <w:sz w:val="24"/>
          <w:szCs w:val="24"/>
        </w:rPr>
        <w:t>возможностей,</w:t>
      </w:r>
      <w:r w:rsidR="00A21AE4" w:rsidRPr="00793284">
        <w:rPr>
          <w:sz w:val="24"/>
          <w:szCs w:val="24"/>
        </w:rPr>
        <w:t xml:space="preserve"> </w:t>
      </w:r>
      <w:r w:rsidR="00425F9D" w:rsidRPr="00425F9D">
        <w:rPr>
          <w:sz w:val="24"/>
          <w:szCs w:val="24"/>
        </w:rPr>
        <w:t>слабослышащих и позднооглохших</w:t>
      </w:r>
      <w:r w:rsidR="00425F9D">
        <w:rPr>
          <w:b/>
          <w:sz w:val="24"/>
          <w:szCs w:val="24"/>
        </w:rPr>
        <w:t xml:space="preserve"> </w:t>
      </w:r>
      <w:r w:rsidR="00425F9D">
        <w:rPr>
          <w:sz w:val="24"/>
          <w:szCs w:val="24"/>
        </w:rPr>
        <w:t>обучающихся</w:t>
      </w:r>
      <w:r w:rsidR="00012D9C">
        <w:rPr>
          <w:sz w:val="24"/>
          <w:szCs w:val="24"/>
        </w:rPr>
        <w:t>,</w:t>
      </w:r>
      <w:r w:rsidR="00A21AE4" w:rsidRPr="00793284">
        <w:rPr>
          <w:sz w:val="24"/>
          <w:szCs w:val="24"/>
        </w:rPr>
        <w:t xml:space="preserve"> а также образовательных потребностей и запросов участн</w:t>
      </w:r>
      <w:r w:rsidRPr="00793284">
        <w:rPr>
          <w:sz w:val="24"/>
          <w:szCs w:val="24"/>
        </w:rPr>
        <w:t>иков образовательных отношений.</w:t>
      </w:r>
    </w:p>
    <w:p w:rsidR="00DE40CD" w:rsidRPr="00793284" w:rsidRDefault="00DE40CD" w:rsidP="0064765F">
      <w:pPr>
        <w:pStyle w:val="4"/>
        <w:shd w:val="clear" w:color="auto" w:fill="auto"/>
        <w:tabs>
          <w:tab w:val="left" w:pos="505"/>
        </w:tabs>
        <w:spacing w:before="0" w:line="276" w:lineRule="auto"/>
        <w:ind w:firstLine="0"/>
        <w:jc w:val="center"/>
        <w:rPr>
          <w:b/>
          <w:sz w:val="24"/>
          <w:szCs w:val="24"/>
        </w:rPr>
      </w:pPr>
    </w:p>
    <w:p w:rsidR="0064765F" w:rsidRDefault="00A21AE4" w:rsidP="0064765F">
      <w:pPr>
        <w:pStyle w:val="4"/>
        <w:shd w:val="clear" w:color="auto" w:fill="auto"/>
        <w:tabs>
          <w:tab w:val="left" w:pos="505"/>
        </w:tabs>
        <w:spacing w:before="0" w:line="276" w:lineRule="auto"/>
        <w:ind w:firstLine="0"/>
        <w:jc w:val="center"/>
        <w:rPr>
          <w:b/>
          <w:sz w:val="24"/>
          <w:szCs w:val="24"/>
        </w:rPr>
      </w:pPr>
      <w:r w:rsidRPr="00793284">
        <w:rPr>
          <w:b/>
          <w:sz w:val="24"/>
          <w:szCs w:val="24"/>
        </w:rPr>
        <w:t>Психолого-педагогическая характ</w:t>
      </w:r>
      <w:r w:rsidR="00012D9C">
        <w:rPr>
          <w:b/>
          <w:sz w:val="24"/>
          <w:szCs w:val="24"/>
        </w:rPr>
        <w:t xml:space="preserve">еристика </w:t>
      </w:r>
      <w:r w:rsidR="00425F9D" w:rsidRPr="00425F9D">
        <w:rPr>
          <w:b/>
          <w:sz w:val="24"/>
          <w:szCs w:val="24"/>
        </w:rPr>
        <w:t>слабослышащих и позднооглохших</w:t>
      </w:r>
      <w:r w:rsidR="00425F9D">
        <w:rPr>
          <w:b/>
          <w:sz w:val="24"/>
          <w:szCs w:val="24"/>
        </w:rPr>
        <w:t xml:space="preserve"> обучающихся </w:t>
      </w:r>
      <w:r w:rsidR="0064765F" w:rsidRPr="00793284">
        <w:rPr>
          <w:b/>
          <w:sz w:val="24"/>
          <w:szCs w:val="24"/>
        </w:rPr>
        <w:t>М</w:t>
      </w:r>
      <w:r w:rsidR="00A90FEA">
        <w:rPr>
          <w:b/>
          <w:sz w:val="24"/>
          <w:szCs w:val="24"/>
        </w:rPr>
        <w:t>БОУ «С</w:t>
      </w:r>
      <w:r w:rsidR="003436E3" w:rsidRPr="00793284">
        <w:rPr>
          <w:b/>
          <w:sz w:val="24"/>
          <w:szCs w:val="24"/>
        </w:rPr>
        <w:t>Ш № 2</w:t>
      </w:r>
      <w:r w:rsidR="00A90FEA">
        <w:rPr>
          <w:b/>
          <w:sz w:val="24"/>
          <w:szCs w:val="24"/>
        </w:rPr>
        <w:t>8» г.</w:t>
      </w:r>
    </w:p>
    <w:p w:rsidR="0025088D"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w:t>
      </w:r>
      <w:r>
        <w:rPr>
          <w:sz w:val="24"/>
          <w:szCs w:val="24"/>
        </w:rPr>
        <w:t xml:space="preserve">бослышащие дети, </w:t>
      </w:r>
      <w:r w:rsidRPr="00F13DC5">
        <w:rPr>
          <w:sz w:val="24"/>
          <w:szCs w:val="24"/>
        </w:rPr>
        <w:t xml:space="preserve"> владеющие развёрнутой фразовой речью с небольшими отклонениями в грамматическом строе, фонетическом оформлении. 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w:t>
      </w:r>
      <w:r w:rsidR="0025088D">
        <w:rPr>
          <w:sz w:val="24"/>
          <w:szCs w:val="24"/>
        </w:rPr>
        <w:t>ржка психического развития</w:t>
      </w:r>
      <w:r w:rsidRPr="00F13DC5">
        <w:rPr>
          <w:sz w:val="24"/>
          <w:szCs w:val="24"/>
        </w:rPr>
        <w:t xml:space="preserve">, обусловленная недостаточностью центральной нервной системой; остаточные проявления детского церебрального паралича (ДЦП) или нарушения мышечной системы. Значительная часть слабослышащих и </w:t>
      </w:r>
      <w:r w:rsidRPr="00F13DC5">
        <w:rPr>
          <w:sz w:val="24"/>
          <w:szCs w:val="24"/>
        </w:rPr>
        <w:lastRenderedPageBreak/>
        <w:t>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Психическое развитие детей с комплексными нарушениями происходит, как правило,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w:t>
      </w:r>
      <w:r w:rsidR="0025088D">
        <w:rPr>
          <w:sz w:val="24"/>
          <w:szCs w:val="24"/>
        </w:rPr>
        <w:t>-</w:t>
      </w:r>
      <w:r w:rsidRPr="00F13DC5">
        <w:rPr>
          <w:sz w:val="24"/>
          <w:szCs w:val="24"/>
        </w:rPr>
        <w:t>образного мышления. Особые трудности слабослышащих и позднооглохших школьников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 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w:t>
      </w:r>
      <w:r>
        <w:rPr>
          <w:sz w:val="24"/>
          <w:szCs w:val="24"/>
        </w:rPr>
        <w:t>екает на весьма низком уровне</w:t>
      </w:r>
      <w:r w:rsidRPr="00F13DC5">
        <w:rPr>
          <w:sz w:val="24"/>
          <w:szCs w:val="24"/>
        </w:rPr>
        <w:t xml:space="preserve">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 Особую группу среди слабослышащих и позднооглохших детей составляет группа детей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 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w:t>
      </w:r>
      <w:r w:rsidR="00AC1B1C" w:rsidRPr="00F13DC5">
        <w:rPr>
          <w:sz w:val="24"/>
          <w:szCs w:val="24"/>
        </w:rPr>
        <w:t>при потере</w:t>
      </w:r>
      <w:r w:rsidRPr="00F13DC5">
        <w:rPr>
          <w:sz w:val="24"/>
          <w:szCs w:val="24"/>
        </w:rPr>
        <w:t xml:space="preserve"> слуха в дошкольном возрасте, особенно в 2-3 года, который может привести к переходу из категории позднооглохших в категорию глухих. 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w:t>
      </w:r>
      <w:r>
        <w:rPr>
          <w:sz w:val="24"/>
          <w:szCs w:val="24"/>
        </w:rPr>
        <w:t xml:space="preserve"> обучающихся осуществляется с</w:t>
      </w:r>
      <w:r w:rsidRPr="00F13DC5">
        <w:rPr>
          <w:sz w:val="24"/>
          <w:szCs w:val="24"/>
        </w:rPr>
        <w:t xml:space="preserve">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w:t>
      </w:r>
      <w:r w:rsidRPr="00F13DC5">
        <w:rPr>
          <w:sz w:val="24"/>
          <w:szCs w:val="24"/>
        </w:rPr>
        <w:lastRenderedPageBreak/>
        <w:t xml:space="preserve">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 Таким образом, слабослышащие и позднооглохшие обучающиеся </w:t>
      </w:r>
    </w:p>
    <w:p w:rsidR="0025088D"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 xml:space="preserve">- это неоднородная по составу группа детей, включающая: </w:t>
      </w:r>
    </w:p>
    <w:p w:rsidR="0025088D"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 xml:space="preserve">- слабослышащих и позднооглохших обучающихся, которые достигают к моменту поступления в школу уровня общего и речевого развития, </w:t>
      </w:r>
    </w:p>
    <w:p w:rsidR="0025088D"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25088D"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 xml:space="preserve"> - 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 - слабослышащих и позднооглохших обучающихся с дополнительными ограничениями здоровья (интеллектуальными нарушениями), которые могут п</w:t>
      </w:r>
      <w:r>
        <w:rPr>
          <w:sz w:val="24"/>
          <w:szCs w:val="24"/>
        </w:rPr>
        <w:t>олучить образование на основе</w:t>
      </w:r>
      <w:r w:rsidRPr="00F13DC5">
        <w:rPr>
          <w:sz w:val="24"/>
          <w:szCs w:val="24"/>
        </w:rPr>
        <w:t xml:space="preserve">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 - слабослышащих и позднооглохших обучающихся с умственной отсталостью (умеренной, тяжелой, глубокой), тяжелыми и множественными нарушениями развития), которые 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 </w:t>
      </w:r>
    </w:p>
    <w:p w:rsidR="00F13DC5" w:rsidRPr="00AC1B1C" w:rsidRDefault="00F13DC5" w:rsidP="00F13DC5">
      <w:pPr>
        <w:pStyle w:val="4"/>
        <w:shd w:val="clear" w:color="auto" w:fill="auto"/>
        <w:tabs>
          <w:tab w:val="left" w:pos="505"/>
        </w:tabs>
        <w:spacing w:before="0" w:line="276" w:lineRule="auto"/>
        <w:ind w:firstLine="0"/>
        <w:rPr>
          <w:sz w:val="24"/>
          <w:szCs w:val="24"/>
        </w:rPr>
      </w:pPr>
      <w:r w:rsidRPr="00F13DC5">
        <w:rPr>
          <w:sz w:val="24"/>
          <w:szCs w:val="24"/>
        </w:rPr>
        <w:t xml:space="preserve">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 </w:t>
      </w:r>
    </w:p>
    <w:p w:rsidR="0025088D" w:rsidRDefault="009007CD" w:rsidP="00425F9D">
      <w:pPr>
        <w:spacing w:before="20" w:after="20"/>
        <w:ind w:firstLine="708"/>
        <w:jc w:val="both"/>
        <w:rPr>
          <w:rFonts w:ascii="Times New Roman" w:hAnsi="Times New Roman" w:cs="Times New Roman"/>
          <w:sz w:val="24"/>
          <w:szCs w:val="24"/>
        </w:rPr>
      </w:pPr>
      <w:r>
        <w:rPr>
          <w:rFonts w:ascii="Times New Roman" w:hAnsi="Times New Roman" w:cs="Times New Roman"/>
          <w:sz w:val="24"/>
          <w:szCs w:val="24"/>
        </w:rPr>
        <w:t>АООП в</w:t>
      </w:r>
      <w:r w:rsidR="00425F9D" w:rsidRPr="00425F9D">
        <w:rPr>
          <w:rFonts w:ascii="Times New Roman" w:hAnsi="Times New Roman" w:cs="Times New Roman"/>
          <w:sz w:val="24"/>
          <w:szCs w:val="24"/>
        </w:rPr>
        <w:t>ариант 2.1. предназначен</w:t>
      </w:r>
      <w:r w:rsidR="00F13DC5">
        <w:rPr>
          <w:rFonts w:ascii="Times New Roman" w:hAnsi="Times New Roman" w:cs="Times New Roman"/>
          <w:sz w:val="24"/>
          <w:szCs w:val="24"/>
        </w:rPr>
        <w:t>а</w:t>
      </w:r>
      <w:r w:rsidR="00425F9D" w:rsidRPr="00425F9D">
        <w:rPr>
          <w:rFonts w:ascii="Times New Roman" w:hAnsi="Times New Roman" w:cs="Times New Roman"/>
          <w:sz w:val="24"/>
          <w:szCs w:val="24"/>
        </w:rPr>
        <w:t xml:space="preserve"> для образования слабослышащих и позднооглохших обучающихся (со слуховыми аппаратам и (или) имплантами), </w:t>
      </w:r>
    </w:p>
    <w:p w:rsidR="00425F9D" w:rsidRPr="00425F9D" w:rsidRDefault="00425F9D" w:rsidP="00425F9D">
      <w:pPr>
        <w:spacing w:before="20" w:after="20"/>
        <w:ind w:firstLine="708"/>
        <w:jc w:val="both"/>
        <w:rPr>
          <w:rFonts w:ascii="Times New Roman" w:hAnsi="Times New Roman" w:cs="Times New Roman"/>
          <w:sz w:val="24"/>
          <w:szCs w:val="24"/>
        </w:rPr>
      </w:pPr>
      <w:r w:rsidRPr="00425F9D">
        <w:rPr>
          <w:rFonts w:ascii="Times New Roman" w:hAnsi="Times New Roman" w:cs="Times New Roman"/>
          <w:sz w:val="24"/>
          <w:szCs w:val="24"/>
        </w:rPr>
        <w:t>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F13DC5" w:rsidRDefault="00425F9D" w:rsidP="00425F9D">
      <w:pPr>
        <w:widowControl w:val="0"/>
        <w:spacing w:after="0"/>
        <w:ind w:firstLine="709"/>
        <w:jc w:val="both"/>
        <w:rPr>
          <w:rFonts w:ascii="Times New Roman" w:hAnsi="Times New Roman" w:cs="Times New Roman"/>
          <w:sz w:val="24"/>
          <w:szCs w:val="24"/>
        </w:rPr>
      </w:pPr>
      <w:r w:rsidRPr="00425F9D">
        <w:rPr>
          <w:rFonts w:ascii="Times New Roman" w:hAnsi="Times New Roman" w:cs="Times New Roman"/>
          <w:sz w:val="24"/>
          <w:szCs w:val="24"/>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w:t>
      </w:r>
      <w:r w:rsidRPr="00425F9D">
        <w:rPr>
          <w:rFonts w:ascii="Times New Roman" w:hAnsi="Times New Roman" w:cs="Times New Roman"/>
          <w:sz w:val="24"/>
          <w:szCs w:val="24"/>
        </w:rPr>
        <w:lastRenderedPageBreak/>
        <w:t xml:space="preserve">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w:t>
      </w:r>
    </w:p>
    <w:p w:rsidR="00F13DC5" w:rsidRDefault="00F13DC5" w:rsidP="00425F9D">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425F9D" w:rsidRPr="00425F9D">
        <w:rPr>
          <w:rFonts w:ascii="Times New Roman" w:hAnsi="Times New Roman" w:cs="Times New Roman"/>
          <w:sz w:val="24"/>
          <w:szCs w:val="24"/>
        </w:rPr>
        <w:t xml:space="preserve">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w:t>
      </w:r>
    </w:p>
    <w:p w:rsidR="00425F9D" w:rsidRPr="00425F9D" w:rsidRDefault="00425F9D" w:rsidP="00425F9D">
      <w:pPr>
        <w:widowControl w:val="0"/>
        <w:spacing w:after="0"/>
        <w:ind w:firstLine="709"/>
        <w:jc w:val="both"/>
        <w:rPr>
          <w:rFonts w:ascii="Times New Roman" w:hAnsi="Times New Roman" w:cs="Times New Roman"/>
          <w:sz w:val="24"/>
          <w:szCs w:val="24"/>
        </w:rPr>
      </w:pPr>
      <w:r w:rsidRPr="00425F9D">
        <w:rPr>
          <w:rFonts w:ascii="Times New Roman" w:hAnsi="Times New Roman" w:cs="Times New Roman"/>
          <w:sz w:val="24"/>
          <w:szCs w:val="24"/>
        </w:rPr>
        <w:t xml:space="preserve">-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5F9D">
        <w:rPr>
          <w:rFonts w:ascii="Times New Roman" w:hAnsi="Times New Roman" w:cs="Times New Roman"/>
          <w:i/>
          <w:sz w:val="24"/>
          <w:szCs w:val="24"/>
        </w:rPr>
        <w:t>актуального</w:t>
      </w:r>
      <w:r w:rsidRPr="00425F9D">
        <w:rPr>
          <w:rFonts w:ascii="Times New Roman" w:hAnsi="Times New Roman" w:cs="Times New Roman"/>
          <w:sz w:val="24"/>
          <w:szCs w:val="24"/>
        </w:rPr>
        <w:t xml:space="preserve">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425F9D" w:rsidRDefault="00425F9D" w:rsidP="0064765F">
      <w:pPr>
        <w:pStyle w:val="4"/>
        <w:shd w:val="clear" w:color="auto" w:fill="auto"/>
        <w:tabs>
          <w:tab w:val="left" w:pos="505"/>
        </w:tabs>
        <w:spacing w:before="0" w:line="276" w:lineRule="auto"/>
        <w:ind w:firstLine="0"/>
        <w:jc w:val="center"/>
        <w:rPr>
          <w:b/>
          <w:sz w:val="24"/>
          <w:szCs w:val="24"/>
        </w:rPr>
      </w:pPr>
    </w:p>
    <w:p w:rsidR="00012D9C" w:rsidRPr="00793284" w:rsidRDefault="00425F9D" w:rsidP="00012D9C">
      <w:pPr>
        <w:pStyle w:val="4"/>
        <w:shd w:val="clear" w:color="auto" w:fill="auto"/>
        <w:tabs>
          <w:tab w:val="left" w:pos="505"/>
        </w:tabs>
        <w:spacing w:before="0" w:line="276" w:lineRule="auto"/>
        <w:ind w:firstLine="0"/>
        <w:rPr>
          <w:sz w:val="24"/>
          <w:szCs w:val="24"/>
        </w:rPr>
      </w:pPr>
      <w:r>
        <w:rPr>
          <w:sz w:val="24"/>
          <w:szCs w:val="24"/>
        </w:rPr>
        <w:t xml:space="preserve">    Слабослышащие</w:t>
      </w:r>
      <w:r w:rsidRPr="00425F9D">
        <w:rPr>
          <w:sz w:val="24"/>
          <w:szCs w:val="24"/>
        </w:rPr>
        <w:t xml:space="preserve"> и позднооглохши</w:t>
      </w:r>
      <w:r>
        <w:rPr>
          <w:sz w:val="24"/>
          <w:szCs w:val="24"/>
        </w:rPr>
        <w:t>е</w:t>
      </w:r>
      <w:r>
        <w:rPr>
          <w:b/>
          <w:sz w:val="24"/>
          <w:szCs w:val="24"/>
        </w:rPr>
        <w:t xml:space="preserve"> </w:t>
      </w:r>
      <w:r>
        <w:rPr>
          <w:sz w:val="24"/>
          <w:szCs w:val="24"/>
        </w:rPr>
        <w:t>обучающиеся</w:t>
      </w:r>
      <w:r w:rsidR="00012D9C" w:rsidRPr="00793284">
        <w:rPr>
          <w:sz w:val="24"/>
          <w:szCs w:val="24"/>
        </w:rPr>
        <w:t xml:space="preserve"> имеют </w:t>
      </w:r>
      <w:r w:rsidR="00012D9C" w:rsidRPr="00793284">
        <w:rPr>
          <w:b/>
          <w:sz w:val="24"/>
          <w:szCs w:val="24"/>
        </w:rPr>
        <w:t>особые образовательные потребности,</w:t>
      </w:r>
      <w:r w:rsidR="00012D9C" w:rsidRPr="00793284">
        <w:rPr>
          <w:sz w:val="24"/>
          <w:szCs w:val="24"/>
        </w:rPr>
        <w:t xml:space="preserve"> как общие для всех обучающихся с ОВЗ, так и специфические. </w:t>
      </w:r>
    </w:p>
    <w:p w:rsidR="00012D9C" w:rsidRPr="00793284" w:rsidRDefault="00012D9C" w:rsidP="00012D9C">
      <w:pPr>
        <w:pStyle w:val="4"/>
        <w:shd w:val="clear" w:color="auto" w:fill="auto"/>
        <w:tabs>
          <w:tab w:val="left" w:pos="505"/>
        </w:tabs>
        <w:spacing w:before="0" w:line="276" w:lineRule="auto"/>
        <w:ind w:firstLine="0"/>
        <w:rPr>
          <w:b/>
          <w:sz w:val="24"/>
          <w:szCs w:val="24"/>
        </w:rPr>
      </w:pPr>
      <w:r w:rsidRPr="00793284">
        <w:rPr>
          <w:b/>
          <w:sz w:val="24"/>
          <w:szCs w:val="24"/>
        </w:rPr>
        <w:tab/>
        <w:t xml:space="preserve">К общим потребностям относятся: </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получение специальной помощи средствами образования;</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психологическое сопровождение, оптимизирующее взаимодействие ребенка с педагогами и соучениками;</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психологическое сопровождение, направленное на установление взаимодействия семьи и образовательной организации;</w:t>
      </w:r>
    </w:p>
    <w:p w:rsidR="00012D9C" w:rsidRPr="00793284" w:rsidRDefault="00012D9C" w:rsidP="00012D9C">
      <w:pPr>
        <w:pStyle w:val="4"/>
        <w:numPr>
          <w:ilvl w:val="0"/>
          <w:numId w:val="26"/>
        </w:numPr>
        <w:shd w:val="clear" w:color="auto" w:fill="auto"/>
        <w:tabs>
          <w:tab w:val="left" w:pos="505"/>
        </w:tabs>
        <w:spacing w:before="0" w:line="276" w:lineRule="auto"/>
        <w:ind w:left="397" w:firstLine="0"/>
        <w:rPr>
          <w:sz w:val="24"/>
          <w:szCs w:val="24"/>
        </w:rPr>
      </w:pPr>
      <w:r w:rsidRPr="00793284">
        <w:rPr>
          <w:sz w:val="24"/>
          <w:szCs w:val="24"/>
        </w:rPr>
        <w:t xml:space="preserve">постепенное расширение образовательного пространства, выходящего за пределы образовательной организации. </w:t>
      </w:r>
    </w:p>
    <w:p w:rsidR="00425F9D" w:rsidRDefault="00012D9C" w:rsidP="00012D9C">
      <w:pPr>
        <w:pStyle w:val="4"/>
        <w:shd w:val="clear" w:color="auto" w:fill="auto"/>
        <w:tabs>
          <w:tab w:val="left" w:pos="505"/>
        </w:tabs>
        <w:spacing w:before="0" w:line="276" w:lineRule="auto"/>
        <w:ind w:firstLine="0"/>
        <w:rPr>
          <w:b/>
          <w:sz w:val="24"/>
          <w:szCs w:val="24"/>
        </w:rPr>
      </w:pPr>
      <w:r w:rsidRPr="00012D9C">
        <w:rPr>
          <w:b/>
          <w:sz w:val="24"/>
          <w:szCs w:val="24"/>
        </w:rPr>
        <w:t xml:space="preserve">Особые образовательные потребности </w:t>
      </w:r>
      <w:r w:rsidR="00425F9D" w:rsidRPr="00425F9D">
        <w:rPr>
          <w:b/>
          <w:sz w:val="24"/>
          <w:szCs w:val="24"/>
        </w:rPr>
        <w:t>слабослышащих и позднооглохших</w:t>
      </w:r>
      <w:r w:rsidR="00425F9D">
        <w:rPr>
          <w:b/>
          <w:sz w:val="24"/>
          <w:szCs w:val="24"/>
        </w:rPr>
        <w:t xml:space="preserve"> обучающихся</w:t>
      </w:r>
      <w:r w:rsidRPr="00012D9C">
        <w:rPr>
          <w:b/>
          <w:sz w:val="24"/>
          <w:szCs w:val="24"/>
        </w:rPr>
        <w:t>:</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w:t>
      </w:r>
      <w:r w:rsidRPr="00425F9D">
        <w:rPr>
          <w:sz w:val="24"/>
          <w:szCs w:val="24"/>
        </w:rPr>
        <w:t xml:space="preserve">Особые образовательные потребности различаются у слабослышащих и позднооглохших обучающихся разных групп, поскольку задаются спецификой </w:t>
      </w:r>
      <w:r w:rsidRPr="00425F9D">
        <w:rPr>
          <w:sz w:val="24"/>
          <w:szCs w:val="24"/>
        </w:rPr>
        <w:lastRenderedPageBreak/>
        <w:t>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r>
        <w:rPr>
          <w:sz w:val="24"/>
          <w:szCs w:val="24"/>
        </w:rPr>
        <w:t>.</w:t>
      </w:r>
      <w:r w:rsidRPr="00425F9D">
        <w:rPr>
          <w:sz w:val="24"/>
          <w:szCs w:val="24"/>
        </w:rPr>
        <w:t xml:space="preserve"> 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специальное обучение должно начинаться сразу после выявления первичного нарушения развития;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следует обеспечить особую пространственную и временную организацию образовательно</w:t>
      </w:r>
      <w:r>
        <w:rPr>
          <w:sz w:val="24"/>
          <w:szCs w:val="24"/>
        </w:rPr>
        <w:t>й среды, в том числе с учетом</w:t>
      </w:r>
      <w:r w:rsidRPr="00425F9D">
        <w:rPr>
          <w:sz w:val="24"/>
          <w:szCs w:val="24"/>
        </w:rPr>
        <w:t xml:space="preserve">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w:t>
      </w:r>
      <w:r>
        <w:rPr>
          <w:sz w:val="24"/>
          <w:szCs w:val="24"/>
        </w:rPr>
        <w:t>я) в ходе всего образовательно-</w:t>
      </w:r>
      <w:r w:rsidRPr="00425F9D">
        <w:rPr>
          <w:sz w:val="24"/>
          <w:szCs w:val="24"/>
        </w:rPr>
        <w:t xml:space="preserve">коррекционного процесса;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необходимо обеспечение непрерывности коррекционно</w:t>
      </w:r>
      <w:r>
        <w:rPr>
          <w:sz w:val="24"/>
          <w:szCs w:val="24"/>
        </w:rPr>
        <w:t>-</w:t>
      </w:r>
      <w:r w:rsidRPr="00425F9D">
        <w:rPr>
          <w:sz w:val="24"/>
          <w:szCs w:val="24"/>
        </w:rPr>
        <w:t>развивающего процесса, реализуемого, как через содержание образовательных областей и внеурочной деятельности, так и через с</w:t>
      </w:r>
      <w:r>
        <w:rPr>
          <w:sz w:val="24"/>
          <w:szCs w:val="24"/>
        </w:rPr>
        <w:t>пециальные занятия коррекционно-</w:t>
      </w:r>
      <w:r w:rsidRPr="00425F9D">
        <w:rPr>
          <w:sz w:val="24"/>
          <w:szCs w:val="24"/>
        </w:rPr>
        <w:t>развивающей области;</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необходима индивидуализация обучения слабослышащих и позднооглохших обучающихся с учетом их возможностей и особых образовательных потребностей;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необходимо максимальное расширение образовательного пространства – выход за пределы образовательной организации;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следует обеспечить взаимодействие всех участников образовательного процесса с целью реализации единых подходов в решении образовательно</w:t>
      </w:r>
      <w:r>
        <w:rPr>
          <w:sz w:val="24"/>
          <w:szCs w:val="24"/>
        </w:rPr>
        <w:t>-</w:t>
      </w:r>
      <w:r w:rsidRPr="00425F9D">
        <w:rPr>
          <w:sz w:val="24"/>
          <w:szCs w:val="24"/>
        </w:rPr>
        <w:t>коррекционны</w:t>
      </w:r>
      <w:r>
        <w:rPr>
          <w:sz w:val="24"/>
          <w:szCs w:val="24"/>
        </w:rPr>
        <w:t>х задач, специальную психолого-</w:t>
      </w:r>
      <w:r w:rsidRPr="00425F9D">
        <w:rPr>
          <w:sz w:val="24"/>
          <w:szCs w:val="24"/>
        </w:rPr>
        <w:t>педагогическую поддержку семье, воспитывающей ребенка с нарушением слуха. Принципиальное значение имеет удовлетворение особых образовательных потребностей слабослышащих и п</w:t>
      </w:r>
      <w:r>
        <w:rPr>
          <w:sz w:val="24"/>
          <w:szCs w:val="24"/>
        </w:rPr>
        <w:t>озднооглохших детей, включая:</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увеличение при необходимости сроков освоения адаптированной основной образовательной программы начального общего образования: при реализации;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lastRenderedPageBreak/>
        <w:t xml:space="preserve"> </w:t>
      </w:r>
      <w:r w:rsidRPr="00425F9D">
        <w:rPr>
          <w:sz w:val="24"/>
          <w:szCs w:val="24"/>
        </w:rPr>
        <w:t xml:space="preserve">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учёт специфики восприятия и переработки информации, овладения учебным материалом при организации обучения и оценке достижений;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целенаправленное и систематическое развитие словесной речи (в устной и письменной формах), фор</w:t>
      </w:r>
      <w:r>
        <w:rPr>
          <w:sz w:val="24"/>
          <w:szCs w:val="24"/>
        </w:rPr>
        <w:t xml:space="preserve">мирование умений обучающихся </w:t>
      </w:r>
      <w:r w:rsidRPr="00425F9D">
        <w:rPr>
          <w:sz w:val="24"/>
          <w:szCs w:val="24"/>
        </w:rPr>
        <w:t xml:space="preserve">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425F9D" w:rsidRDefault="00425F9D" w:rsidP="00425F9D">
      <w:pPr>
        <w:pStyle w:val="4"/>
        <w:shd w:val="clear" w:color="auto" w:fill="auto"/>
        <w:tabs>
          <w:tab w:val="left" w:pos="0"/>
        </w:tabs>
        <w:spacing w:before="0" w:line="276" w:lineRule="auto"/>
        <w:ind w:firstLine="360"/>
        <w:rPr>
          <w:sz w:val="24"/>
          <w:szCs w:val="24"/>
        </w:rPr>
      </w:pPr>
      <w:r>
        <w:rPr>
          <w:sz w:val="24"/>
          <w:szCs w:val="24"/>
        </w:rPr>
        <w:t>применение в образовательно-</w:t>
      </w:r>
      <w:r w:rsidRPr="00425F9D">
        <w:rPr>
          <w:sz w:val="24"/>
          <w:szCs w:val="24"/>
        </w:rPr>
        <w:t>коррекционн</w:t>
      </w:r>
      <w:r>
        <w:rPr>
          <w:sz w:val="24"/>
          <w:szCs w:val="24"/>
        </w:rPr>
        <w:t xml:space="preserve">ом процессе соотношения устной, письменной, устно - </w:t>
      </w:r>
      <w:r w:rsidRPr="00425F9D">
        <w:rPr>
          <w:sz w:val="24"/>
          <w:szCs w:val="24"/>
        </w:rPr>
        <w:t>дактильной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 обществе;</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при наличии дополнительных первичных нарушений развития у слабослышащих и позднооглохших обучающихся</w:t>
      </w:r>
      <w:r>
        <w:rPr>
          <w:sz w:val="24"/>
          <w:szCs w:val="24"/>
        </w:rPr>
        <w:t>,</w:t>
      </w:r>
      <w:r w:rsidRPr="00425F9D">
        <w:rPr>
          <w:sz w:val="24"/>
          <w:szCs w:val="24"/>
        </w:rPr>
        <w:t xml:space="preserve"> проведение систематической специальной психолого-педагогич</w:t>
      </w:r>
      <w:r>
        <w:rPr>
          <w:sz w:val="24"/>
          <w:szCs w:val="24"/>
        </w:rPr>
        <w:t xml:space="preserve">еской работы по их коррекции;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оказание обучающимся необходимой медицинской помощи</w:t>
      </w:r>
      <w:r>
        <w:rPr>
          <w:sz w:val="24"/>
          <w:szCs w:val="24"/>
        </w:rPr>
        <w:t>,</w:t>
      </w:r>
      <w:r w:rsidRPr="00425F9D">
        <w:rPr>
          <w:sz w:val="24"/>
          <w:szCs w:val="24"/>
        </w:rPr>
        <w:t xml:space="preserve"> с учётом имеющихся ограничений здоровья, в том числе, на основе сетевого взаимодействия; </w:t>
      </w:r>
    </w:p>
    <w:p w:rsidR="00F13DC5"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Только при удовлетворении особых образовательных потребностей каждого обучающегося, можно открыть ему путь к полноценному качественному образованию. </w:t>
      </w:r>
    </w:p>
    <w:p w:rsidR="00012D9C" w:rsidRPr="00425F9D" w:rsidRDefault="00F13DC5" w:rsidP="00425F9D">
      <w:pPr>
        <w:pStyle w:val="4"/>
        <w:shd w:val="clear" w:color="auto" w:fill="auto"/>
        <w:tabs>
          <w:tab w:val="left" w:pos="505"/>
        </w:tabs>
        <w:spacing w:before="0" w:line="276" w:lineRule="auto"/>
        <w:ind w:firstLine="0"/>
        <w:rPr>
          <w:sz w:val="24"/>
          <w:szCs w:val="24"/>
        </w:rPr>
      </w:pPr>
      <w:r>
        <w:rPr>
          <w:sz w:val="24"/>
          <w:szCs w:val="24"/>
        </w:rPr>
        <w:t xml:space="preserve">  </w:t>
      </w:r>
      <w:r w:rsidR="00425F9D" w:rsidRPr="00425F9D">
        <w:rPr>
          <w:sz w:val="24"/>
          <w:szCs w:val="24"/>
        </w:rPr>
        <w:t xml:space="preserve">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трёх вариантов АООП НОО, что обеспечивает на практике максимальный охват слабослышащих и позднооглохших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w:t>
      </w:r>
      <w:r w:rsidR="00425F9D" w:rsidRPr="00425F9D">
        <w:rPr>
          <w:sz w:val="24"/>
          <w:szCs w:val="24"/>
        </w:rPr>
        <w:lastRenderedPageBreak/>
        <w:t>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 Федеральный государственный образовательный стандарт для слабослышащих и позднооглохших обучающихся и АООП НОО учитывают современные тенденции в изменении состава</w:t>
      </w:r>
      <w:r w:rsidR="00425F9D">
        <w:rPr>
          <w:sz w:val="24"/>
          <w:szCs w:val="24"/>
        </w:rPr>
        <w:t xml:space="preserve"> этой группы детей. </w:t>
      </w:r>
    </w:p>
    <w:p w:rsidR="0064765F" w:rsidRDefault="00A21AE4" w:rsidP="0064765F">
      <w:pPr>
        <w:pStyle w:val="4"/>
        <w:shd w:val="clear" w:color="auto" w:fill="auto"/>
        <w:tabs>
          <w:tab w:val="left" w:pos="505"/>
        </w:tabs>
        <w:spacing w:before="0" w:line="276" w:lineRule="auto"/>
        <w:ind w:firstLine="0"/>
        <w:rPr>
          <w:b/>
          <w:sz w:val="24"/>
          <w:szCs w:val="24"/>
        </w:rPr>
      </w:pPr>
      <w:r w:rsidRPr="00793284">
        <w:rPr>
          <w:b/>
          <w:sz w:val="24"/>
          <w:szCs w:val="24"/>
        </w:rPr>
        <w:t xml:space="preserve">В основу разработки и реализации АООП НОО для </w:t>
      </w:r>
      <w:r w:rsidR="00425F9D" w:rsidRPr="00425F9D">
        <w:rPr>
          <w:b/>
          <w:sz w:val="24"/>
          <w:szCs w:val="24"/>
        </w:rPr>
        <w:t>слабослышащих и позднооглохших</w:t>
      </w:r>
      <w:r w:rsidR="00425F9D" w:rsidRPr="00425F9D">
        <w:rPr>
          <w:sz w:val="24"/>
          <w:szCs w:val="24"/>
        </w:rPr>
        <w:t xml:space="preserve"> </w:t>
      </w:r>
      <w:r w:rsidR="00AC1B1C">
        <w:rPr>
          <w:b/>
          <w:sz w:val="24"/>
          <w:szCs w:val="24"/>
        </w:rPr>
        <w:t xml:space="preserve">детей </w:t>
      </w:r>
      <w:r w:rsidR="00AC1B1C" w:rsidRPr="00793284">
        <w:rPr>
          <w:b/>
          <w:sz w:val="24"/>
          <w:szCs w:val="24"/>
        </w:rPr>
        <w:t>заложены</w:t>
      </w:r>
      <w:r w:rsidRPr="00793284">
        <w:rPr>
          <w:b/>
          <w:sz w:val="24"/>
          <w:szCs w:val="24"/>
        </w:rPr>
        <w:t xml:space="preserve"> дифференцированный и деятельностный подходы.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 </w:t>
      </w:r>
      <w:r w:rsidRPr="00425F9D">
        <w:rPr>
          <w:sz w:val="24"/>
          <w:szCs w:val="24"/>
        </w:rPr>
        <w:t>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w:t>
      </w:r>
      <w:r>
        <w:rPr>
          <w:sz w:val="24"/>
          <w:szCs w:val="24"/>
        </w:rPr>
        <w:t>а достижения цели образования;</w:t>
      </w:r>
      <w:r w:rsidRPr="00425F9D">
        <w:rPr>
          <w:sz w:val="24"/>
          <w:szCs w:val="24"/>
        </w:rPr>
        <w:t xml:space="preserve">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 </w:t>
      </w:r>
      <w:r w:rsidRPr="00425F9D">
        <w:rPr>
          <w:sz w:val="24"/>
          <w:szCs w:val="24"/>
        </w:rPr>
        <w:t>признание того, что развитие личности слабослыша</w:t>
      </w:r>
      <w:r w:rsidR="009007CD">
        <w:rPr>
          <w:sz w:val="24"/>
          <w:szCs w:val="24"/>
        </w:rPr>
        <w:t>щего и позднооглохшего обучающего</w:t>
      </w:r>
      <w:r w:rsidRPr="00425F9D">
        <w:rPr>
          <w:sz w:val="24"/>
          <w:szCs w:val="24"/>
        </w:rPr>
        <w:t xml:space="preserve">ся зависит от характера организации доступной им учебной деятельности;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w:t>
      </w:r>
      <w:r w:rsidRPr="00425F9D">
        <w:rPr>
          <w:sz w:val="24"/>
          <w:szCs w:val="24"/>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 </w:t>
      </w:r>
      <w:r w:rsidRPr="00425F9D">
        <w:rPr>
          <w:sz w:val="24"/>
          <w:szCs w:val="24"/>
        </w:rPr>
        <w:t xml:space="preserve">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 </w:t>
      </w:r>
      <w:r w:rsidRPr="00425F9D">
        <w:rPr>
          <w:sz w:val="24"/>
          <w:szCs w:val="24"/>
        </w:rPr>
        <w:t xml:space="preserve">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 </w:t>
      </w:r>
    </w:p>
    <w:p w:rsidR="00F13DC5"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 </w:t>
      </w:r>
      <w:r w:rsidRPr="00425F9D">
        <w:rPr>
          <w:sz w:val="24"/>
          <w:szCs w:val="24"/>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 </w:t>
      </w:r>
    </w:p>
    <w:p w:rsidR="00425F9D" w:rsidRPr="00425F9D" w:rsidRDefault="00F13DC5" w:rsidP="00425F9D">
      <w:pPr>
        <w:pStyle w:val="4"/>
        <w:shd w:val="clear" w:color="auto" w:fill="auto"/>
        <w:tabs>
          <w:tab w:val="left" w:pos="505"/>
        </w:tabs>
        <w:spacing w:before="0" w:line="276" w:lineRule="auto"/>
        <w:ind w:firstLine="0"/>
        <w:rPr>
          <w:b/>
          <w:sz w:val="24"/>
          <w:szCs w:val="24"/>
        </w:rPr>
      </w:pPr>
      <w:r>
        <w:rPr>
          <w:sz w:val="24"/>
          <w:szCs w:val="24"/>
        </w:rPr>
        <w:t>-</w:t>
      </w:r>
      <w:r w:rsidR="00425F9D" w:rsidRPr="00425F9D">
        <w:rPr>
          <w:sz w:val="24"/>
          <w:szCs w:val="24"/>
        </w:rPr>
        <w:t>разнообразие организационных форм образовательного процесса 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00425F9D">
        <w:rPr>
          <w:sz w:val="24"/>
          <w:szCs w:val="24"/>
        </w:rPr>
        <w:t>.</w:t>
      </w:r>
    </w:p>
    <w:p w:rsidR="00757119" w:rsidRPr="00425F9D" w:rsidRDefault="00425F9D" w:rsidP="00757119">
      <w:pPr>
        <w:pStyle w:val="4"/>
        <w:shd w:val="clear" w:color="auto" w:fill="auto"/>
        <w:tabs>
          <w:tab w:val="left" w:pos="505"/>
        </w:tabs>
        <w:spacing w:before="0" w:line="276" w:lineRule="auto"/>
        <w:ind w:firstLine="0"/>
        <w:rPr>
          <w:sz w:val="24"/>
          <w:szCs w:val="24"/>
        </w:rPr>
      </w:pPr>
      <w:r>
        <w:rPr>
          <w:b/>
          <w:sz w:val="24"/>
          <w:szCs w:val="24"/>
        </w:rPr>
        <w:t xml:space="preserve"> </w:t>
      </w:r>
      <w:r w:rsidR="00A21AE4" w:rsidRPr="00793284">
        <w:rPr>
          <w:b/>
          <w:sz w:val="24"/>
          <w:szCs w:val="24"/>
        </w:rPr>
        <w:t>В основу АО</w:t>
      </w:r>
      <w:r w:rsidR="00012D9C">
        <w:rPr>
          <w:b/>
          <w:sz w:val="24"/>
          <w:szCs w:val="24"/>
        </w:rPr>
        <w:t xml:space="preserve">ОП НОО для </w:t>
      </w:r>
      <w:r w:rsidRPr="00425F9D">
        <w:rPr>
          <w:b/>
          <w:sz w:val="24"/>
          <w:szCs w:val="24"/>
        </w:rPr>
        <w:t>слабослышащих и позднооглохших</w:t>
      </w:r>
      <w:r w:rsidRPr="00425F9D">
        <w:rPr>
          <w:sz w:val="24"/>
          <w:szCs w:val="24"/>
        </w:rPr>
        <w:t xml:space="preserve"> </w:t>
      </w:r>
      <w:r>
        <w:rPr>
          <w:b/>
          <w:sz w:val="24"/>
          <w:szCs w:val="24"/>
        </w:rPr>
        <w:t>детей</w:t>
      </w:r>
      <w:r w:rsidR="00757119" w:rsidRPr="00793284">
        <w:rPr>
          <w:b/>
          <w:sz w:val="24"/>
          <w:szCs w:val="24"/>
        </w:rPr>
        <w:t xml:space="preserve"> М</w:t>
      </w:r>
      <w:r w:rsidR="003436E3" w:rsidRPr="00793284">
        <w:rPr>
          <w:b/>
          <w:sz w:val="24"/>
          <w:szCs w:val="24"/>
        </w:rPr>
        <w:t>Б</w:t>
      </w:r>
      <w:r w:rsidR="00A90FEA">
        <w:rPr>
          <w:b/>
          <w:sz w:val="24"/>
          <w:szCs w:val="24"/>
        </w:rPr>
        <w:t>ОУ «С</w:t>
      </w:r>
      <w:r w:rsidR="00757119" w:rsidRPr="00793284">
        <w:rPr>
          <w:b/>
          <w:sz w:val="24"/>
          <w:szCs w:val="24"/>
        </w:rPr>
        <w:t xml:space="preserve">Ш </w:t>
      </w:r>
      <w:r w:rsidR="003436E3" w:rsidRPr="00793284">
        <w:rPr>
          <w:b/>
          <w:sz w:val="24"/>
          <w:szCs w:val="24"/>
        </w:rPr>
        <w:t>№ 2</w:t>
      </w:r>
      <w:r w:rsidR="00A90FEA">
        <w:rPr>
          <w:b/>
          <w:sz w:val="24"/>
          <w:szCs w:val="24"/>
        </w:rPr>
        <w:t>8</w:t>
      </w:r>
      <w:r w:rsidR="00A21AE4" w:rsidRPr="00793284">
        <w:rPr>
          <w:b/>
          <w:sz w:val="24"/>
          <w:szCs w:val="24"/>
        </w:rPr>
        <w:t xml:space="preserve">» заложены следующие принципы: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 принцип учета типологических и индивидуальных образовательных потребностей обучающихся;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 принцип коррекционной направленности образовательного процесса;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9007CD">
        <w:rPr>
          <w:sz w:val="24"/>
          <w:szCs w:val="24"/>
        </w:rPr>
        <w:t>-</w:t>
      </w:r>
      <w:r w:rsidR="00A21AE4" w:rsidRPr="00793284">
        <w:rPr>
          <w:sz w:val="24"/>
          <w:szCs w:val="24"/>
        </w:rPr>
        <w:t xml:space="preserve">принцип развивающей направленности образовательного процесса, ориентирующий </w:t>
      </w:r>
      <w:r w:rsidR="00A21AE4" w:rsidRPr="00793284">
        <w:rPr>
          <w:sz w:val="24"/>
          <w:szCs w:val="24"/>
        </w:rPr>
        <w:lastRenderedPageBreak/>
        <w:t xml:space="preserve">его на развитие личности обучающегося и расширение его «зоны ближайшего развития» с учетом особых образовательных потребностей;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 онтогенетический принцип;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9007CD">
        <w:rPr>
          <w:sz w:val="24"/>
          <w:szCs w:val="24"/>
        </w:rPr>
        <w:t>-</w:t>
      </w:r>
      <w:r w:rsidR="00A21AE4" w:rsidRPr="00793284">
        <w:rPr>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w:t>
      </w:r>
      <w:r w:rsidR="00012D9C">
        <w:rPr>
          <w:sz w:val="24"/>
          <w:szCs w:val="24"/>
        </w:rPr>
        <w:t>ющихся с Тяжелыми нарушениями речи</w:t>
      </w:r>
      <w:r w:rsidR="00A21AE4" w:rsidRPr="00793284">
        <w:rPr>
          <w:sz w:val="24"/>
          <w:szCs w:val="24"/>
        </w:rPr>
        <w:t xml:space="preserve">;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принцип целостности содержания образования, поскольку в основу структуры содержания образования п</w:t>
      </w:r>
      <w:r w:rsidR="00561EE5" w:rsidRPr="00793284">
        <w:rPr>
          <w:sz w:val="24"/>
          <w:szCs w:val="24"/>
        </w:rPr>
        <w:t>оложено не понятие предмета, а -</w:t>
      </w:r>
      <w:r w:rsidR="00A21AE4" w:rsidRPr="00793284">
        <w:rPr>
          <w:sz w:val="24"/>
          <w:szCs w:val="24"/>
        </w:rPr>
        <w:t xml:space="preserve"> «образовательной области</w:t>
      </w:r>
      <w:r w:rsidRPr="00793284">
        <w:rPr>
          <w:sz w:val="24"/>
          <w:szCs w:val="24"/>
        </w:rPr>
        <w:t>»;</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9007CD">
        <w:rPr>
          <w:sz w:val="24"/>
          <w:szCs w:val="24"/>
        </w:rPr>
        <w:t xml:space="preserve"> -</w:t>
      </w:r>
      <w:r w:rsidR="00A21AE4" w:rsidRPr="00793284">
        <w:rPr>
          <w:sz w:val="24"/>
          <w:szCs w:val="24"/>
        </w:rPr>
        <w:t xml:space="preserve">принцип направленности на формирование деятельности, обеспечивает возможность овладения обучающимися с </w:t>
      </w:r>
      <w:r w:rsidR="00012D9C">
        <w:rPr>
          <w:sz w:val="24"/>
          <w:szCs w:val="24"/>
        </w:rPr>
        <w:t xml:space="preserve">тяжелыми нарушениями речи </w:t>
      </w:r>
      <w:r w:rsidR="00A21AE4" w:rsidRPr="00793284">
        <w:rPr>
          <w:sz w:val="24"/>
          <w:szCs w:val="24"/>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9007CD">
        <w:rPr>
          <w:sz w:val="24"/>
          <w:szCs w:val="24"/>
        </w:rPr>
        <w:t>-</w:t>
      </w:r>
      <w:r w:rsidR="00A21AE4" w:rsidRPr="00793284">
        <w:rPr>
          <w:sz w:val="24"/>
          <w:szCs w:val="24"/>
        </w:rPr>
        <w:t xml:space="preserve">принцип переноса усвоенных знаний, умений, и </w:t>
      </w:r>
      <w:r w:rsidR="00561EE5" w:rsidRPr="00793284">
        <w:rPr>
          <w:sz w:val="24"/>
          <w:szCs w:val="24"/>
        </w:rPr>
        <w:t>навыков,</w:t>
      </w:r>
      <w:r w:rsidR="00A21AE4" w:rsidRPr="00793284">
        <w:rPr>
          <w:sz w:val="24"/>
          <w:szCs w:val="24"/>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757119" w:rsidRPr="00793284" w:rsidRDefault="00757119" w:rsidP="00757119">
      <w:pPr>
        <w:pStyle w:val="4"/>
        <w:shd w:val="clear" w:color="auto" w:fill="auto"/>
        <w:tabs>
          <w:tab w:val="left" w:pos="505"/>
        </w:tabs>
        <w:spacing w:before="0" w:line="276" w:lineRule="auto"/>
        <w:ind w:firstLine="0"/>
        <w:rPr>
          <w:sz w:val="24"/>
          <w:szCs w:val="24"/>
        </w:rPr>
      </w:pPr>
      <w:r w:rsidRPr="00793284">
        <w:rPr>
          <w:sz w:val="24"/>
          <w:szCs w:val="24"/>
        </w:rPr>
        <w:tab/>
      </w:r>
      <w:r w:rsidR="009007CD">
        <w:rPr>
          <w:sz w:val="24"/>
          <w:szCs w:val="24"/>
        </w:rPr>
        <w:t>-</w:t>
      </w:r>
      <w:r w:rsidR="00A21AE4" w:rsidRPr="00793284">
        <w:rPr>
          <w:sz w:val="24"/>
          <w:szCs w:val="24"/>
        </w:rPr>
        <w:t xml:space="preserve">принцип сотрудничества с семьей. </w:t>
      </w:r>
    </w:p>
    <w:p w:rsidR="009007CD" w:rsidRDefault="009007CD" w:rsidP="00757119">
      <w:pPr>
        <w:pStyle w:val="4"/>
        <w:shd w:val="clear" w:color="auto" w:fill="auto"/>
        <w:tabs>
          <w:tab w:val="left" w:pos="505"/>
        </w:tabs>
        <w:spacing w:before="0" w:line="276" w:lineRule="auto"/>
        <w:ind w:firstLine="0"/>
        <w:jc w:val="center"/>
        <w:rPr>
          <w:b/>
          <w:sz w:val="24"/>
          <w:szCs w:val="24"/>
        </w:rPr>
      </w:pPr>
    </w:p>
    <w:p w:rsidR="00757119" w:rsidRDefault="00A21AE4" w:rsidP="00757119">
      <w:pPr>
        <w:pStyle w:val="4"/>
        <w:shd w:val="clear" w:color="auto" w:fill="auto"/>
        <w:tabs>
          <w:tab w:val="left" w:pos="505"/>
        </w:tabs>
        <w:spacing w:before="0" w:line="276" w:lineRule="auto"/>
        <w:ind w:firstLine="0"/>
        <w:jc w:val="center"/>
        <w:rPr>
          <w:b/>
          <w:sz w:val="24"/>
          <w:szCs w:val="24"/>
        </w:rPr>
      </w:pPr>
      <w:r w:rsidRPr="00793284">
        <w:rPr>
          <w:b/>
          <w:sz w:val="24"/>
          <w:szCs w:val="24"/>
        </w:rPr>
        <w:t xml:space="preserve">Цель и задачи </w:t>
      </w:r>
      <w:r w:rsidR="00561EE5" w:rsidRPr="00793284">
        <w:rPr>
          <w:b/>
          <w:sz w:val="24"/>
          <w:szCs w:val="24"/>
        </w:rPr>
        <w:t>реализации,</w:t>
      </w:r>
      <w:r w:rsidRPr="00793284">
        <w:rPr>
          <w:b/>
          <w:sz w:val="24"/>
          <w:szCs w:val="24"/>
        </w:rPr>
        <w:t xml:space="preserve"> адаптированной основной образовательной программы начального общего образования.</w:t>
      </w:r>
    </w:p>
    <w:p w:rsidR="00425F9D" w:rsidRDefault="00425F9D" w:rsidP="00425F9D">
      <w:pPr>
        <w:pStyle w:val="4"/>
        <w:shd w:val="clear" w:color="auto" w:fill="auto"/>
        <w:tabs>
          <w:tab w:val="left" w:pos="505"/>
        </w:tabs>
        <w:spacing w:before="0" w:line="276" w:lineRule="auto"/>
        <w:ind w:firstLine="0"/>
        <w:rPr>
          <w:sz w:val="24"/>
          <w:szCs w:val="24"/>
        </w:rPr>
      </w:pPr>
      <w:r>
        <w:t xml:space="preserve">    </w:t>
      </w:r>
      <w:r w:rsidRPr="00793284">
        <w:rPr>
          <w:b/>
          <w:sz w:val="24"/>
          <w:szCs w:val="24"/>
        </w:rPr>
        <w:t>Цель реализации</w:t>
      </w:r>
      <w:r>
        <w:rPr>
          <w:b/>
          <w:sz w:val="24"/>
          <w:szCs w:val="24"/>
        </w:rPr>
        <w:t>.</w:t>
      </w:r>
      <w:r>
        <w:rPr>
          <w:sz w:val="24"/>
          <w:szCs w:val="24"/>
        </w:rPr>
        <w:t xml:space="preserve"> </w:t>
      </w:r>
    </w:p>
    <w:p w:rsidR="0025088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w:t>
      </w:r>
      <w:r w:rsidRPr="00425F9D">
        <w:rPr>
          <w:sz w:val="24"/>
          <w:szCs w:val="24"/>
        </w:rPr>
        <w:t>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слабослышащих и позднооглохших обучающихся. </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w:t>
      </w:r>
      <w:r w:rsidRPr="00793284">
        <w:rPr>
          <w:sz w:val="24"/>
          <w:szCs w:val="24"/>
        </w:rPr>
        <w:t>Для достижения поставл</w:t>
      </w:r>
      <w:r w:rsidR="00A90FEA">
        <w:rPr>
          <w:sz w:val="24"/>
          <w:szCs w:val="24"/>
        </w:rPr>
        <w:t>енной цели и реализации МБОУ «СШ</w:t>
      </w:r>
      <w:r w:rsidRPr="00793284">
        <w:rPr>
          <w:sz w:val="24"/>
          <w:szCs w:val="24"/>
        </w:rPr>
        <w:t xml:space="preserve"> № 2</w:t>
      </w:r>
      <w:r w:rsidR="00A90FEA">
        <w:rPr>
          <w:sz w:val="24"/>
          <w:szCs w:val="24"/>
        </w:rPr>
        <w:t xml:space="preserve">8» </w:t>
      </w:r>
      <w:r w:rsidRPr="00793284">
        <w:rPr>
          <w:sz w:val="24"/>
          <w:szCs w:val="24"/>
        </w:rPr>
        <w:t xml:space="preserve"> адаптированной основной образовательной программы начального общего образования (АООП НОО) предусматривается </w:t>
      </w:r>
      <w:r w:rsidRPr="00793284">
        <w:rPr>
          <w:b/>
          <w:sz w:val="24"/>
          <w:szCs w:val="24"/>
        </w:rPr>
        <w:t>решение основных задач</w:t>
      </w:r>
      <w:r w:rsidRPr="00793284">
        <w:rPr>
          <w:sz w:val="24"/>
          <w:szCs w:val="24"/>
        </w:rPr>
        <w:t xml:space="preserve"> с учетом особенностей как коррекционной школы, так и массовой школы:</w:t>
      </w:r>
    </w:p>
    <w:p w:rsidR="00425F9D" w:rsidRDefault="00425F9D" w:rsidP="00425F9D">
      <w:pPr>
        <w:pStyle w:val="4"/>
        <w:shd w:val="clear" w:color="auto" w:fill="auto"/>
        <w:tabs>
          <w:tab w:val="left" w:pos="505"/>
        </w:tabs>
        <w:spacing w:before="0" w:line="276" w:lineRule="auto"/>
        <w:ind w:firstLine="0"/>
        <w:rPr>
          <w:sz w:val="24"/>
          <w:szCs w:val="24"/>
        </w:rPr>
      </w:pPr>
      <w:r>
        <w:rPr>
          <w:sz w:val="24"/>
          <w:szCs w:val="24"/>
        </w:rPr>
        <w:t xml:space="preserve">  </w:t>
      </w:r>
      <w:r w:rsidRPr="00425F9D">
        <w:rPr>
          <w:sz w:val="24"/>
          <w:szCs w:val="24"/>
        </w:rPr>
        <w:t>• создания благоприятных условий для реализации особых образовательных потребностей слабослышащих и позднооглохших обучающихся при совместном обучении с нормативно развивающимися сверстниками;</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 специальной организации образовательной среды в соответствии с особыми образовательными потребностями слабослышащих и позднооглохших обучающихся, индивидуальными особенностями здоровья;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t xml:space="preserve">• обеспечения психолого-педагогической помощи обучающимся в овладении содержанием образовательной программы начального общего образования; </w:t>
      </w:r>
    </w:p>
    <w:p w:rsidR="00425F9D" w:rsidRDefault="00425F9D" w:rsidP="00425F9D">
      <w:pPr>
        <w:pStyle w:val="4"/>
        <w:shd w:val="clear" w:color="auto" w:fill="auto"/>
        <w:tabs>
          <w:tab w:val="left" w:pos="505"/>
        </w:tabs>
        <w:spacing w:before="0" w:line="276" w:lineRule="auto"/>
        <w:ind w:firstLine="0"/>
        <w:rPr>
          <w:sz w:val="24"/>
          <w:szCs w:val="24"/>
        </w:rPr>
      </w:pPr>
      <w:r w:rsidRPr="00425F9D">
        <w:rPr>
          <w:sz w:val="24"/>
          <w:szCs w:val="24"/>
        </w:rPr>
        <w:lastRenderedPageBreak/>
        <w:t>• обеспечения специальной психолого-педагогической помощи в формировании у обучающихся полноценной социальной (жизненной) компетенции, развития коммуникативных и</w:t>
      </w:r>
      <w:r>
        <w:rPr>
          <w:sz w:val="24"/>
          <w:szCs w:val="24"/>
        </w:rPr>
        <w:t xml:space="preserve"> познавательных возможностей; </w:t>
      </w:r>
      <w:r w:rsidRPr="00425F9D">
        <w:rPr>
          <w:sz w:val="24"/>
          <w:szCs w:val="24"/>
        </w:rPr>
        <w:t xml:space="preserve"> </w:t>
      </w:r>
    </w:p>
    <w:p w:rsidR="00425F9D" w:rsidRPr="00425F9D" w:rsidRDefault="00425F9D" w:rsidP="00425F9D">
      <w:pPr>
        <w:pStyle w:val="4"/>
        <w:shd w:val="clear" w:color="auto" w:fill="auto"/>
        <w:tabs>
          <w:tab w:val="left" w:pos="505"/>
        </w:tabs>
        <w:spacing w:before="0" w:line="276" w:lineRule="auto"/>
        <w:ind w:firstLine="0"/>
        <w:rPr>
          <w:b/>
          <w:sz w:val="24"/>
          <w:szCs w:val="24"/>
        </w:rPr>
      </w:pPr>
      <w:r w:rsidRPr="00425F9D">
        <w:rPr>
          <w:sz w:val="24"/>
          <w:szCs w:val="24"/>
        </w:rPr>
        <w:t>• оказания непрерывной консультативно-методической помощи родителям (законным представителям) слабослышащих и позднооглохших обучающихся.</w:t>
      </w:r>
    </w:p>
    <w:p w:rsidR="0029433F" w:rsidRPr="00793284" w:rsidRDefault="00757119" w:rsidP="00425F9D">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 Организация образовательного процесса </w:t>
      </w:r>
      <w:r w:rsidR="0029433F" w:rsidRPr="00793284">
        <w:rPr>
          <w:sz w:val="24"/>
          <w:szCs w:val="24"/>
        </w:rPr>
        <w:t xml:space="preserve">при получении НОО опирается на </w:t>
      </w:r>
      <w:r w:rsidR="00A21AE4" w:rsidRPr="00793284">
        <w:rPr>
          <w:sz w:val="24"/>
          <w:szCs w:val="24"/>
        </w:rPr>
        <w:t>систему учебников «Школа России», куда входят завершенные предметные линии учебников по всем основным предметам</w:t>
      </w:r>
      <w:r w:rsidR="0029433F" w:rsidRPr="00793284">
        <w:rPr>
          <w:sz w:val="24"/>
          <w:szCs w:val="24"/>
        </w:rPr>
        <w:t xml:space="preserve"> начального общего образования:</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Русский язык. Азбука. Авторы: Горецкий В.Г., Кирюшкин В.А., Виноградская JI.A. и др. Русский язык. Авторы: Канакина В.П., Горецкий</w:t>
      </w:r>
      <w:r w:rsidR="0029433F" w:rsidRPr="00793284">
        <w:rPr>
          <w:sz w:val="24"/>
          <w:szCs w:val="24"/>
        </w:rPr>
        <w:t xml:space="preserve"> В.Г.</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Литературное чтение. Авторы: Климанова Л.Ф., Горец</w:t>
      </w:r>
      <w:r w:rsidR="0029433F" w:rsidRPr="00793284">
        <w:rPr>
          <w:sz w:val="24"/>
          <w:szCs w:val="24"/>
        </w:rPr>
        <w:t>кий В.Г., Голованова М.В. и др.</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Математика. Авторы: Моро М.И., Степанова С.В., Волкова С.И. </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Окруж</w:t>
      </w:r>
      <w:r w:rsidR="0029433F" w:rsidRPr="00793284">
        <w:rPr>
          <w:sz w:val="24"/>
          <w:szCs w:val="24"/>
        </w:rPr>
        <w:t>ающий мир. Автор: Плешаков А.А.</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Технология. Авторы: Роговцева Н.И., Богданова Н.В., Фрейтаг И.П., Добромыслова Н.В., Шипилова НВ. </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Музыка. Авторы: </w:t>
      </w:r>
      <w:r w:rsidR="00A90FEA">
        <w:rPr>
          <w:sz w:val="24"/>
          <w:szCs w:val="24"/>
        </w:rPr>
        <w:t>Критская Е.Д., Сергеева Л.П.</w:t>
      </w:r>
      <w:r w:rsidR="00707175" w:rsidRPr="00793284">
        <w:rPr>
          <w:sz w:val="24"/>
          <w:szCs w:val="24"/>
        </w:rPr>
        <w:t xml:space="preserve"> </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Изобразительное искусство. Авторы: Неменская Л.А., Коротеева Е.И., Горяева Н.А. (под ред. Неменского Б.М.). </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Физи</w:t>
      </w:r>
      <w:r w:rsidR="00707175" w:rsidRPr="00793284">
        <w:rPr>
          <w:sz w:val="24"/>
          <w:szCs w:val="24"/>
        </w:rPr>
        <w:t xml:space="preserve">ческая культура. Автор: </w:t>
      </w:r>
      <w:r w:rsidR="00A90FEA">
        <w:rPr>
          <w:sz w:val="24"/>
          <w:szCs w:val="24"/>
        </w:rPr>
        <w:t>Лях В.И.</w:t>
      </w:r>
    </w:p>
    <w:p w:rsidR="0029433F" w:rsidRPr="00793284" w:rsidRDefault="00A21AE4"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Английский язык </w:t>
      </w:r>
      <w:r w:rsidR="00561EE5" w:rsidRPr="00793284">
        <w:rPr>
          <w:sz w:val="24"/>
          <w:szCs w:val="24"/>
        </w:rPr>
        <w:t>(2</w:t>
      </w:r>
      <w:r w:rsidRPr="00793284">
        <w:rPr>
          <w:sz w:val="24"/>
          <w:szCs w:val="24"/>
        </w:rPr>
        <w:t xml:space="preserve">-4 класс) </w:t>
      </w:r>
      <w:r w:rsidR="00A90FEA">
        <w:rPr>
          <w:sz w:val="24"/>
          <w:szCs w:val="24"/>
        </w:rPr>
        <w:t>Кузовлев В.П., Лапа Н.М.</w:t>
      </w:r>
    </w:p>
    <w:p w:rsidR="00FF2281" w:rsidRDefault="00FF2281" w:rsidP="00B2519B">
      <w:pPr>
        <w:pStyle w:val="4"/>
        <w:numPr>
          <w:ilvl w:val="0"/>
          <w:numId w:val="27"/>
        </w:numPr>
        <w:shd w:val="clear" w:color="auto" w:fill="auto"/>
        <w:tabs>
          <w:tab w:val="left" w:pos="505"/>
        </w:tabs>
        <w:spacing w:before="0" w:line="276" w:lineRule="auto"/>
        <w:ind w:left="397" w:firstLine="0"/>
        <w:rPr>
          <w:sz w:val="24"/>
          <w:szCs w:val="24"/>
        </w:rPr>
      </w:pPr>
      <w:r w:rsidRPr="00793284">
        <w:rPr>
          <w:sz w:val="24"/>
          <w:szCs w:val="24"/>
        </w:rPr>
        <w:t xml:space="preserve">Основы светской этики. Автор: </w:t>
      </w:r>
      <w:r w:rsidR="00A90FEA">
        <w:rPr>
          <w:sz w:val="24"/>
          <w:szCs w:val="24"/>
        </w:rPr>
        <w:t>Студенихин М.Т.</w:t>
      </w:r>
    </w:p>
    <w:p w:rsidR="00A90FEA" w:rsidRPr="00793284" w:rsidRDefault="00A90FEA" w:rsidP="00B2519B">
      <w:pPr>
        <w:pStyle w:val="4"/>
        <w:numPr>
          <w:ilvl w:val="0"/>
          <w:numId w:val="27"/>
        </w:numPr>
        <w:shd w:val="clear" w:color="auto" w:fill="auto"/>
        <w:tabs>
          <w:tab w:val="left" w:pos="505"/>
        </w:tabs>
        <w:spacing w:before="0" w:line="276" w:lineRule="auto"/>
        <w:ind w:left="397" w:firstLine="0"/>
        <w:rPr>
          <w:sz w:val="24"/>
          <w:szCs w:val="24"/>
        </w:rPr>
      </w:pPr>
      <w:r>
        <w:rPr>
          <w:sz w:val="24"/>
          <w:szCs w:val="24"/>
        </w:rPr>
        <w:t>Основы мировых религиозных культур</w:t>
      </w:r>
      <w:r w:rsidR="007B5599">
        <w:rPr>
          <w:sz w:val="24"/>
          <w:szCs w:val="24"/>
        </w:rPr>
        <w:t>. Автор: Беглов А.Л., Саплина Е.В.</w:t>
      </w:r>
    </w:p>
    <w:p w:rsidR="0029433F" w:rsidRPr="00793284" w:rsidRDefault="00A21AE4" w:rsidP="0029433F">
      <w:pPr>
        <w:pStyle w:val="4"/>
        <w:shd w:val="clear" w:color="auto" w:fill="auto"/>
        <w:tabs>
          <w:tab w:val="left" w:pos="505"/>
        </w:tabs>
        <w:spacing w:before="0" w:line="276" w:lineRule="auto"/>
        <w:ind w:firstLine="0"/>
        <w:rPr>
          <w:sz w:val="24"/>
          <w:szCs w:val="24"/>
        </w:rPr>
      </w:pPr>
      <w:r w:rsidRPr="00793284">
        <w:rPr>
          <w:sz w:val="24"/>
          <w:szCs w:val="24"/>
        </w:rPr>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29433F"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Для осуществления</w:t>
      </w:r>
      <w:r w:rsidRPr="00793284">
        <w:rPr>
          <w:sz w:val="24"/>
          <w:szCs w:val="24"/>
        </w:rPr>
        <w:t xml:space="preserve"> коррекционной работы в М</w:t>
      </w:r>
      <w:r w:rsidR="007B5599">
        <w:rPr>
          <w:sz w:val="24"/>
          <w:szCs w:val="24"/>
        </w:rPr>
        <w:t>БОУ «С</w:t>
      </w:r>
      <w:r w:rsidR="00D67530" w:rsidRPr="00793284">
        <w:rPr>
          <w:sz w:val="24"/>
          <w:szCs w:val="24"/>
        </w:rPr>
        <w:t>Ш № 2</w:t>
      </w:r>
      <w:r w:rsidR="007B5599">
        <w:rPr>
          <w:sz w:val="24"/>
          <w:szCs w:val="24"/>
        </w:rPr>
        <w:t>8</w:t>
      </w:r>
      <w:r w:rsidR="00A21AE4" w:rsidRPr="00793284">
        <w:rPr>
          <w:sz w:val="24"/>
          <w:szCs w:val="24"/>
        </w:rPr>
        <w:t xml:space="preserve">» 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29433F"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1</w:t>
      </w:r>
      <w:r w:rsidR="00D67530" w:rsidRPr="00793284">
        <w:rPr>
          <w:sz w:val="24"/>
          <w:szCs w:val="24"/>
        </w:rPr>
        <w:t>. Функционирует психолого-педагогический консилиум (П</w:t>
      </w:r>
      <w:r w:rsidR="00A21AE4" w:rsidRPr="00793284">
        <w:rPr>
          <w:sz w:val="24"/>
          <w:szCs w:val="24"/>
        </w:rPr>
        <w:t xml:space="preserve">Пк), обеспечивающий единую работу по социальной адаптации и реабилитации </w:t>
      </w:r>
      <w:r w:rsidR="009007CD">
        <w:rPr>
          <w:sz w:val="24"/>
          <w:szCs w:val="24"/>
        </w:rPr>
        <w:t>слабослышащим и позднооглохшим</w:t>
      </w:r>
      <w:r w:rsidR="009007CD" w:rsidRPr="00425F9D">
        <w:rPr>
          <w:sz w:val="24"/>
          <w:szCs w:val="24"/>
        </w:rPr>
        <w:t xml:space="preserve"> </w:t>
      </w:r>
      <w:r w:rsidR="009007CD">
        <w:rPr>
          <w:sz w:val="24"/>
          <w:szCs w:val="24"/>
        </w:rPr>
        <w:t>обучающихся</w:t>
      </w:r>
      <w:r w:rsidR="00A21AE4" w:rsidRPr="00793284">
        <w:rPr>
          <w:sz w:val="24"/>
          <w:szCs w:val="24"/>
        </w:rPr>
        <w:t xml:space="preserve">. Работа консилиума </w:t>
      </w:r>
      <w:r w:rsidR="00D67530" w:rsidRPr="00793284">
        <w:rPr>
          <w:sz w:val="24"/>
          <w:szCs w:val="24"/>
        </w:rPr>
        <w:t>регламентируется Положением о П</w:t>
      </w:r>
      <w:r w:rsidR="00A21AE4" w:rsidRPr="00793284">
        <w:rPr>
          <w:sz w:val="24"/>
          <w:szCs w:val="24"/>
        </w:rPr>
        <w:t>Пк, которое рассматривается на педагогическом совете и ут</w:t>
      </w:r>
      <w:r w:rsidRPr="00793284">
        <w:rPr>
          <w:sz w:val="24"/>
          <w:szCs w:val="24"/>
        </w:rPr>
        <w:t xml:space="preserve">верждается директором школы. </w:t>
      </w:r>
    </w:p>
    <w:p w:rsidR="0029433F"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t xml:space="preserve">2. </w:t>
      </w:r>
      <w:r w:rsidR="00D67530" w:rsidRPr="00793284">
        <w:rPr>
          <w:sz w:val="24"/>
          <w:szCs w:val="24"/>
        </w:rPr>
        <w:t>Психолого</w:t>
      </w:r>
      <w:r w:rsidR="00A21AE4" w:rsidRPr="00793284">
        <w:rPr>
          <w:sz w:val="24"/>
          <w:szCs w:val="24"/>
        </w:rPr>
        <w:t>-педагогическая и социа</w:t>
      </w:r>
      <w:r w:rsidRPr="00793284">
        <w:rPr>
          <w:sz w:val="24"/>
          <w:szCs w:val="24"/>
        </w:rPr>
        <w:t>льная помощь включает в себя:</w:t>
      </w:r>
    </w:p>
    <w:p w:rsidR="0029433F" w:rsidRPr="00793284" w:rsidRDefault="00A21AE4" w:rsidP="00B2519B">
      <w:pPr>
        <w:pStyle w:val="4"/>
        <w:numPr>
          <w:ilvl w:val="0"/>
          <w:numId w:val="28"/>
        </w:numPr>
        <w:shd w:val="clear" w:color="auto" w:fill="auto"/>
        <w:tabs>
          <w:tab w:val="left" w:pos="505"/>
        </w:tabs>
        <w:spacing w:before="0" w:line="276" w:lineRule="auto"/>
        <w:ind w:left="397" w:firstLine="0"/>
        <w:rPr>
          <w:sz w:val="24"/>
          <w:szCs w:val="24"/>
        </w:rPr>
      </w:pPr>
      <w:r w:rsidRPr="00793284">
        <w:rPr>
          <w:sz w:val="24"/>
          <w:szCs w:val="24"/>
        </w:rPr>
        <w:t>психолого-педагогическое, логопедическое консультирование обучающихся, их родителей (законных представителей)</w:t>
      </w:r>
      <w:r w:rsidR="0029433F" w:rsidRPr="00793284">
        <w:rPr>
          <w:sz w:val="24"/>
          <w:szCs w:val="24"/>
        </w:rPr>
        <w:t xml:space="preserve"> и педагогических работников; </w:t>
      </w:r>
    </w:p>
    <w:p w:rsidR="0029433F" w:rsidRPr="00793284" w:rsidRDefault="00A21AE4" w:rsidP="00B2519B">
      <w:pPr>
        <w:pStyle w:val="4"/>
        <w:numPr>
          <w:ilvl w:val="0"/>
          <w:numId w:val="28"/>
        </w:numPr>
        <w:shd w:val="clear" w:color="auto" w:fill="auto"/>
        <w:tabs>
          <w:tab w:val="left" w:pos="505"/>
        </w:tabs>
        <w:spacing w:before="0" w:line="276" w:lineRule="auto"/>
        <w:ind w:left="397" w:firstLine="0"/>
        <w:rPr>
          <w:sz w:val="24"/>
          <w:szCs w:val="24"/>
        </w:rPr>
      </w:pPr>
      <w:r w:rsidRPr="00793284">
        <w:rPr>
          <w:sz w:val="24"/>
          <w:szCs w:val="24"/>
        </w:rPr>
        <w:t xml:space="preserve">коррекционно-развивающие, психологические и логопедические занятия с обучающимися. </w:t>
      </w:r>
    </w:p>
    <w:p w:rsidR="0029433F"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3. Создана система внеурочной деятельности, основанная на принципах </w:t>
      </w:r>
      <w:r w:rsidR="00A21AE4" w:rsidRPr="00793284">
        <w:rPr>
          <w:sz w:val="24"/>
          <w:szCs w:val="24"/>
        </w:rPr>
        <w:lastRenderedPageBreak/>
        <w:t xml:space="preserve">коррекционной работы. </w:t>
      </w:r>
    </w:p>
    <w:p w:rsidR="0029433F"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A21AE4" w:rsidRPr="00793284" w:rsidRDefault="0029433F" w:rsidP="0029433F">
      <w:pPr>
        <w:pStyle w:val="4"/>
        <w:shd w:val="clear" w:color="auto" w:fill="auto"/>
        <w:tabs>
          <w:tab w:val="left" w:pos="505"/>
        </w:tabs>
        <w:spacing w:before="0" w:line="276" w:lineRule="auto"/>
        <w:ind w:firstLine="0"/>
        <w:rPr>
          <w:sz w:val="24"/>
          <w:szCs w:val="24"/>
        </w:rPr>
      </w:pPr>
      <w:r w:rsidRPr="00793284">
        <w:rPr>
          <w:sz w:val="24"/>
          <w:szCs w:val="24"/>
        </w:rPr>
        <w:tab/>
      </w:r>
      <w:r w:rsidR="00A21AE4" w:rsidRPr="00793284">
        <w:rPr>
          <w:sz w:val="24"/>
          <w:szCs w:val="24"/>
        </w:rPr>
        <w:t xml:space="preserve">Коррекционную помощь </w:t>
      </w:r>
      <w:r w:rsidR="009007CD">
        <w:rPr>
          <w:sz w:val="24"/>
          <w:szCs w:val="24"/>
        </w:rPr>
        <w:t>слабослышащим и позднооглохшим</w:t>
      </w:r>
      <w:r w:rsidR="009007CD" w:rsidRPr="00425F9D">
        <w:rPr>
          <w:sz w:val="24"/>
          <w:szCs w:val="24"/>
        </w:rPr>
        <w:t xml:space="preserve"> </w:t>
      </w:r>
      <w:r w:rsidR="00A21AE4" w:rsidRPr="00793284">
        <w:rPr>
          <w:sz w:val="24"/>
          <w:szCs w:val="24"/>
        </w:rPr>
        <w:t>обучающи</w:t>
      </w:r>
      <w:r w:rsidR="009007CD">
        <w:rPr>
          <w:sz w:val="24"/>
          <w:szCs w:val="24"/>
        </w:rPr>
        <w:t>мся с</w:t>
      </w:r>
      <w:r w:rsidRPr="00793284">
        <w:rPr>
          <w:sz w:val="24"/>
          <w:szCs w:val="24"/>
        </w:rPr>
        <w:t xml:space="preserve"> оказывают специалисты</w:t>
      </w:r>
      <w:r w:rsidR="00A21AE4" w:rsidRPr="00793284">
        <w:rPr>
          <w:sz w:val="24"/>
          <w:szCs w:val="24"/>
        </w:rPr>
        <w:t>: учитель – логопед, педагог – психолог, социальный педагог</w:t>
      </w:r>
    </w:p>
    <w:p w:rsidR="0031348C" w:rsidRPr="00793284" w:rsidRDefault="0031348C" w:rsidP="0031348C">
      <w:pPr>
        <w:pStyle w:val="a9"/>
        <w:spacing w:before="0" w:after="0"/>
        <w:jc w:val="both"/>
        <w:rPr>
          <w:sz w:val="24"/>
          <w:szCs w:val="24"/>
          <w:lang w:eastAsia="ru-RU"/>
        </w:rPr>
      </w:pPr>
    </w:p>
    <w:p w:rsidR="004706C9" w:rsidRPr="00793284" w:rsidRDefault="004706C9" w:rsidP="0031348C">
      <w:pPr>
        <w:pStyle w:val="a9"/>
        <w:spacing w:before="0" w:after="0"/>
        <w:jc w:val="both"/>
        <w:rPr>
          <w:sz w:val="24"/>
          <w:szCs w:val="24"/>
          <w:lang w:eastAsia="ru-RU"/>
        </w:rPr>
      </w:pPr>
    </w:p>
    <w:p w:rsidR="00A35C04" w:rsidRPr="00793284" w:rsidRDefault="00A35C04" w:rsidP="004706C9">
      <w:pPr>
        <w:pStyle w:val="a9"/>
        <w:spacing w:before="0" w:after="0" w:line="276" w:lineRule="auto"/>
        <w:jc w:val="center"/>
        <w:rPr>
          <w:b/>
          <w:sz w:val="24"/>
          <w:szCs w:val="24"/>
        </w:rPr>
      </w:pPr>
      <w:r w:rsidRPr="00793284">
        <w:rPr>
          <w:b/>
          <w:sz w:val="24"/>
          <w:szCs w:val="24"/>
        </w:rPr>
        <w:t>1</w:t>
      </w:r>
      <w:r w:rsidR="007F5B3E" w:rsidRPr="00793284">
        <w:rPr>
          <w:b/>
          <w:sz w:val="24"/>
          <w:szCs w:val="24"/>
        </w:rPr>
        <w:t xml:space="preserve">.2. </w:t>
      </w:r>
      <w:r w:rsidR="003D2685" w:rsidRPr="00793284">
        <w:rPr>
          <w:b/>
          <w:sz w:val="24"/>
          <w:szCs w:val="24"/>
        </w:rPr>
        <w:t>Планируемые результаты осво</w:t>
      </w:r>
      <w:r w:rsidR="008B3C0B" w:rsidRPr="00793284">
        <w:rPr>
          <w:b/>
          <w:sz w:val="24"/>
          <w:szCs w:val="24"/>
        </w:rPr>
        <w:t>ения обучающимися с</w:t>
      </w:r>
      <w:r w:rsidR="00012D9C">
        <w:rPr>
          <w:b/>
          <w:sz w:val="24"/>
          <w:szCs w:val="24"/>
        </w:rPr>
        <w:t xml:space="preserve"> тяжелыми нарушениями речи</w:t>
      </w:r>
      <w:r w:rsidR="008B3C0B" w:rsidRPr="00793284">
        <w:rPr>
          <w:b/>
          <w:sz w:val="24"/>
          <w:szCs w:val="24"/>
        </w:rPr>
        <w:t xml:space="preserve"> адаптированной основной образовательной программы начального общего образования.</w:t>
      </w:r>
    </w:p>
    <w:p w:rsidR="004706C9" w:rsidRPr="00793284" w:rsidRDefault="004706C9" w:rsidP="004706C9">
      <w:pPr>
        <w:pStyle w:val="a9"/>
        <w:spacing w:before="0" w:after="0" w:line="276" w:lineRule="auto"/>
        <w:jc w:val="center"/>
        <w:rPr>
          <w:b/>
          <w:sz w:val="24"/>
          <w:szCs w:val="24"/>
        </w:rPr>
      </w:pPr>
    </w:p>
    <w:p w:rsidR="00A35C04" w:rsidRPr="00793284" w:rsidRDefault="00B9636D" w:rsidP="004706C9">
      <w:pPr>
        <w:pStyle w:val="a9"/>
        <w:spacing w:before="0" w:after="0" w:line="276" w:lineRule="auto"/>
        <w:ind w:firstLine="567"/>
        <w:jc w:val="both"/>
        <w:rPr>
          <w:sz w:val="24"/>
          <w:szCs w:val="24"/>
        </w:rPr>
      </w:pPr>
      <w:r w:rsidRPr="00793284">
        <w:rPr>
          <w:sz w:val="24"/>
          <w:szCs w:val="24"/>
        </w:rPr>
        <w:t xml:space="preserve">Результаты освоения </w:t>
      </w:r>
      <w:r w:rsidR="009007CD" w:rsidRPr="00425F9D">
        <w:rPr>
          <w:sz w:val="24"/>
          <w:szCs w:val="24"/>
        </w:rPr>
        <w:t xml:space="preserve">слабослышащих и позднооглохших </w:t>
      </w:r>
      <w:r w:rsidR="00AC1B1C">
        <w:rPr>
          <w:sz w:val="24"/>
          <w:szCs w:val="24"/>
        </w:rPr>
        <w:t xml:space="preserve">обучающихся </w:t>
      </w:r>
      <w:r w:rsidR="00AC1B1C" w:rsidRPr="00793284">
        <w:rPr>
          <w:sz w:val="24"/>
          <w:szCs w:val="24"/>
        </w:rPr>
        <w:t>адаптированной</w:t>
      </w:r>
      <w:r w:rsidRPr="00793284">
        <w:rPr>
          <w:sz w:val="24"/>
          <w:szCs w:val="24"/>
        </w:rPr>
        <w:t xml:space="preserve"> образовательной программы начального общего образования оцениваются как итоговые на момент завершения</w:t>
      </w:r>
      <w:r w:rsidR="00A35C04" w:rsidRPr="00793284">
        <w:rPr>
          <w:sz w:val="24"/>
          <w:szCs w:val="24"/>
        </w:rPr>
        <w:t xml:space="preserve"> начального общего образования.</w:t>
      </w:r>
    </w:p>
    <w:p w:rsidR="00A35C04" w:rsidRPr="00793284" w:rsidRDefault="00B9636D" w:rsidP="004706C9">
      <w:pPr>
        <w:pStyle w:val="a9"/>
        <w:spacing w:before="0" w:after="0" w:line="276" w:lineRule="auto"/>
        <w:ind w:firstLine="567"/>
        <w:jc w:val="both"/>
        <w:rPr>
          <w:rStyle w:val="0pt2"/>
          <w:b/>
          <w:i w:val="0"/>
        </w:rPr>
      </w:pPr>
      <w:r w:rsidRPr="00793284">
        <w:rPr>
          <w:sz w:val="24"/>
          <w:szCs w:val="24"/>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w:t>
      </w:r>
      <w:r w:rsidR="009007CD">
        <w:rPr>
          <w:sz w:val="24"/>
          <w:szCs w:val="24"/>
        </w:rPr>
        <w:t>слабослышащими и позднооглохшими</w:t>
      </w:r>
      <w:r w:rsidR="009007CD" w:rsidRPr="00425F9D">
        <w:rPr>
          <w:sz w:val="24"/>
          <w:szCs w:val="24"/>
        </w:rPr>
        <w:t xml:space="preserve"> </w:t>
      </w:r>
      <w:r w:rsidR="009007CD">
        <w:rPr>
          <w:sz w:val="24"/>
          <w:szCs w:val="24"/>
        </w:rPr>
        <w:t xml:space="preserve">обучающимися </w:t>
      </w:r>
      <w:r w:rsidRPr="00793284">
        <w:rPr>
          <w:sz w:val="24"/>
          <w:szCs w:val="24"/>
        </w:rPr>
        <w:t xml:space="preserve"> трёх видов результатов: </w:t>
      </w:r>
      <w:r w:rsidRPr="00793284">
        <w:rPr>
          <w:rStyle w:val="0pt2"/>
          <w:b/>
          <w:i w:val="0"/>
        </w:rPr>
        <w:t>личностных, метапредметных</w:t>
      </w:r>
      <w:r w:rsidR="00A35C04" w:rsidRPr="00793284">
        <w:rPr>
          <w:b/>
          <w:sz w:val="24"/>
          <w:szCs w:val="24"/>
        </w:rPr>
        <w:t xml:space="preserve"> и</w:t>
      </w:r>
      <w:r w:rsidRPr="00793284">
        <w:rPr>
          <w:b/>
          <w:i/>
          <w:sz w:val="24"/>
          <w:szCs w:val="24"/>
        </w:rPr>
        <w:t xml:space="preserve"> </w:t>
      </w:r>
      <w:r w:rsidRPr="00793284">
        <w:rPr>
          <w:rStyle w:val="0pt2"/>
          <w:b/>
          <w:i w:val="0"/>
        </w:rPr>
        <w:t>предметных.</w:t>
      </w:r>
    </w:p>
    <w:p w:rsidR="00A35C04" w:rsidRPr="00793284" w:rsidRDefault="00B9636D" w:rsidP="004706C9">
      <w:pPr>
        <w:pStyle w:val="a9"/>
        <w:spacing w:before="0" w:after="0" w:line="276" w:lineRule="auto"/>
        <w:ind w:firstLine="567"/>
        <w:jc w:val="both"/>
        <w:rPr>
          <w:i/>
          <w:iCs/>
          <w:spacing w:val="-3"/>
          <w:sz w:val="24"/>
          <w:szCs w:val="24"/>
          <w:shd w:val="clear" w:color="auto" w:fill="FFFFFF"/>
        </w:rPr>
      </w:pPr>
      <w:r w:rsidRPr="00793284">
        <w:rPr>
          <w:rStyle w:val="0pt0"/>
          <w:sz w:val="24"/>
          <w:szCs w:val="24"/>
        </w:rPr>
        <w:t xml:space="preserve">Личностные результаты </w:t>
      </w:r>
      <w:r w:rsidR="00CE7748" w:rsidRPr="00793284">
        <w:rPr>
          <w:sz w:val="24"/>
          <w:szCs w:val="24"/>
        </w:rPr>
        <w:t>-</w:t>
      </w:r>
      <w:r w:rsidRPr="00793284">
        <w:rPr>
          <w:sz w:val="24"/>
          <w:szCs w:val="24"/>
        </w:rPr>
        <w:t xml:space="preserve"> готовность и способность обучающихся к саморазвитию, сформированность мотивации к учению и познанию, ценностно</w:t>
      </w:r>
      <w:r w:rsidRPr="00793284">
        <w:rPr>
          <w:sz w:val="24"/>
          <w:szCs w:val="24"/>
        </w:rPr>
        <w:softHyphen/>
      </w:r>
      <w:r w:rsidR="00A35C04" w:rsidRPr="00793284">
        <w:rPr>
          <w:sz w:val="24"/>
          <w:szCs w:val="24"/>
        </w:rPr>
        <w:t>-</w:t>
      </w:r>
      <w:r w:rsidRPr="00793284">
        <w:rPr>
          <w:sz w:val="24"/>
          <w:szCs w:val="24"/>
        </w:rPr>
        <w:t>смысловые установки выпускников начальной школы, отражающие их индивидуально</w:t>
      </w:r>
      <w:r w:rsidR="00A35C04" w:rsidRPr="00793284">
        <w:rPr>
          <w:sz w:val="24"/>
          <w:szCs w:val="24"/>
        </w:rPr>
        <w:t>-</w:t>
      </w:r>
      <w:r w:rsidRPr="00793284">
        <w:rPr>
          <w:sz w:val="24"/>
          <w:szCs w:val="24"/>
        </w:rPr>
        <w:softHyphen/>
        <w:t>личностные позиции, социальные компетентности, личностные качества; сформированность основ росси</w:t>
      </w:r>
      <w:r w:rsidR="00A35C04" w:rsidRPr="00793284">
        <w:rPr>
          <w:sz w:val="24"/>
          <w:szCs w:val="24"/>
        </w:rPr>
        <w:t>йской, гражданской идентичности</w:t>
      </w:r>
      <w:r w:rsidR="00A35C04" w:rsidRPr="00793284">
        <w:rPr>
          <w:i/>
          <w:iCs/>
          <w:spacing w:val="-3"/>
          <w:sz w:val="24"/>
          <w:szCs w:val="24"/>
          <w:shd w:val="clear" w:color="auto" w:fill="FFFFFF"/>
        </w:rPr>
        <w:t>.</w:t>
      </w:r>
    </w:p>
    <w:p w:rsidR="00A35C04" w:rsidRPr="00793284" w:rsidRDefault="00B9636D" w:rsidP="004706C9">
      <w:pPr>
        <w:pStyle w:val="a9"/>
        <w:spacing w:before="0" w:after="0" w:line="276" w:lineRule="auto"/>
        <w:ind w:firstLine="567"/>
        <w:jc w:val="both"/>
        <w:rPr>
          <w:sz w:val="24"/>
          <w:szCs w:val="24"/>
        </w:rPr>
      </w:pPr>
      <w:r w:rsidRPr="00793284">
        <w:rPr>
          <w:rStyle w:val="0pt0"/>
          <w:sz w:val="24"/>
          <w:szCs w:val="24"/>
        </w:rPr>
        <w:t xml:space="preserve">Метапредметные результаты </w:t>
      </w:r>
      <w:r w:rsidR="00CE7748" w:rsidRPr="00793284">
        <w:rPr>
          <w:sz w:val="24"/>
          <w:szCs w:val="24"/>
        </w:rPr>
        <w:t>-</w:t>
      </w:r>
      <w:r w:rsidRPr="00793284">
        <w:rPr>
          <w:sz w:val="24"/>
          <w:szCs w:val="24"/>
        </w:rPr>
        <w:t xml:space="preserve"> освоенные обучающимися универсальные учебные действия (познавательные, </w:t>
      </w:r>
      <w:r w:rsidR="00A35C04" w:rsidRPr="00793284">
        <w:rPr>
          <w:sz w:val="24"/>
          <w:szCs w:val="24"/>
        </w:rPr>
        <w:t>регулятивные и коммуникативные).</w:t>
      </w:r>
    </w:p>
    <w:p w:rsidR="00A35C04" w:rsidRDefault="00B9636D" w:rsidP="004706C9">
      <w:pPr>
        <w:pStyle w:val="a9"/>
        <w:spacing w:before="0" w:after="0" w:line="276" w:lineRule="auto"/>
        <w:ind w:firstLine="567"/>
        <w:jc w:val="both"/>
        <w:rPr>
          <w:sz w:val="24"/>
          <w:szCs w:val="24"/>
        </w:rPr>
      </w:pPr>
      <w:r w:rsidRPr="00793284">
        <w:rPr>
          <w:rStyle w:val="0pt0"/>
          <w:sz w:val="24"/>
          <w:szCs w:val="24"/>
        </w:rPr>
        <w:t xml:space="preserve">Предметные результаты </w:t>
      </w:r>
      <w:r w:rsidR="00CE7748" w:rsidRPr="00793284">
        <w:rPr>
          <w:sz w:val="24"/>
          <w:szCs w:val="24"/>
        </w:rPr>
        <w:t>-</w:t>
      </w:r>
      <w:r w:rsidRPr="00793284">
        <w:rPr>
          <w:sz w:val="24"/>
          <w:szCs w:val="24"/>
        </w:rPr>
        <w:t xml:space="preserve"> освоенный обучающимися в ходе изучения учебных предметов опыт специфической для каждой предметной области</w:t>
      </w:r>
      <w:r w:rsidR="00A35C04" w:rsidRPr="00793284">
        <w:rPr>
          <w:sz w:val="24"/>
          <w:szCs w:val="24"/>
        </w:rPr>
        <w:t>,</w:t>
      </w:r>
      <w:r w:rsidRPr="00793284">
        <w:rPr>
          <w:sz w:val="24"/>
          <w:szCs w:val="24"/>
        </w:rPr>
        <w:t xml:space="preserve">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25F9D" w:rsidRDefault="00425F9D" w:rsidP="004706C9">
      <w:pPr>
        <w:pStyle w:val="a9"/>
        <w:spacing w:before="0" w:after="0" w:line="276" w:lineRule="auto"/>
        <w:ind w:firstLine="567"/>
        <w:jc w:val="both"/>
        <w:rPr>
          <w:sz w:val="24"/>
          <w:szCs w:val="24"/>
        </w:rPr>
      </w:pPr>
      <w:r w:rsidRPr="00425F9D">
        <w:rPr>
          <w:sz w:val="24"/>
          <w:szCs w:val="24"/>
        </w:rPr>
        <w:t xml:space="preserve">Планируемые результаты освоения слабослышащими и позднооглохшими обучающимися АООП НОО дополняются результатами освоения программы </w:t>
      </w:r>
      <w:r w:rsidRPr="00425F9D">
        <w:rPr>
          <w:b/>
          <w:sz w:val="24"/>
          <w:szCs w:val="24"/>
        </w:rPr>
        <w:t>коррекционной работы</w:t>
      </w:r>
      <w:r>
        <w:rPr>
          <w:sz w:val="24"/>
          <w:szCs w:val="24"/>
        </w:rPr>
        <w:t>.</w:t>
      </w:r>
      <w:r w:rsidRPr="00425F9D">
        <w:rPr>
          <w:sz w:val="24"/>
          <w:szCs w:val="24"/>
        </w:rPr>
        <w:t xml:space="preserve"> В соответствии с установленной для варианта 2.1.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 </w:t>
      </w:r>
    </w:p>
    <w:p w:rsidR="00425F9D" w:rsidRDefault="00425F9D" w:rsidP="004706C9">
      <w:pPr>
        <w:pStyle w:val="a9"/>
        <w:spacing w:before="0" w:after="0" w:line="276" w:lineRule="auto"/>
        <w:ind w:firstLine="567"/>
        <w:jc w:val="both"/>
        <w:rPr>
          <w:sz w:val="24"/>
          <w:szCs w:val="24"/>
        </w:rPr>
      </w:pPr>
      <w:r w:rsidRPr="00425F9D">
        <w:rPr>
          <w:sz w:val="24"/>
          <w:szCs w:val="24"/>
        </w:rPr>
        <w:t>Тре</w:t>
      </w:r>
      <w:r>
        <w:rPr>
          <w:sz w:val="24"/>
          <w:szCs w:val="24"/>
        </w:rPr>
        <w:t>бования к результатам освоения п</w:t>
      </w:r>
      <w:r w:rsidRPr="00425F9D">
        <w:rPr>
          <w:sz w:val="24"/>
          <w:szCs w:val="24"/>
        </w:rPr>
        <w:t xml:space="preserve">рограммы </w:t>
      </w:r>
      <w:r>
        <w:rPr>
          <w:sz w:val="24"/>
          <w:szCs w:val="24"/>
        </w:rPr>
        <w:t xml:space="preserve">коррекционной работы включают: </w:t>
      </w:r>
    </w:p>
    <w:p w:rsidR="00425F9D" w:rsidRDefault="00425F9D" w:rsidP="004706C9">
      <w:pPr>
        <w:pStyle w:val="a9"/>
        <w:spacing w:before="0" w:after="0" w:line="276" w:lineRule="auto"/>
        <w:ind w:firstLine="567"/>
        <w:jc w:val="both"/>
        <w:rPr>
          <w:sz w:val="24"/>
          <w:szCs w:val="24"/>
        </w:rPr>
      </w:pPr>
      <w:r w:rsidRPr="00425F9D">
        <w:rPr>
          <w:sz w:val="24"/>
          <w:szCs w:val="24"/>
        </w:rPr>
        <w:t>1) овладение основными образовательными направлениями специальной поддержки основной обр</w:t>
      </w:r>
      <w:r>
        <w:rPr>
          <w:sz w:val="24"/>
          <w:szCs w:val="24"/>
        </w:rPr>
        <w:t>азовательной программы;</w:t>
      </w:r>
    </w:p>
    <w:p w:rsidR="00425F9D" w:rsidRDefault="00425F9D" w:rsidP="004706C9">
      <w:pPr>
        <w:pStyle w:val="a9"/>
        <w:spacing w:before="0" w:after="0" w:line="276" w:lineRule="auto"/>
        <w:ind w:firstLine="567"/>
        <w:jc w:val="both"/>
        <w:rPr>
          <w:sz w:val="24"/>
          <w:szCs w:val="24"/>
        </w:rPr>
      </w:pPr>
      <w:r w:rsidRPr="00425F9D">
        <w:rPr>
          <w:sz w:val="24"/>
          <w:szCs w:val="24"/>
        </w:rPr>
        <w:t>2) овладение обучающимися социальной (жизненной) компетенцией.</w:t>
      </w:r>
    </w:p>
    <w:p w:rsidR="009007CD" w:rsidRPr="009007CD" w:rsidRDefault="00425F9D" w:rsidP="004706C9">
      <w:pPr>
        <w:pStyle w:val="a9"/>
        <w:spacing w:before="0" w:after="0" w:line="276" w:lineRule="auto"/>
        <w:ind w:firstLine="567"/>
        <w:jc w:val="both"/>
        <w:rPr>
          <w:b/>
          <w:i/>
          <w:sz w:val="24"/>
          <w:szCs w:val="24"/>
        </w:rPr>
      </w:pPr>
      <w:r w:rsidRPr="009007CD">
        <w:rPr>
          <w:b/>
          <w:i/>
          <w:sz w:val="24"/>
          <w:szCs w:val="24"/>
        </w:rPr>
        <w:t xml:space="preserve">Требования к результатам овладения основными образовательными направлениями специальной поддержки основной образовательной программы. </w:t>
      </w:r>
    </w:p>
    <w:p w:rsidR="00425F9D" w:rsidRDefault="00425F9D" w:rsidP="004706C9">
      <w:pPr>
        <w:pStyle w:val="a9"/>
        <w:spacing w:before="0" w:after="0" w:line="276" w:lineRule="auto"/>
        <w:ind w:firstLine="567"/>
        <w:jc w:val="both"/>
        <w:rPr>
          <w:sz w:val="24"/>
          <w:szCs w:val="24"/>
        </w:rPr>
      </w:pPr>
      <w:r w:rsidRPr="00425F9D">
        <w:rPr>
          <w:sz w:val="24"/>
          <w:szCs w:val="24"/>
        </w:rPr>
        <w:t xml:space="preserve">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w:t>
      </w:r>
      <w:r w:rsidRPr="00425F9D">
        <w:rPr>
          <w:sz w:val="24"/>
          <w:szCs w:val="24"/>
        </w:rPr>
        <w:lastRenderedPageBreak/>
        <w:t xml:space="preserve">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425F9D" w:rsidRPr="009007CD" w:rsidRDefault="00425F9D" w:rsidP="004706C9">
      <w:pPr>
        <w:pStyle w:val="a9"/>
        <w:spacing w:before="0" w:after="0" w:line="276" w:lineRule="auto"/>
        <w:ind w:firstLine="567"/>
        <w:jc w:val="both"/>
        <w:rPr>
          <w:i/>
          <w:sz w:val="24"/>
          <w:szCs w:val="24"/>
        </w:rPr>
      </w:pPr>
      <w:r w:rsidRPr="009007CD">
        <w:rPr>
          <w:i/>
          <w:sz w:val="24"/>
          <w:szCs w:val="24"/>
        </w:rPr>
        <w:t xml:space="preserve">Ожидаемые результаты: </w:t>
      </w:r>
    </w:p>
    <w:p w:rsidR="00425F9D" w:rsidRDefault="00425F9D" w:rsidP="004706C9">
      <w:pPr>
        <w:pStyle w:val="a9"/>
        <w:spacing w:before="0" w:after="0" w:line="276" w:lineRule="auto"/>
        <w:ind w:firstLine="567"/>
        <w:jc w:val="both"/>
        <w:rPr>
          <w:sz w:val="24"/>
          <w:szCs w:val="24"/>
        </w:rPr>
      </w:pPr>
      <w:r w:rsidRPr="00425F9D">
        <w:rPr>
          <w:sz w:val="24"/>
          <w:szCs w:val="24"/>
        </w:rPr>
        <w:t>• умение воспринимать на слух с помощью индивидуальных слуховых аппаратов, или слухового аппарата и кохлеарного импланта, или двух имплантов 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воспринимать на слух с голоса привычного диктора (учителя) весь речевой материал, включен</w:t>
      </w:r>
      <w:r>
        <w:rPr>
          <w:sz w:val="24"/>
          <w:szCs w:val="24"/>
        </w:rPr>
        <w:t>ный в тренировочные упражнения;</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воспринимать на слух речевой материал с голоса товарища, а также в записи на более близком расстоянии;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воспринимать на слух тексты (до 15-20 и более предложений);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воспринимать на слух диалогическую и монологическую речь. </w:t>
      </w:r>
    </w:p>
    <w:p w:rsidR="00425F9D" w:rsidRDefault="00425F9D" w:rsidP="004706C9">
      <w:pPr>
        <w:pStyle w:val="a9"/>
        <w:spacing w:before="0" w:after="0" w:line="276" w:lineRule="auto"/>
        <w:ind w:firstLine="567"/>
        <w:jc w:val="both"/>
        <w:rPr>
          <w:sz w:val="24"/>
          <w:szCs w:val="24"/>
        </w:rPr>
      </w:pPr>
      <w:r w:rsidRPr="00425F9D">
        <w:rPr>
          <w:sz w:val="24"/>
          <w:szCs w:val="24"/>
        </w:rPr>
        <w:t>• умение пользоваться голосом, речевым дыханием, воспроизводить звуки речи и их сочетания, распределять дыхательные паузы, выделяя син</w:t>
      </w:r>
      <w:r>
        <w:rPr>
          <w:sz w:val="24"/>
          <w:szCs w:val="24"/>
        </w:rPr>
        <w:t xml:space="preserve">тагмы при чтении, пересказе;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изменять силу голоса, необходимую для выделения логического ударения;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различать правильное и неправильное произнесение звука с последующим самостоятельным произношением слова (фразы);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произносить слова слитно на одном выдохе, определять количество слогов в слове, фразе, изменять силу голоса в связи со словесным ударением;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самостоятельно пользоваться основными правилами орфоэпии в речи;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вести разговор с двумя и более собеседниками;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 </w:t>
      </w:r>
    </w:p>
    <w:p w:rsidR="00425F9D" w:rsidRDefault="00425F9D" w:rsidP="004706C9">
      <w:pPr>
        <w:pStyle w:val="a9"/>
        <w:spacing w:before="0" w:after="0" w:line="276" w:lineRule="auto"/>
        <w:ind w:firstLine="567"/>
        <w:jc w:val="both"/>
        <w:rPr>
          <w:sz w:val="24"/>
          <w:szCs w:val="24"/>
        </w:rPr>
      </w:pPr>
      <w:r w:rsidRPr="00425F9D">
        <w:rPr>
          <w:sz w:val="24"/>
          <w:szCs w:val="24"/>
        </w:rPr>
        <w:t>• 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w:t>
      </w:r>
      <w:r>
        <w:rPr>
          <w:sz w:val="24"/>
          <w:szCs w:val="24"/>
        </w:rPr>
        <w:t>сом нормальной силы и высоты.</w:t>
      </w:r>
    </w:p>
    <w:p w:rsidR="00425F9D" w:rsidRPr="00425F9D" w:rsidRDefault="00425F9D" w:rsidP="004706C9">
      <w:pPr>
        <w:pStyle w:val="a9"/>
        <w:spacing w:before="0" w:after="0" w:line="276" w:lineRule="auto"/>
        <w:ind w:firstLine="567"/>
        <w:jc w:val="both"/>
        <w:rPr>
          <w:b/>
          <w:sz w:val="24"/>
          <w:szCs w:val="24"/>
        </w:rPr>
      </w:pPr>
      <w:r w:rsidRPr="00425F9D">
        <w:rPr>
          <w:b/>
          <w:sz w:val="24"/>
          <w:szCs w:val="24"/>
        </w:rPr>
        <w:t xml:space="preserve">   </w:t>
      </w:r>
      <w:r w:rsidRPr="00425F9D">
        <w:rPr>
          <w:b/>
          <w:i/>
          <w:sz w:val="24"/>
          <w:szCs w:val="24"/>
        </w:rPr>
        <w:t>Овладение слабослышащими и позднооглохшими обучающимися социальной (жизненной) компетенцией</w:t>
      </w:r>
      <w:r w:rsidRPr="00425F9D">
        <w:rPr>
          <w:b/>
          <w:sz w:val="24"/>
          <w:szCs w:val="24"/>
        </w:rPr>
        <w:t xml:space="preserve"> </w:t>
      </w:r>
    </w:p>
    <w:p w:rsidR="00425F9D" w:rsidRDefault="00425F9D" w:rsidP="004706C9">
      <w:pPr>
        <w:pStyle w:val="a9"/>
        <w:spacing w:before="0" w:after="0" w:line="276" w:lineRule="auto"/>
        <w:ind w:firstLine="567"/>
        <w:jc w:val="both"/>
        <w:rPr>
          <w:sz w:val="24"/>
          <w:szCs w:val="24"/>
        </w:rPr>
      </w:pPr>
      <w:r w:rsidRPr="00425F9D">
        <w:rPr>
          <w:sz w:val="24"/>
          <w:szCs w:val="24"/>
        </w:rPr>
        <w:t xml:space="preserve">Итогом овладения слабослышащими и позднооглохшими обучающимися компонентом социальной (жизненной) компетенции преимущественно являются личностные результаты. Специальные требования к ним определяются по каждому направлению развития жизненной компетенции. </w:t>
      </w:r>
    </w:p>
    <w:p w:rsidR="00425F9D" w:rsidRPr="00425F9D" w:rsidRDefault="00425F9D" w:rsidP="004706C9">
      <w:pPr>
        <w:pStyle w:val="a9"/>
        <w:spacing w:before="0" w:after="0" w:line="276" w:lineRule="auto"/>
        <w:ind w:firstLine="567"/>
        <w:jc w:val="both"/>
        <w:rPr>
          <w:b/>
          <w:sz w:val="24"/>
          <w:szCs w:val="24"/>
        </w:rPr>
      </w:pPr>
      <w:r w:rsidRPr="00425F9D">
        <w:rPr>
          <w:b/>
          <w:sz w:val="24"/>
          <w:szCs w:val="24"/>
        </w:rPr>
        <w:t>1.</w:t>
      </w:r>
      <w:r w:rsidRPr="00425F9D">
        <w:rPr>
          <w:sz w:val="24"/>
          <w:szCs w:val="24"/>
        </w:rPr>
        <w:t xml:space="preserve"> </w:t>
      </w:r>
      <w:r w:rsidRPr="00425F9D">
        <w:rPr>
          <w:b/>
          <w:sz w:val="24"/>
          <w:szCs w:val="24"/>
        </w:rPr>
        <w:t xml:space="preserve">Развитие адекватных представлений о собственных возможностях, о насущно необходимом жизнеобеспечении </w:t>
      </w:r>
    </w:p>
    <w:p w:rsidR="00425F9D" w:rsidRDefault="00425F9D" w:rsidP="004706C9">
      <w:pPr>
        <w:pStyle w:val="a9"/>
        <w:spacing w:before="0" w:after="0" w:line="276" w:lineRule="auto"/>
        <w:ind w:firstLine="567"/>
        <w:jc w:val="both"/>
        <w:rPr>
          <w:sz w:val="24"/>
          <w:szCs w:val="24"/>
        </w:rPr>
      </w:pPr>
      <w:r w:rsidRPr="00425F9D">
        <w:rPr>
          <w:sz w:val="24"/>
          <w:szCs w:val="24"/>
        </w:rPr>
        <w:lastRenderedPageBreak/>
        <w:t xml:space="preserve">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 Ожидаемые результаты: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пользоваться специальной тревожной кнопкой на мобильном телефоне в экстренных случаях;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написать при необходимости SMS-сообщение, правильно выбрать адресата (близкого человека), корректно и точно сформулировать возникшую проблему собственного жизнеобеспечения (Я забыл ключи, жду тебя у подъезда; У меня болит живот, забери меня из школы; У меня не работает батарейка, а запасной нет. И др.); </w:t>
      </w:r>
    </w:p>
    <w:p w:rsidR="00425F9D" w:rsidRDefault="00425F9D" w:rsidP="004706C9">
      <w:pPr>
        <w:pStyle w:val="a9"/>
        <w:spacing w:before="0" w:after="0" w:line="276" w:lineRule="auto"/>
        <w:ind w:firstLine="567"/>
        <w:jc w:val="both"/>
        <w:rPr>
          <w:sz w:val="24"/>
          <w:szCs w:val="24"/>
        </w:rPr>
      </w:pPr>
      <w:r w:rsidRPr="00425F9D">
        <w:rPr>
          <w:sz w:val="24"/>
          <w:szCs w:val="24"/>
        </w:rPr>
        <w:t>• понимание ребёнком того, ч</w:t>
      </w:r>
      <w:r>
        <w:rPr>
          <w:sz w:val="24"/>
          <w:szCs w:val="24"/>
        </w:rPr>
        <w:t>то пожаловаться и попросить о</w:t>
      </w:r>
      <w:r w:rsidRPr="00425F9D">
        <w:rPr>
          <w:sz w:val="24"/>
          <w:szCs w:val="24"/>
        </w:rPr>
        <w:t xml:space="preserve"> помощи при проблемах в жизнеобеспечении – это нормально, необходимо, не стыдно, не унизительно;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адекватно выбрать взрослого и обратиться к нему за помощью, точно описать возникшую проблему, иметь достаточный запас фраз и определений (Я не слышу, помогите мне, пожалуйста; Меня мутит; терпеть нет сил; У меня болит …; Извините, эту прививку мне делать нельзя; Извините, сладкие фрукты мне нельзя; у меня аллергия на …);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обратиться к взрослым при затруднениях в учебном процессе, сформулировать запрос о специальной помощи (Можно я пересяду? Мне не видно. / Я не разбираю этого шрифта. / Повернитесь пожалуйста, я не понимаю, когда не вижу Вашего лица. И т. д.); </w:t>
      </w:r>
    </w:p>
    <w:p w:rsidR="00425F9D" w:rsidRDefault="00425F9D" w:rsidP="004706C9">
      <w:pPr>
        <w:pStyle w:val="a9"/>
        <w:spacing w:before="0" w:after="0" w:line="276" w:lineRule="auto"/>
        <w:ind w:firstLine="567"/>
        <w:jc w:val="both"/>
        <w:rPr>
          <w:sz w:val="24"/>
          <w:szCs w:val="24"/>
        </w:rPr>
      </w:pPr>
      <w:r w:rsidRPr="00425F9D">
        <w:rPr>
          <w:sz w:val="24"/>
          <w:szCs w:val="24"/>
        </w:rPr>
        <w:t>• владение достаточным запасом фраз и определений для обозначения возникшей проблемы (Мне надо спросить у мамы, можно ли мне …; Врач не разрешил мне …; Спросите у моей мамы, пожалуйста; свяжитесь с моими родителями. И т.д.);</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стремление самостоятельно разрешать конфликты со сверстниками;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 </w:t>
      </w:r>
    </w:p>
    <w:p w:rsidR="00425F9D" w:rsidRDefault="00425F9D" w:rsidP="004706C9">
      <w:pPr>
        <w:pStyle w:val="a9"/>
        <w:spacing w:before="0" w:after="0" w:line="276" w:lineRule="auto"/>
        <w:ind w:firstLine="567"/>
        <w:jc w:val="both"/>
        <w:rPr>
          <w:sz w:val="24"/>
          <w:szCs w:val="24"/>
        </w:rPr>
      </w:pPr>
      <w:r w:rsidRPr="00425F9D">
        <w:rPr>
          <w:sz w:val="24"/>
          <w:szCs w:val="24"/>
        </w:rPr>
        <w:t>• умение сформулировать возникшую угрозу и иметь для этого минимально необходимый запас слов и определений (Мне угрожают; М</w:t>
      </w:r>
      <w:r>
        <w:rPr>
          <w:sz w:val="24"/>
          <w:szCs w:val="24"/>
        </w:rPr>
        <w:t>не страшно; У меня отобрали…)</w:t>
      </w:r>
    </w:p>
    <w:p w:rsidR="00425F9D" w:rsidRPr="00425F9D" w:rsidRDefault="00425F9D" w:rsidP="004706C9">
      <w:pPr>
        <w:pStyle w:val="a9"/>
        <w:spacing w:before="0" w:after="0" w:line="276" w:lineRule="auto"/>
        <w:ind w:firstLine="567"/>
        <w:jc w:val="both"/>
        <w:rPr>
          <w:b/>
          <w:i/>
          <w:sz w:val="24"/>
          <w:szCs w:val="24"/>
        </w:rPr>
      </w:pPr>
      <w:r w:rsidRPr="00425F9D">
        <w:rPr>
          <w:b/>
          <w:i/>
          <w:sz w:val="24"/>
          <w:szCs w:val="24"/>
        </w:rPr>
        <w:t xml:space="preserve"> 2. Овладение социально</w:t>
      </w:r>
      <w:r w:rsidRPr="00425F9D">
        <w:rPr>
          <w:b/>
          <w:i/>
          <w:sz w:val="24"/>
          <w:szCs w:val="24"/>
        </w:rPr>
        <w:softHyphen/>
      </w:r>
      <w:r w:rsidR="0025088D">
        <w:rPr>
          <w:b/>
          <w:i/>
          <w:sz w:val="24"/>
          <w:szCs w:val="24"/>
        </w:rPr>
        <w:t>-</w:t>
      </w:r>
      <w:r w:rsidRPr="00425F9D">
        <w:rPr>
          <w:b/>
          <w:i/>
          <w:sz w:val="24"/>
          <w:szCs w:val="24"/>
        </w:rPr>
        <w:t>бытовыми умениями, используемыми в повседневной жизни</w:t>
      </w:r>
    </w:p>
    <w:p w:rsidR="0025088D" w:rsidRDefault="00425F9D" w:rsidP="004706C9">
      <w:pPr>
        <w:pStyle w:val="a9"/>
        <w:spacing w:before="0" w:after="0" w:line="276" w:lineRule="auto"/>
        <w:ind w:firstLine="567"/>
        <w:jc w:val="both"/>
        <w:rPr>
          <w:sz w:val="24"/>
          <w:szCs w:val="24"/>
        </w:rPr>
      </w:pPr>
      <w:r w:rsidRPr="00425F9D">
        <w:rPr>
          <w:sz w:val="24"/>
          <w:szCs w:val="24"/>
        </w:rPr>
        <w:lastRenderedPageBreak/>
        <w:t xml:space="preserve"> 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
    <w:p w:rsidR="0025088D" w:rsidRDefault="00425F9D" w:rsidP="004706C9">
      <w:pPr>
        <w:pStyle w:val="a9"/>
        <w:spacing w:before="0" w:after="0" w:line="276" w:lineRule="auto"/>
        <w:ind w:firstLine="567"/>
        <w:jc w:val="both"/>
        <w:rPr>
          <w:sz w:val="24"/>
          <w:szCs w:val="24"/>
        </w:rPr>
      </w:pPr>
      <w:r w:rsidRPr="00425F9D">
        <w:rPr>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w:t>
      </w:r>
    </w:p>
    <w:p w:rsidR="00425F9D" w:rsidRDefault="00425F9D" w:rsidP="004706C9">
      <w:pPr>
        <w:pStyle w:val="a9"/>
        <w:spacing w:before="0" w:after="0" w:line="276" w:lineRule="auto"/>
        <w:ind w:firstLine="567"/>
        <w:jc w:val="both"/>
        <w:rPr>
          <w:sz w:val="24"/>
          <w:szCs w:val="24"/>
        </w:rPr>
      </w:pPr>
      <w:r w:rsidRPr="00425F9D">
        <w:rPr>
          <w:sz w:val="24"/>
          <w:szCs w:val="24"/>
        </w:rPr>
        <w:t xml:space="preserve">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r w:rsidRPr="00425F9D">
        <w:rPr>
          <w:i/>
          <w:sz w:val="24"/>
          <w:szCs w:val="24"/>
        </w:rPr>
        <w:t>Ожидаемые результаты</w:t>
      </w:r>
      <w:r w:rsidRPr="00425F9D">
        <w:rPr>
          <w:sz w:val="24"/>
          <w:szCs w:val="24"/>
        </w:rPr>
        <w:t xml:space="preserve">: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прогресс в самостоятельности и независимости в быту;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для участия </w:t>
      </w:r>
      <w:r>
        <w:rPr>
          <w:sz w:val="24"/>
          <w:szCs w:val="24"/>
        </w:rPr>
        <w:t xml:space="preserve">в повседневных бытовых делах. </w:t>
      </w:r>
    </w:p>
    <w:p w:rsidR="00425F9D" w:rsidRDefault="00425F9D" w:rsidP="004706C9">
      <w:pPr>
        <w:pStyle w:val="a9"/>
        <w:spacing w:before="0" w:after="0" w:line="276" w:lineRule="auto"/>
        <w:ind w:firstLine="567"/>
        <w:jc w:val="both"/>
        <w:rPr>
          <w:sz w:val="24"/>
          <w:szCs w:val="24"/>
        </w:rPr>
      </w:pPr>
      <w:r w:rsidRPr="00425F9D">
        <w:rPr>
          <w:sz w:val="24"/>
          <w:szCs w:val="24"/>
        </w:rPr>
        <w:t xml:space="preserve"> • 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включаться в разнообразные повседневные школьные дела, принимать посильное участие, брать на себя ответственность. </w:t>
      </w:r>
    </w:p>
    <w:p w:rsidR="00425F9D" w:rsidRPr="00425F9D" w:rsidRDefault="00425F9D" w:rsidP="004706C9">
      <w:pPr>
        <w:pStyle w:val="a9"/>
        <w:spacing w:before="0" w:after="0" w:line="276" w:lineRule="auto"/>
        <w:ind w:firstLine="567"/>
        <w:jc w:val="both"/>
        <w:rPr>
          <w:i/>
          <w:sz w:val="24"/>
          <w:szCs w:val="24"/>
        </w:rPr>
      </w:pPr>
      <w:r w:rsidRPr="00425F9D">
        <w:rPr>
          <w:i/>
          <w:sz w:val="24"/>
          <w:szCs w:val="24"/>
        </w:rPr>
        <w:t xml:space="preserve">Прогресс ребёнка в этом направлении;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для включения в повседневные школьные дела (Скажи, пожалуйста, где кабине …; Скажи, пожалуйста, какой сейчас будет урок; Я бы хотел отвечать за …; Я могу помыть …; Давай я помогу тебе …; Я готов взять на себя…);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стремление ребёнка участвовать в подготовке и проведении праздника, прогресс в этом направлении;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для участия в подготовке и проведении праздника (Поручите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 </w:t>
      </w:r>
    </w:p>
    <w:p w:rsidR="00425F9D" w:rsidRPr="00425F9D" w:rsidRDefault="00425F9D" w:rsidP="004706C9">
      <w:pPr>
        <w:pStyle w:val="a9"/>
        <w:spacing w:before="0" w:after="0" w:line="276" w:lineRule="auto"/>
        <w:ind w:firstLine="567"/>
        <w:jc w:val="both"/>
        <w:rPr>
          <w:b/>
          <w:i/>
          <w:sz w:val="24"/>
          <w:szCs w:val="24"/>
        </w:rPr>
      </w:pPr>
      <w:r w:rsidRPr="00425F9D">
        <w:rPr>
          <w:b/>
          <w:i/>
          <w:sz w:val="24"/>
          <w:szCs w:val="24"/>
        </w:rPr>
        <w:t xml:space="preserve">3. Овладение навыками коммуникации </w:t>
      </w:r>
    </w:p>
    <w:p w:rsidR="00425F9D" w:rsidRDefault="00425F9D" w:rsidP="004706C9">
      <w:pPr>
        <w:pStyle w:val="a9"/>
        <w:spacing w:before="0" w:after="0" w:line="276" w:lineRule="auto"/>
        <w:ind w:firstLine="567"/>
        <w:jc w:val="both"/>
        <w:rPr>
          <w:sz w:val="24"/>
          <w:szCs w:val="24"/>
        </w:rPr>
      </w:pPr>
      <w:r w:rsidRPr="00425F9D">
        <w:rPr>
          <w:sz w:val="24"/>
          <w:szCs w:val="24"/>
        </w:rPr>
        <w:lastRenderedPageBreak/>
        <w:t xml:space="preserve">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 </w:t>
      </w:r>
    </w:p>
    <w:p w:rsidR="00425F9D" w:rsidRPr="00425F9D" w:rsidRDefault="00425F9D" w:rsidP="004706C9">
      <w:pPr>
        <w:pStyle w:val="a9"/>
        <w:spacing w:before="0" w:after="0" w:line="276" w:lineRule="auto"/>
        <w:ind w:firstLine="567"/>
        <w:jc w:val="both"/>
        <w:rPr>
          <w:i/>
          <w:sz w:val="24"/>
          <w:szCs w:val="24"/>
        </w:rPr>
      </w:pPr>
      <w:r w:rsidRPr="00425F9D">
        <w:rPr>
          <w:i/>
          <w:sz w:val="24"/>
          <w:szCs w:val="24"/>
        </w:rPr>
        <w:t xml:space="preserve">Ожидаемые результаты: </w:t>
      </w:r>
    </w:p>
    <w:p w:rsidR="00425F9D" w:rsidRDefault="00425F9D" w:rsidP="004706C9">
      <w:pPr>
        <w:pStyle w:val="a9"/>
        <w:spacing w:before="0" w:after="0" w:line="276" w:lineRule="auto"/>
        <w:ind w:firstLine="567"/>
        <w:jc w:val="both"/>
        <w:rPr>
          <w:sz w:val="24"/>
          <w:szCs w:val="24"/>
        </w:rPr>
      </w:pPr>
      <w:r w:rsidRPr="00425F9D">
        <w:rPr>
          <w:sz w:val="24"/>
          <w:szCs w:val="24"/>
        </w:rPr>
        <w:t>• умение решать актуальные житейские задачи, используя коммуникацию как средство достижения цел</w:t>
      </w:r>
      <w:r>
        <w:rPr>
          <w:sz w:val="24"/>
          <w:szCs w:val="24"/>
        </w:rPr>
        <w:t xml:space="preserve">и (вербальную, невербальную); </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начать и поддержать разговор, задать вопрос, выразить свои намерения, просьбу, пожелание, опасения, завершить разговор; </w:t>
      </w:r>
    </w:p>
    <w:p w:rsidR="00425F9D" w:rsidRDefault="00425F9D" w:rsidP="004706C9">
      <w:pPr>
        <w:pStyle w:val="a9"/>
        <w:spacing w:before="0" w:after="0" w:line="276" w:lineRule="auto"/>
        <w:ind w:firstLine="567"/>
        <w:jc w:val="both"/>
        <w:rPr>
          <w:sz w:val="24"/>
          <w:szCs w:val="24"/>
        </w:rPr>
      </w:pPr>
      <w:r w:rsidRPr="00425F9D">
        <w:rPr>
          <w:sz w:val="24"/>
          <w:szCs w:val="24"/>
        </w:rPr>
        <w:t>• умение корректно выразить отказ и недовольство, благодарность, сочувствие и т.д.;</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получать и уточнять информацию от собеседника. Освоение культурных форм выражения своих чувств;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 </w:t>
      </w:r>
    </w:p>
    <w:p w:rsidR="00425F9D" w:rsidRDefault="009007CD" w:rsidP="004706C9">
      <w:pPr>
        <w:pStyle w:val="a9"/>
        <w:spacing w:before="0" w:after="0" w:line="276" w:lineRule="auto"/>
        <w:ind w:firstLine="567"/>
        <w:jc w:val="both"/>
        <w:rPr>
          <w:sz w:val="24"/>
          <w:szCs w:val="24"/>
        </w:rPr>
      </w:pPr>
      <w:r>
        <w:rPr>
          <w:sz w:val="24"/>
          <w:szCs w:val="24"/>
        </w:rPr>
        <w:t xml:space="preserve">• </w:t>
      </w:r>
      <w:r w:rsidR="00425F9D" w:rsidRPr="00425F9D">
        <w:rPr>
          <w:sz w:val="24"/>
          <w:szCs w:val="24"/>
        </w:rPr>
        <w:t>умение обратиться к учителю при затруднениях в учебном процессе, сформулировать запрос о специальной помощи (Можно я пересяду, мне не видно; Повернитесь, пожалуйста, я не понимаю, когда не вижу вашего лиц</w:t>
      </w:r>
      <w:r>
        <w:rPr>
          <w:sz w:val="24"/>
          <w:szCs w:val="24"/>
        </w:rPr>
        <w:t>а; Я не понял; Я не расслышал и</w:t>
      </w:r>
      <w:r w:rsidR="00425F9D" w:rsidRPr="00425F9D">
        <w:rPr>
          <w:sz w:val="24"/>
          <w:szCs w:val="24"/>
        </w:rPr>
        <w:t xml:space="preserve"> т.д.);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обращаться за помощью к взрослым и сверстникам в трудных случаях общения; </w:t>
      </w:r>
    </w:p>
    <w:p w:rsidR="00425F9D" w:rsidRDefault="00425F9D" w:rsidP="004706C9">
      <w:pPr>
        <w:pStyle w:val="a9"/>
        <w:spacing w:before="0" w:after="0" w:line="276" w:lineRule="auto"/>
        <w:ind w:firstLine="567"/>
        <w:jc w:val="both"/>
        <w:rPr>
          <w:sz w:val="24"/>
          <w:szCs w:val="24"/>
        </w:rPr>
      </w:pPr>
      <w:r w:rsidRPr="00425F9D">
        <w:rPr>
          <w:sz w:val="24"/>
          <w:szCs w:val="24"/>
        </w:rPr>
        <w:t>• 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корректно выразить отказ и недовольствие, благодарность, сочувствие и т.д. (Нет,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425F9D" w:rsidRDefault="00425F9D" w:rsidP="004706C9">
      <w:pPr>
        <w:pStyle w:val="a9"/>
        <w:spacing w:before="0" w:after="0" w:line="276" w:lineRule="auto"/>
        <w:ind w:firstLine="567"/>
        <w:jc w:val="both"/>
        <w:rPr>
          <w:sz w:val="24"/>
          <w:szCs w:val="24"/>
        </w:rPr>
      </w:pPr>
      <w:r w:rsidRPr="00425F9D">
        <w:rPr>
          <w:sz w:val="24"/>
          <w:szCs w:val="24"/>
        </w:rPr>
        <w:t>• 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w:t>
      </w:r>
      <w:r>
        <w:rPr>
          <w:sz w:val="24"/>
          <w:szCs w:val="24"/>
        </w:rPr>
        <w:t xml:space="preserve"> понятной и лаконичной форме.</w:t>
      </w:r>
      <w:r w:rsidRPr="00425F9D">
        <w:rPr>
          <w:sz w:val="24"/>
          <w:szCs w:val="24"/>
        </w:rPr>
        <w:t xml:space="preserve"> (Повторите, пожалуйста, я не услышал; Я не совсем понял, что ты имеешь в виду; Правильно ли я вас/ тебя понял? Вы/ты сказали/ сказал, что... ). Освоение культурных форм выражения своих чувств;</w:t>
      </w:r>
    </w:p>
    <w:p w:rsidR="00425F9D" w:rsidRDefault="00425F9D" w:rsidP="004706C9">
      <w:pPr>
        <w:pStyle w:val="a9"/>
        <w:spacing w:before="0" w:after="0" w:line="276" w:lineRule="auto"/>
        <w:ind w:firstLine="567"/>
        <w:jc w:val="both"/>
        <w:rPr>
          <w:sz w:val="24"/>
          <w:szCs w:val="24"/>
        </w:rPr>
      </w:pPr>
      <w:r w:rsidRPr="00425F9D">
        <w:rPr>
          <w:sz w:val="24"/>
          <w:szCs w:val="24"/>
        </w:rPr>
        <w:t xml:space="preserve"> • 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 </w:t>
      </w:r>
    </w:p>
    <w:p w:rsidR="0025088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(Понятно ли я говорю? Нужно ли мне повторить сказанное? Пожалуйста, дайте мне знать, если моя речь станет непонятной (невнятной, неразборчивой);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представление об особых способах коммуникации людей с нарушением слуха между собой; </w:t>
      </w:r>
    </w:p>
    <w:p w:rsidR="0025088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w:t>
      </w:r>
    </w:p>
    <w:p w:rsidR="00425F9D" w:rsidRDefault="00425F9D" w:rsidP="004706C9">
      <w:pPr>
        <w:pStyle w:val="a9"/>
        <w:spacing w:before="0" w:after="0" w:line="276" w:lineRule="auto"/>
        <w:ind w:firstLine="567"/>
        <w:jc w:val="both"/>
        <w:rPr>
          <w:sz w:val="24"/>
          <w:szCs w:val="24"/>
        </w:rPr>
      </w:pPr>
      <w:r w:rsidRPr="00425F9D">
        <w:rPr>
          <w:sz w:val="24"/>
          <w:szCs w:val="24"/>
        </w:rPr>
        <w:lastRenderedPageBreak/>
        <w:t xml:space="preserve">(Понятно ли я говорю? Нужно ли мне повторить сказанное? Пожалуйста, дайте мне знать, если моя речь станет непонятной (невнятной, неразборчивой); </w:t>
      </w:r>
    </w:p>
    <w:p w:rsidR="009007CD" w:rsidRDefault="00425F9D" w:rsidP="004706C9">
      <w:pPr>
        <w:pStyle w:val="a9"/>
        <w:spacing w:before="0" w:after="0" w:line="276" w:lineRule="auto"/>
        <w:ind w:firstLine="567"/>
        <w:jc w:val="both"/>
        <w:rPr>
          <w:sz w:val="24"/>
          <w:szCs w:val="24"/>
        </w:rPr>
      </w:pPr>
      <w:r w:rsidRPr="00425F9D">
        <w:rPr>
          <w:sz w:val="24"/>
          <w:szCs w:val="24"/>
        </w:rPr>
        <w:t xml:space="preserve">• представление об особых способах коммуникации людей с нарушением слуха между собой.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расширение круга ситуаций, в которых ребёнок может использовать коммуникацию как средство достижения цели. </w:t>
      </w:r>
    </w:p>
    <w:p w:rsidR="00425F9D" w:rsidRPr="00425F9D" w:rsidRDefault="00425F9D" w:rsidP="004706C9">
      <w:pPr>
        <w:pStyle w:val="a9"/>
        <w:spacing w:before="0" w:after="0" w:line="276" w:lineRule="auto"/>
        <w:ind w:firstLine="567"/>
        <w:jc w:val="both"/>
        <w:rPr>
          <w:b/>
          <w:i/>
          <w:sz w:val="24"/>
          <w:szCs w:val="24"/>
        </w:rPr>
      </w:pPr>
      <w:r w:rsidRPr="00425F9D">
        <w:rPr>
          <w:b/>
          <w:i/>
          <w:sz w:val="24"/>
          <w:szCs w:val="24"/>
        </w:rPr>
        <w:t xml:space="preserve">4. Дифференциация и осмысление картины мира </w:t>
      </w:r>
    </w:p>
    <w:p w:rsidR="00425F9D" w:rsidRDefault="00425F9D" w:rsidP="004706C9">
      <w:pPr>
        <w:pStyle w:val="a9"/>
        <w:spacing w:before="0" w:after="0" w:line="276" w:lineRule="auto"/>
        <w:ind w:firstLine="567"/>
        <w:jc w:val="both"/>
        <w:rPr>
          <w:sz w:val="24"/>
          <w:szCs w:val="24"/>
        </w:rPr>
      </w:pPr>
      <w:r w:rsidRPr="00425F9D">
        <w:rPr>
          <w:sz w:val="24"/>
          <w:szCs w:val="24"/>
        </w:rPr>
        <w:t>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w:t>
      </w:r>
      <w:r>
        <w:rPr>
          <w:sz w:val="24"/>
          <w:szCs w:val="24"/>
        </w:rPr>
        <w:t xml:space="preserve">иться своим опытом, используя </w:t>
      </w:r>
      <w:r w:rsidRPr="00425F9D">
        <w:rPr>
          <w:sz w:val="24"/>
          <w:szCs w:val="24"/>
        </w:rPr>
        <w:t xml:space="preserve"> вербальные и невербальные возможности (игра, чтение, рисунок как коммуникация и др.). </w:t>
      </w:r>
    </w:p>
    <w:p w:rsidR="00425F9D" w:rsidRPr="00425F9D" w:rsidRDefault="00425F9D" w:rsidP="004706C9">
      <w:pPr>
        <w:pStyle w:val="a9"/>
        <w:spacing w:before="0" w:after="0" w:line="276" w:lineRule="auto"/>
        <w:ind w:firstLine="567"/>
        <w:jc w:val="both"/>
        <w:rPr>
          <w:i/>
          <w:sz w:val="24"/>
          <w:szCs w:val="24"/>
        </w:rPr>
      </w:pPr>
      <w:r w:rsidRPr="00425F9D">
        <w:rPr>
          <w:i/>
          <w:sz w:val="24"/>
          <w:szCs w:val="24"/>
        </w:rPr>
        <w:t>Ожидаемые результаты:</w:t>
      </w:r>
    </w:p>
    <w:p w:rsidR="00425F9D" w:rsidRDefault="00425F9D" w:rsidP="004706C9">
      <w:pPr>
        <w:pStyle w:val="a9"/>
        <w:spacing w:before="0" w:after="0" w:line="276" w:lineRule="auto"/>
        <w:ind w:firstLine="567"/>
        <w:jc w:val="both"/>
        <w:rPr>
          <w:sz w:val="24"/>
          <w:szCs w:val="24"/>
        </w:rPr>
      </w:pPr>
      <w:r w:rsidRPr="00425F9D">
        <w:rPr>
          <w:sz w:val="24"/>
          <w:szCs w:val="24"/>
        </w:rPr>
        <w:t xml:space="preserve"> •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425F9D" w:rsidRDefault="00425F9D" w:rsidP="004706C9">
      <w:pPr>
        <w:pStyle w:val="a9"/>
        <w:spacing w:before="0" w:after="0" w:line="276" w:lineRule="auto"/>
        <w:ind w:firstLine="567"/>
        <w:jc w:val="both"/>
        <w:rPr>
          <w:sz w:val="24"/>
          <w:szCs w:val="24"/>
        </w:rPr>
      </w:pPr>
      <w:r w:rsidRPr="00425F9D">
        <w:rPr>
          <w:sz w:val="24"/>
          <w:szCs w:val="24"/>
        </w:rPr>
        <w:t>• способность прогнозировать последствия своих поступков для себя и окружающих;</w:t>
      </w:r>
    </w:p>
    <w:p w:rsidR="00425F9D" w:rsidRDefault="00425F9D" w:rsidP="004706C9">
      <w:pPr>
        <w:pStyle w:val="a9"/>
        <w:spacing w:before="0" w:after="0" w:line="276" w:lineRule="auto"/>
        <w:ind w:firstLine="567"/>
        <w:jc w:val="both"/>
        <w:rPr>
          <w:sz w:val="24"/>
          <w:szCs w:val="24"/>
        </w:rPr>
      </w:pPr>
      <w:r w:rsidRPr="00425F9D">
        <w:rPr>
          <w:sz w:val="24"/>
          <w:szCs w:val="24"/>
        </w:rPr>
        <w:t xml:space="preserve"> • понимание значения символов, фраз и опредёлений, обозначающих опасность, и умение действовать в соответствии с их значением (Опасно для жизни; Не подходи, убьёт; Осторожно, скользко; Осторожно, сосульки; Купаться в этом месте запрещ</w:t>
      </w:r>
      <w:r w:rsidR="009007CD">
        <w:rPr>
          <w:sz w:val="24"/>
          <w:szCs w:val="24"/>
        </w:rPr>
        <w:t>ено; Не заплывать за буйки и</w:t>
      </w:r>
      <w:r w:rsidRPr="00425F9D">
        <w:rPr>
          <w:sz w:val="24"/>
          <w:szCs w:val="24"/>
        </w:rPr>
        <w:t xml:space="preserve"> др.);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использование вещей в соответствии с их функциями, принятым порядком и характером наличной ситуации;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 </w:t>
      </w:r>
    </w:p>
    <w:p w:rsidR="00425F9D" w:rsidRDefault="00425F9D" w:rsidP="004706C9">
      <w:pPr>
        <w:pStyle w:val="a9"/>
        <w:spacing w:before="0" w:after="0" w:line="276" w:lineRule="auto"/>
        <w:ind w:firstLine="567"/>
        <w:jc w:val="both"/>
        <w:rPr>
          <w:sz w:val="24"/>
          <w:szCs w:val="24"/>
        </w:rPr>
      </w:pPr>
      <w:r w:rsidRPr="00425F9D">
        <w:rPr>
          <w:sz w:val="24"/>
          <w:szCs w:val="24"/>
        </w:rPr>
        <w:t>• 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ребёнка накапливать личные впечатления, связанные с явлениями окружающего мира, упорядочивать их во времени и пространстве; </w:t>
      </w:r>
    </w:p>
    <w:p w:rsidR="00425F9D" w:rsidRDefault="00425F9D" w:rsidP="004706C9">
      <w:pPr>
        <w:pStyle w:val="a9"/>
        <w:spacing w:before="0" w:after="0" w:line="276" w:lineRule="auto"/>
        <w:ind w:firstLine="567"/>
        <w:jc w:val="both"/>
        <w:rPr>
          <w:sz w:val="24"/>
          <w:szCs w:val="24"/>
        </w:rPr>
      </w:pPr>
      <w:r w:rsidRPr="00425F9D">
        <w:rPr>
          <w:sz w:val="24"/>
          <w:szCs w:val="24"/>
        </w:rPr>
        <w:t>•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w:t>
      </w:r>
      <w:r>
        <w:rPr>
          <w:sz w:val="24"/>
          <w:szCs w:val="24"/>
        </w:rPr>
        <w:t xml:space="preserve"> жаркий летний день, и т.д.); </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устанавливать взаимосвязь порядка общественного и уклада собственной жизни в семье и в школе, соответствовать этому порядку;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для передачи личных впечатлений, их взаимосвязи с явлениями окружающего мира (У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w:t>
      </w:r>
      <w:r w:rsidRPr="00425F9D">
        <w:rPr>
          <w:sz w:val="24"/>
          <w:szCs w:val="24"/>
        </w:rPr>
        <w:lastRenderedPageBreak/>
        <w:t xml:space="preserve">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развитие активности во взаимодействии с миром, понимание собственной результативности; </w:t>
      </w:r>
    </w:p>
    <w:p w:rsidR="0025088D" w:rsidRDefault="00425F9D" w:rsidP="004706C9">
      <w:pPr>
        <w:pStyle w:val="a9"/>
        <w:spacing w:before="0" w:after="0" w:line="276" w:lineRule="auto"/>
        <w:ind w:firstLine="567"/>
        <w:jc w:val="both"/>
        <w:rPr>
          <w:sz w:val="24"/>
          <w:szCs w:val="24"/>
        </w:rPr>
      </w:pPr>
      <w:r w:rsidRPr="00425F9D">
        <w:rPr>
          <w:sz w:val="24"/>
          <w:szCs w:val="24"/>
        </w:rPr>
        <w:t xml:space="preserve">• владение достаточным запасом фраз и определений для включения в совместную со взрослым и сверстниками исследовательскую деятельность (Что это такое? Что это значит? Как это происходит? Почему? Что будет, если…; Давайте попробуем сделать так...; Как это работает? </w:t>
      </w:r>
    </w:p>
    <w:p w:rsidR="0025088D" w:rsidRDefault="00425F9D" w:rsidP="004706C9">
      <w:pPr>
        <w:pStyle w:val="a9"/>
        <w:spacing w:before="0" w:after="0" w:line="276" w:lineRule="auto"/>
        <w:ind w:firstLine="567"/>
        <w:jc w:val="both"/>
        <w:rPr>
          <w:sz w:val="24"/>
          <w:szCs w:val="24"/>
        </w:rPr>
      </w:pPr>
      <w:r w:rsidRPr="00425F9D">
        <w:rPr>
          <w:sz w:val="24"/>
          <w:szCs w:val="24"/>
        </w:rPr>
        <w:t xml:space="preserve">Объясните мне, пожалуйста, как...; </w:t>
      </w:r>
    </w:p>
    <w:p w:rsidR="0025088D" w:rsidRDefault="00425F9D" w:rsidP="004706C9">
      <w:pPr>
        <w:pStyle w:val="a9"/>
        <w:spacing w:before="0" w:after="0" w:line="276" w:lineRule="auto"/>
        <w:ind w:firstLine="567"/>
        <w:jc w:val="both"/>
        <w:rPr>
          <w:sz w:val="24"/>
          <w:szCs w:val="24"/>
        </w:rPr>
      </w:pPr>
      <w:r w:rsidRPr="00425F9D">
        <w:rPr>
          <w:sz w:val="24"/>
          <w:szCs w:val="24"/>
        </w:rPr>
        <w:t xml:space="preserve">Я впервые обратил внимание...; </w:t>
      </w:r>
    </w:p>
    <w:p w:rsidR="0025088D" w:rsidRDefault="00425F9D" w:rsidP="004706C9">
      <w:pPr>
        <w:pStyle w:val="a9"/>
        <w:spacing w:before="0" w:after="0" w:line="276" w:lineRule="auto"/>
        <w:ind w:firstLine="567"/>
        <w:jc w:val="both"/>
        <w:rPr>
          <w:sz w:val="24"/>
          <w:szCs w:val="24"/>
        </w:rPr>
      </w:pPr>
      <w:r w:rsidRPr="00425F9D">
        <w:rPr>
          <w:sz w:val="24"/>
          <w:szCs w:val="24"/>
        </w:rPr>
        <w:t xml:space="preserve">Я заметил, что...; Я попробовал, и у меня получилось...; </w:t>
      </w:r>
    </w:p>
    <w:p w:rsidR="0025088D" w:rsidRDefault="00425F9D" w:rsidP="004706C9">
      <w:pPr>
        <w:pStyle w:val="a9"/>
        <w:spacing w:before="0" w:after="0" w:line="276" w:lineRule="auto"/>
        <w:ind w:firstLine="567"/>
        <w:jc w:val="both"/>
        <w:rPr>
          <w:sz w:val="24"/>
          <w:szCs w:val="24"/>
        </w:rPr>
      </w:pPr>
      <w:r w:rsidRPr="00425F9D">
        <w:rPr>
          <w:sz w:val="24"/>
          <w:szCs w:val="24"/>
        </w:rPr>
        <w:t>Я не могу понять, почему...; Это что-то новое...; Мне это незнакомо...;</w:t>
      </w:r>
    </w:p>
    <w:p w:rsidR="0025088D" w:rsidRDefault="00425F9D" w:rsidP="004706C9">
      <w:pPr>
        <w:pStyle w:val="a9"/>
        <w:spacing w:before="0" w:after="0" w:line="276" w:lineRule="auto"/>
        <w:ind w:firstLine="567"/>
        <w:jc w:val="both"/>
        <w:rPr>
          <w:sz w:val="24"/>
          <w:szCs w:val="24"/>
        </w:rPr>
      </w:pPr>
      <w:r w:rsidRPr="00425F9D">
        <w:rPr>
          <w:sz w:val="24"/>
          <w:szCs w:val="24"/>
        </w:rPr>
        <w:t xml:space="preserve"> Я раньше не замечал, а сейчас увидел...; </w:t>
      </w:r>
    </w:p>
    <w:p w:rsidR="0025088D" w:rsidRDefault="00425F9D" w:rsidP="004706C9">
      <w:pPr>
        <w:pStyle w:val="a9"/>
        <w:spacing w:before="0" w:after="0" w:line="276" w:lineRule="auto"/>
        <w:ind w:firstLine="567"/>
        <w:jc w:val="both"/>
        <w:rPr>
          <w:sz w:val="24"/>
          <w:szCs w:val="24"/>
        </w:rPr>
      </w:pPr>
      <w:r w:rsidRPr="00425F9D">
        <w:rPr>
          <w:sz w:val="24"/>
          <w:szCs w:val="24"/>
        </w:rPr>
        <w:t xml:space="preserve">Это очень интересно... давайте ничего не будем делать, только понаблюдаем...; </w:t>
      </w:r>
    </w:p>
    <w:p w:rsidR="00425F9D" w:rsidRDefault="00425F9D" w:rsidP="004706C9">
      <w:pPr>
        <w:pStyle w:val="a9"/>
        <w:spacing w:before="0" w:after="0" w:line="276" w:lineRule="auto"/>
        <w:ind w:firstLine="567"/>
        <w:jc w:val="both"/>
        <w:rPr>
          <w:sz w:val="24"/>
          <w:szCs w:val="24"/>
        </w:rPr>
      </w:pPr>
      <w:r w:rsidRPr="00425F9D">
        <w:rPr>
          <w:sz w:val="24"/>
          <w:szCs w:val="24"/>
        </w:rPr>
        <w:t xml:space="preserve">Я </w:t>
      </w:r>
      <w:r w:rsidR="009007CD">
        <w:rPr>
          <w:sz w:val="24"/>
          <w:szCs w:val="24"/>
        </w:rPr>
        <w:t>долго наблюдал и понял, что... и</w:t>
      </w:r>
      <w:r w:rsidRPr="00425F9D">
        <w:rPr>
          <w:sz w:val="24"/>
          <w:szCs w:val="24"/>
        </w:rPr>
        <w:t xml:space="preserve"> т. д.); </w:t>
      </w:r>
    </w:p>
    <w:p w:rsidR="00425F9D" w:rsidRDefault="00425F9D" w:rsidP="004706C9">
      <w:pPr>
        <w:pStyle w:val="a9"/>
        <w:spacing w:before="0" w:after="0" w:line="276" w:lineRule="auto"/>
        <w:ind w:firstLine="567"/>
        <w:jc w:val="both"/>
        <w:rPr>
          <w:sz w:val="24"/>
          <w:szCs w:val="24"/>
        </w:rPr>
      </w:pPr>
      <w:r w:rsidRPr="00425F9D">
        <w:rPr>
          <w:sz w:val="24"/>
          <w:szCs w:val="24"/>
        </w:rPr>
        <w:t>• накопление опыта освоения нового при по</w:t>
      </w:r>
      <w:r>
        <w:rPr>
          <w:sz w:val="24"/>
          <w:szCs w:val="24"/>
        </w:rPr>
        <w:t xml:space="preserve">мощи экскурсий и путешествий. </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передать свои впечатления, соображения, умозаключения так, чтобы быть понятым другим человеком;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 </w:t>
      </w:r>
    </w:p>
    <w:p w:rsidR="00425F9D" w:rsidRPr="00425F9D" w:rsidRDefault="00425F9D" w:rsidP="004706C9">
      <w:pPr>
        <w:pStyle w:val="a9"/>
        <w:spacing w:before="0" w:after="0" w:line="276" w:lineRule="auto"/>
        <w:ind w:firstLine="567"/>
        <w:jc w:val="both"/>
        <w:rPr>
          <w:b/>
          <w:i/>
          <w:sz w:val="24"/>
          <w:szCs w:val="24"/>
        </w:rPr>
      </w:pPr>
      <w:r w:rsidRPr="00425F9D">
        <w:rPr>
          <w:b/>
          <w:i/>
          <w:sz w:val="24"/>
          <w:szCs w:val="24"/>
        </w:rPr>
        <w:t xml:space="preserve">5. Дифференциация и осмысление адекватно возрасту своего социального окружения, принятых ценностей и социальных ролей </w:t>
      </w:r>
    </w:p>
    <w:p w:rsidR="00425F9D" w:rsidRDefault="00425F9D" w:rsidP="004706C9">
      <w:pPr>
        <w:pStyle w:val="a9"/>
        <w:spacing w:before="0" w:after="0" w:line="276" w:lineRule="auto"/>
        <w:ind w:firstLine="567"/>
        <w:jc w:val="both"/>
        <w:rPr>
          <w:sz w:val="24"/>
          <w:szCs w:val="24"/>
        </w:rPr>
      </w:pPr>
      <w:r w:rsidRPr="00425F9D">
        <w:rPr>
          <w:sz w:val="24"/>
          <w:szCs w:val="24"/>
        </w:rPr>
        <w:t>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w:t>
      </w:r>
      <w:r w:rsidR="009007CD">
        <w:rPr>
          <w:sz w:val="24"/>
          <w:szCs w:val="24"/>
        </w:rPr>
        <w:t xml:space="preserve"> </w:t>
      </w:r>
      <w:r w:rsidRPr="00425F9D">
        <w:rPr>
          <w:sz w:val="24"/>
          <w:szCs w:val="24"/>
        </w:rPr>
        <w:t xml:space="preserve">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 </w:t>
      </w:r>
    </w:p>
    <w:p w:rsidR="00425F9D" w:rsidRPr="00425F9D" w:rsidRDefault="00425F9D" w:rsidP="004706C9">
      <w:pPr>
        <w:pStyle w:val="a9"/>
        <w:spacing w:before="0" w:after="0" w:line="276" w:lineRule="auto"/>
        <w:ind w:firstLine="567"/>
        <w:jc w:val="both"/>
        <w:rPr>
          <w:i/>
          <w:sz w:val="24"/>
          <w:szCs w:val="24"/>
        </w:rPr>
      </w:pPr>
      <w:r w:rsidRPr="00425F9D">
        <w:rPr>
          <w:i/>
          <w:sz w:val="24"/>
          <w:szCs w:val="24"/>
        </w:rPr>
        <w:t xml:space="preserve">Ожидаемые результаты: </w:t>
      </w:r>
    </w:p>
    <w:p w:rsidR="00425F9D" w:rsidRDefault="00425F9D" w:rsidP="004706C9">
      <w:pPr>
        <w:pStyle w:val="a9"/>
        <w:spacing w:before="0" w:after="0" w:line="276" w:lineRule="auto"/>
        <w:ind w:firstLine="567"/>
        <w:jc w:val="both"/>
        <w:rPr>
          <w:sz w:val="24"/>
          <w:szCs w:val="24"/>
        </w:rPr>
      </w:pPr>
      <w:r w:rsidRPr="00425F9D">
        <w:rPr>
          <w:sz w:val="24"/>
          <w:szCs w:val="24"/>
        </w:rPr>
        <w:t xml:space="preserve">• 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w:t>
      </w:r>
      <w:r w:rsidRPr="00425F9D">
        <w:rPr>
          <w:sz w:val="24"/>
          <w:szCs w:val="24"/>
        </w:rPr>
        <w:lastRenderedPageBreak/>
        <w:t>кино, в магазине, в очереди и т. д., в том числе правил речевого эти</w:t>
      </w:r>
      <w:r>
        <w:rPr>
          <w:sz w:val="24"/>
          <w:szCs w:val="24"/>
        </w:rPr>
        <w:t xml:space="preserve">кета при устной коммуникации;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 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425F9D" w:rsidRDefault="00425F9D" w:rsidP="004706C9">
      <w:pPr>
        <w:pStyle w:val="a9"/>
        <w:spacing w:before="0" w:after="0" w:line="276" w:lineRule="auto"/>
        <w:ind w:firstLine="567"/>
        <w:jc w:val="both"/>
        <w:rPr>
          <w:sz w:val="24"/>
          <w:szCs w:val="24"/>
        </w:rPr>
      </w:pPr>
      <w:r w:rsidRPr="00425F9D">
        <w:rPr>
          <w:sz w:val="24"/>
          <w:szCs w:val="24"/>
        </w:rPr>
        <w:t>• умение пользоваться голосом разной интенсивности с учётом конкретной ситуации.</w:t>
      </w:r>
    </w:p>
    <w:p w:rsidR="00425F9D" w:rsidRDefault="00425F9D" w:rsidP="004706C9">
      <w:pPr>
        <w:pStyle w:val="a9"/>
        <w:spacing w:before="0" w:after="0" w:line="276" w:lineRule="auto"/>
        <w:ind w:firstLine="567"/>
        <w:jc w:val="both"/>
        <w:rPr>
          <w:sz w:val="24"/>
          <w:szCs w:val="24"/>
        </w:rPr>
      </w:pPr>
      <w:r w:rsidRPr="00425F9D">
        <w:rPr>
          <w:sz w:val="24"/>
          <w:szCs w:val="24"/>
        </w:rPr>
        <w:t xml:space="preserve"> • 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 </w:t>
      </w:r>
    </w:p>
    <w:p w:rsidR="00425F9D" w:rsidRDefault="00425F9D" w:rsidP="004706C9">
      <w:pPr>
        <w:pStyle w:val="a9"/>
        <w:spacing w:before="0" w:after="0" w:line="276" w:lineRule="auto"/>
        <w:ind w:firstLine="567"/>
        <w:jc w:val="both"/>
        <w:rPr>
          <w:sz w:val="24"/>
          <w:szCs w:val="24"/>
        </w:rPr>
      </w:pPr>
      <w:r w:rsidRPr="00425F9D">
        <w:rPr>
          <w:sz w:val="24"/>
          <w:szCs w:val="24"/>
        </w:rPr>
        <w:t>• 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проявлять инициативу, корректно устанавливать и ограничивать контакт;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не быть назойливым в своих просьбах и требованиях, быть благодарным за проявление внимания и оказание помощи;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умение применять формы выражения своих чувств соответственно ситуации социального контакта. </w:t>
      </w:r>
    </w:p>
    <w:p w:rsidR="00425F9D" w:rsidRDefault="00425F9D" w:rsidP="004706C9">
      <w:pPr>
        <w:pStyle w:val="a9"/>
        <w:spacing w:before="0" w:after="0" w:line="276" w:lineRule="auto"/>
        <w:ind w:firstLine="567"/>
        <w:jc w:val="both"/>
        <w:rPr>
          <w:sz w:val="24"/>
          <w:szCs w:val="24"/>
        </w:rPr>
      </w:pPr>
      <w:r w:rsidRPr="00425F9D">
        <w:rPr>
          <w:sz w:val="24"/>
          <w:szCs w:val="24"/>
        </w:rPr>
        <w:t xml:space="preserve">• расширение круга освоенных социальных контактов. </w:t>
      </w:r>
    </w:p>
    <w:p w:rsidR="00425F9D" w:rsidRPr="00425F9D" w:rsidRDefault="00425F9D" w:rsidP="004706C9">
      <w:pPr>
        <w:pStyle w:val="a9"/>
        <w:spacing w:before="0" w:after="0" w:line="276" w:lineRule="auto"/>
        <w:ind w:firstLine="567"/>
        <w:jc w:val="both"/>
        <w:rPr>
          <w:sz w:val="24"/>
          <w:szCs w:val="24"/>
        </w:rPr>
      </w:pPr>
      <w:r w:rsidRPr="00425F9D">
        <w:rPr>
          <w:sz w:val="24"/>
          <w:szCs w:val="24"/>
        </w:rPr>
        <w:t>• умение общаться с учащимися с нарушенным слухом своей школы на темы, соответствующие возрасту детей.</w:t>
      </w:r>
    </w:p>
    <w:p w:rsidR="00A35C04" w:rsidRPr="00012D9C" w:rsidRDefault="00A35C04" w:rsidP="004706C9">
      <w:pPr>
        <w:pStyle w:val="a9"/>
        <w:spacing w:before="0" w:after="0" w:line="276" w:lineRule="auto"/>
        <w:jc w:val="center"/>
        <w:rPr>
          <w:sz w:val="24"/>
          <w:szCs w:val="24"/>
        </w:rPr>
      </w:pPr>
    </w:p>
    <w:p w:rsidR="00A35C04" w:rsidRDefault="00A35C04" w:rsidP="00B45514">
      <w:pPr>
        <w:pStyle w:val="24"/>
        <w:shd w:val="clear" w:color="auto" w:fill="auto"/>
        <w:spacing w:after="0" w:line="276" w:lineRule="auto"/>
        <w:ind w:right="40" w:firstLine="0"/>
        <w:rPr>
          <w:b/>
        </w:rPr>
      </w:pPr>
      <w:r w:rsidRPr="00793284">
        <w:rPr>
          <w:rStyle w:val="0pt"/>
          <w:i w:val="0"/>
          <w:sz w:val="24"/>
          <w:szCs w:val="24"/>
        </w:rPr>
        <w:t>Личностные результаты</w:t>
      </w:r>
      <w:r w:rsidRPr="00793284">
        <w:t xml:space="preserve"> </w:t>
      </w:r>
      <w:r w:rsidR="00B45514" w:rsidRPr="00793284">
        <w:rPr>
          <w:b/>
        </w:rPr>
        <w:t>освоения АООП НОО</w:t>
      </w:r>
    </w:p>
    <w:p w:rsidR="00F13DC5" w:rsidRPr="00793284" w:rsidRDefault="00F13DC5" w:rsidP="00B45514">
      <w:pPr>
        <w:pStyle w:val="24"/>
        <w:shd w:val="clear" w:color="auto" w:fill="auto"/>
        <w:spacing w:after="0" w:line="276" w:lineRule="auto"/>
        <w:ind w:right="40" w:firstLine="0"/>
        <w:rPr>
          <w:b/>
        </w:rPr>
      </w:pPr>
    </w:p>
    <w:tbl>
      <w:tblPr>
        <w:tblW w:w="0" w:type="auto"/>
        <w:tblLook w:val="04A0" w:firstRow="1" w:lastRow="0" w:firstColumn="1" w:lastColumn="0" w:noHBand="0" w:noVBand="1"/>
      </w:tblPr>
      <w:tblGrid>
        <w:gridCol w:w="4785"/>
        <w:gridCol w:w="4786"/>
      </w:tblGrid>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b/>
                <w:sz w:val="24"/>
                <w:szCs w:val="24"/>
              </w:rPr>
              <w:t>Целевые установки требований к результатам в соответствии с ФГОС</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b/>
                <w:sz w:val="24"/>
                <w:szCs w:val="24"/>
              </w:rPr>
              <w:t>Планируемые результаты</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Осознает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w:t>
            </w:r>
            <w:r w:rsidRPr="00793284">
              <w:rPr>
                <w:rStyle w:val="33"/>
                <w:sz w:val="24"/>
                <w:szCs w:val="24"/>
              </w:rPr>
              <w:lastRenderedPageBreak/>
              <w:t xml:space="preserve">к иному мнению, истории и культуре других народов </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lastRenderedPageBreak/>
              <w:t xml:space="preserve">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lastRenderedPageBreak/>
              <w:t xml:space="preserve">Выстраивает отношения, общение </w:t>
            </w:r>
            <w:r w:rsidR="00FF2281" w:rsidRPr="00793284">
              <w:rPr>
                <w:rStyle w:val="33"/>
                <w:sz w:val="24"/>
                <w:szCs w:val="24"/>
              </w:rPr>
              <w:t>со сверстниками</w:t>
            </w:r>
            <w:r w:rsidRPr="00793284">
              <w:rPr>
                <w:rStyle w:val="33"/>
                <w:sz w:val="24"/>
                <w:szCs w:val="24"/>
              </w:rPr>
              <w:t xml:space="preserve"> несмотря на национальную</w:t>
            </w:r>
            <w:r w:rsidRPr="00793284">
              <w:rPr>
                <w:sz w:val="24"/>
                <w:szCs w:val="24"/>
              </w:rPr>
              <w:t xml:space="preserve"> </w:t>
            </w:r>
            <w:r w:rsidRPr="00793284">
              <w:rPr>
                <w:rStyle w:val="33"/>
                <w:sz w:val="24"/>
                <w:szCs w:val="24"/>
              </w:rPr>
              <w:t>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lastRenderedPageBreak/>
              <w:t>Овладение начальными навыками адаптации в динамично изменяющемся и развивающемся мире</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Умеет выстраивать добропорядочные отношения в учебном коллективе.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 Активно участвует в процессе обучения, выходит на постановку собственных образовательных целей и задач.</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Формирование эстетических потребностей, ценностей и чувств</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Развитие этических чувств, до</w:t>
            </w:r>
            <w:r w:rsidR="009007CD">
              <w:rPr>
                <w:rStyle w:val="33"/>
                <w:sz w:val="24"/>
                <w:szCs w:val="24"/>
              </w:rPr>
              <w:t>брожелательности и эмоционально-</w:t>
            </w:r>
            <w:r w:rsidRPr="00793284">
              <w:rPr>
                <w:rStyle w:val="33"/>
                <w:sz w:val="24"/>
                <w:szCs w:val="24"/>
              </w:rPr>
              <w:t>нравственной отзывчивости, понимания и сопереживания чувствам других людей</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 работе.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 xml:space="preserve">Формирование установки на безопасный, </w:t>
            </w:r>
            <w:r w:rsidRPr="00793284">
              <w:rPr>
                <w:rStyle w:val="33"/>
                <w:sz w:val="24"/>
                <w:szCs w:val="24"/>
              </w:rPr>
              <w:lastRenderedPageBreak/>
              <w:t>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lastRenderedPageBreak/>
              <w:t xml:space="preserve">Ориентируется на здоровый образ жизни, </w:t>
            </w:r>
            <w:r w:rsidRPr="00793284">
              <w:rPr>
                <w:rStyle w:val="33"/>
                <w:sz w:val="24"/>
                <w:szCs w:val="24"/>
              </w:rPr>
              <w:lastRenderedPageBreak/>
              <w:t>придерживаться здорового режима дня, активно участвует в физкультурно-оздоровительных мероприятиях. Проявляет бережное отношение к результатам своего и чужого труда.</w:t>
            </w:r>
          </w:p>
        </w:tc>
      </w:tr>
    </w:tbl>
    <w:p w:rsidR="00A35C04" w:rsidRPr="00793284" w:rsidRDefault="00A35C04" w:rsidP="00A35C04">
      <w:pPr>
        <w:pStyle w:val="24"/>
        <w:shd w:val="clear" w:color="auto" w:fill="auto"/>
        <w:spacing w:after="0" w:line="240" w:lineRule="auto"/>
        <w:ind w:right="40" w:firstLine="0"/>
        <w:rPr>
          <w:b/>
        </w:rPr>
      </w:pPr>
    </w:p>
    <w:p w:rsidR="00A35C04" w:rsidRPr="00793284" w:rsidRDefault="00A35C04" w:rsidP="00B45514">
      <w:pPr>
        <w:pStyle w:val="24"/>
        <w:shd w:val="clear" w:color="auto" w:fill="auto"/>
        <w:spacing w:after="0" w:line="240" w:lineRule="auto"/>
        <w:ind w:right="40" w:firstLine="0"/>
        <w:rPr>
          <w:b/>
        </w:rPr>
      </w:pPr>
      <w:r w:rsidRPr="00793284">
        <w:rPr>
          <w:b/>
        </w:rPr>
        <w:t>Метапредметные результаты освоения АООП НОО</w:t>
      </w:r>
    </w:p>
    <w:tbl>
      <w:tblPr>
        <w:tblW w:w="0" w:type="auto"/>
        <w:tblLook w:val="04A0" w:firstRow="1" w:lastRow="0" w:firstColumn="1" w:lastColumn="0" w:noHBand="0" w:noVBand="1"/>
      </w:tblPr>
      <w:tblGrid>
        <w:gridCol w:w="4785"/>
        <w:gridCol w:w="4786"/>
      </w:tblGrid>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0pt0"/>
                <w:sz w:val="24"/>
                <w:szCs w:val="24"/>
              </w:rPr>
              <w:t>Целевые установки требований к результатам в соответствии с ФГОС</w:t>
            </w:r>
          </w:p>
        </w:tc>
        <w:tc>
          <w:tcPr>
            <w:tcW w:w="4786" w:type="dxa"/>
          </w:tcPr>
          <w:p w:rsidR="00A35C04" w:rsidRPr="00793284" w:rsidRDefault="00A35C04" w:rsidP="00985DC8">
            <w:pPr>
              <w:pStyle w:val="24"/>
              <w:shd w:val="clear" w:color="auto" w:fill="auto"/>
              <w:spacing w:after="0" w:line="240" w:lineRule="auto"/>
              <w:ind w:right="40" w:firstLine="0"/>
              <w:jc w:val="both"/>
              <w:rPr>
                <w:b/>
              </w:rPr>
            </w:pPr>
            <w:r w:rsidRPr="00793284">
              <w:rPr>
                <w:b/>
              </w:rPr>
              <w:t xml:space="preserve">Планируемые результаты </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Овладение способностью принимать и сохранять цели и задачи учебной деятельности, поиска средств ее осуществления.</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Принимает учебную задачу, соотносит свои действия с этой задачей, ищет способ её решения, осуществляя пробы.</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Освоение способов решения проблем творческого и поискового характера</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w:t>
            </w:r>
            <w:r w:rsidR="00D67530" w:rsidRPr="00793284">
              <w:rPr>
                <w:rStyle w:val="33"/>
                <w:sz w:val="24"/>
                <w:szCs w:val="24"/>
              </w:rPr>
              <w:t>карь, учитель</w:t>
            </w:r>
            <w:r w:rsidRPr="00793284">
              <w:rPr>
                <w:rStyle w:val="33"/>
                <w:sz w:val="24"/>
                <w:szCs w:val="24"/>
              </w:rPr>
              <w:t>), выделяет главное (различает главное и второстепенное), фиксирует в виде текста, таблиц, схем.</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намечать действия при работе, составлять простой план действий при написании творческой работы, создании проектов.</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самооценки.</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В ходе представления проекта может дать обоснованную оценку его результатов.</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Сопоставляя свои действия и результат, понимает причины своего неуспеха и находит способы выхода из этой ситуации.</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both"/>
            </w:pPr>
            <w:r w:rsidRPr="00793284">
              <w:rPr>
                <w:rStyle w:val="33"/>
                <w:sz w:val="24"/>
                <w:szCs w:val="24"/>
              </w:rPr>
              <w:t>Освоение начальных форм познавательной и личностной рефлексии</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A35C04" w:rsidRPr="00793284" w:rsidTr="00985DC8">
        <w:tc>
          <w:tcPr>
            <w:tcW w:w="4785"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w:t>
            </w:r>
            <w:r w:rsidRPr="00793284">
              <w:rPr>
                <w:rStyle w:val="33"/>
                <w:sz w:val="24"/>
                <w:szCs w:val="24"/>
              </w:rPr>
              <w:lastRenderedPageBreak/>
              <w:t>практических задач.</w:t>
            </w:r>
          </w:p>
          <w:p w:rsidR="00A35C04" w:rsidRPr="00793284" w:rsidRDefault="00A35C04" w:rsidP="00985DC8">
            <w:pPr>
              <w:pStyle w:val="24"/>
              <w:shd w:val="clear" w:color="auto" w:fill="auto"/>
              <w:spacing w:after="0" w:line="240" w:lineRule="auto"/>
              <w:ind w:right="40" w:firstLine="0"/>
              <w:jc w:val="both"/>
            </w:pP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lastRenderedPageBreak/>
              <w:t xml:space="preserve">Переводит в устный текст данные из таблицы, схемы, диаграммы, может дополнить или достроить их, использовать эти средства для записи текстовой </w:t>
            </w:r>
            <w:r w:rsidRPr="00793284">
              <w:rPr>
                <w:rStyle w:val="33"/>
                <w:sz w:val="24"/>
                <w:szCs w:val="24"/>
              </w:rPr>
              <w:lastRenderedPageBreak/>
              <w:t>информации. Активно использует модели при анализе слов, предложений, при решении математических задач.</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доказательство.)Умеет презентовать результаты своей деятельности, в том числе средствами ИКТ.</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Использует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соблюдать нормы информационной избирательности, этики и этикета.</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 использованием разных типов речи: описание, повествование, рассуждение.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793284">
              <w:rPr>
                <w:rStyle w:val="33"/>
                <w:sz w:val="24"/>
                <w:szCs w:val="24"/>
              </w:rPr>
              <w:softHyphen/>
              <w:t>следственных связей, построения рассуждений, отнесения к известным понятиям</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 xml:space="preserve">Готовность слушать собеседника и вести диалог; готовность признавать </w:t>
            </w:r>
            <w:r w:rsidRPr="00793284">
              <w:rPr>
                <w:rStyle w:val="33"/>
                <w:sz w:val="24"/>
                <w:szCs w:val="24"/>
              </w:rP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lastRenderedPageBreak/>
              <w:t xml:space="preserve">Умеет вести диалог, учитывая разные мнения; умеет договариваться и </w:t>
            </w:r>
            <w:r w:rsidRPr="00793284">
              <w:rPr>
                <w:rStyle w:val="33"/>
                <w:sz w:val="24"/>
                <w:szCs w:val="24"/>
              </w:rPr>
              <w:lastRenderedPageBreak/>
              <w:t>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rPr>
                <w:rStyle w:val="33"/>
                <w:sz w:val="24"/>
                <w:szCs w:val="24"/>
              </w:rPr>
              <w:t>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оценивает собственное поведение и поведение окружающих.</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Готовность конструктивно разрешать конфликты посредством учета интересов сторон и сотрудничества</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both"/>
              <w:rPr>
                <w:rStyle w:val="33"/>
                <w:sz w:val="24"/>
                <w:szCs w:val="24"/>
              </w:rPr>
            </w:pPr>
            <w:r w:rsidRPr="00793284">
              <w:rPr>
                <w:rStyle w:val="33"/>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r>
    </w:tbl>
    <w:p w:rsidR="00A35C04" w:rsidRPr="00793284" w:rsidRDefault="00A35C04" w:rsidP="00A35C04">
      <w:pPr>
        <w:pStyle w:val="24"/>
        <w:shd w:val="clear" w:color="auto" w:fill="auto"/>
        <w:spacing w:after="0" w:line="240" w:lineRule="auto"/>
        <w:ind w:right="40" w:firstLine="0"/>
        <w:rPr>
          <w:b/>
        </w:rPr>
      </w:pPr>
    </w:p>
    <w:p w:rsidR="00A35C04" w:rsidRPr="00793284" w:rsidRDefault="00A35C04" w:rsidP="00B45514">
      <w:pPr>
        <w:pStyle w:val="24"/>
        <w:shd w:val="clear" w:color="auto" w:fill="auto"/>
        <w:spacing w:after="0" w:line="240" w:lineRule="auto"/>
        <w:ind w:right="40" w:firstLine="0"/>
        <w:rPr>
          <w:b/>
          <w:bCs/>
          <w:iCs/>
        </w:rPr>
      </w:pPr>
      <w:r w:rsidRPr="00793284">
        <w:rPr>
          <w:b/>
          <w:bCs/>
          <w:iCs/>
        </w:rPr>
        <w:t>Предметные результаты освоения АООП НОО.</w:t>
      </w:r>
    </w:p>
    <w:tbl>
      <w:tblPr>
        <w:tblW w:w="0" w:type="auto"/>
        <w:tblLook w:val="04A0" w:firstRow="1" w:lastRow="0" w:firstColumn="1" w:lastColumn="0" w:noHBand="0" w:noVBand="1"/>
      </w:tblPr>
      <w:tblGrid>
        <w:gridCol w:w="4785"/>
        <w:gridCol w:w="4786"/>
      </w:tblGrid>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pPr>
            <w:r w:rsidRPr="00793284">
              <w:rPr>
                <w:rStyle w:val="0pt0"/>
                <w:sz w:val="24"/>
                <w:szCs w:val="24"/>
              </w:rPr>
              <w:t>Целевые установки требований к результатам в соответствии с ФГОС</w:t>
            </w:r>
          </w:p>
        </w:tc>
        <w:tc>
          <w:tcPr>
            <w:tcW w:w="4786" w:type="dxa"/>
          </w:tcPr>
          <w:p w:rsidR="00A35C04" w:rsidRPr="00793284" w:rsidRDefault="00A35C04" w:rsidP="00985DC8">
            <w:pPr>
              <w:pStyle w:val="24"/>
              <w:shd w:val="clear" w:color="auto" w:fill="auto"/>
              <w:spacing w:after="0" w:line="240" w:lineRule="auto"/>
              <w:ind w:right="40" w:firstLine="0"/>
              <w:jc w:val="both"/>
              <w:rPr>
                <w:b/>
              </w:rPr>
            </w:pPr>
            <w:r w:rsidRPr="00793284">
              <w:rPr>
                <w:b/>
              </w:rPr>
              <w:t xml:space="preserve">Планируемые результаты </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Русский язык. Родной язык.</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Освоил первоначальные знания о системе русского языка. Владеет элементарными способами анализа изучаемых явлений языка.</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Имеет представление о языковом многообразии</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w:t>
            </w:r>
            <w:r w:rsidRPr="00793284">
              <w:lastRenderedPageBreak/>
              <w:t>Российской Федерации, языка межнационального общения</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lastRenderedPageBreak/>
              <w:t>Выражает свои мысли в связном повествовании.</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Осознает язык как основное средство человеческого общения и явление национальной культуры.</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35C04" w:rsidRPr="00793284" w:rsidRDefault="00A35C04" w:rsidP="00985DC8">
            <w:pPr>
              <w:pStyle w:val="24"/>
              <w:shd w:val="clear" w:color="auto" w:fill="auto"/>
              <w:spacing w:after="0" w:line="240" w:lineRule="auto"/>
              <w:ind w:right="40" w:firstLine="0"/>
              <w:jc w:val="left"/>
            </w:pPr>
          </w:p>
        </w:tc>
        <w:tc>
          <w:tcPr>
            <w:tcW w:w="4786"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p w:rsidR="00A35C04" w:rsidRPr="00793284" w:rsidRDefault="00A35C04" w:rsidP="00985DC8">
            <w:pPr>
              <w:pStyle w:val="4"/>
              <w:shd w:val="clear" w:color="auto" w:fill="auto"/>
              <w:spacing w:before="0" w:line="240" w:lineRule="auto"/>
              <w:ind w:firstLine="0"/>
              <w:jc w:val="left"/>
              <w:rPr>
                <w:rStyle w:val="33"/>
                <w:sz w:val="24"/>
                <w:szCs w:val="24"/>
              </w:rPr>
            </w:pP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Соблюдает нормы русского литературного языка в собственной речи.</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Обладает коммуникативными умениями в говорении, чтении и письме.</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Умеет выбирать слова из ряда предложенных для решения коммуникативной задачи.</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Литературное чтение. Литературное чтение на родном языке</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35C04" w:rsidRPr="00793284" w:rsidRDefault="00A35C04" w:rsidP="00985DC8">
            <w:pPr>
              <w:pStyle w:val="24"/>
              <w:shd w:val="clear" w:color="auto" w:fill="auto"/>
              <w:spacing w:after="0" w:line="240" w:lineRule="auto"/>
              <w:ind w:right="40" w:firstLine="0"/>
              <w:jc w:val="left"/>
              <w:rPr>
                <w:b/>
              </w:rPr>
            </w:pP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Воспринимает художественную литературу как вид искусства. Имеет первичные навыки работы с информацией.</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Имеет представление о культурно-историческом наследии России.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793284">
              <w:t xml:space="preserve">российской истории и культуре, первоначальных этических представлений, понятий о добре и зле, нравственности. </w:t>
            </w:r>
            <w:r w:rsidRPr="00793284">
              <w:rPr>
                <w:rStyle w:val="33"/>
                <w:sz w:val="24"/>
                <w:szCs w:val="24"/>
              </w:rPr>
              <w:t>Владеет универсальными учебными действиями.</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Может самостоятельно выбирать интересующую литературу.</w:t>
            </w:r>
            <w:r w:rsidRPr="00793284">
              <w:rPr>
                <w:sz w:val="24"/>
                <w:szCs w:val="24"/>
              </w:rPr>
              <w:t xml:space="preserve"> </w:t>
            </w:r>
            <w:r w:rsidRPr="00793284">
              <w:rPr>
                <w:rStyle w:val="33"/>
                <w:sz w:val="24"/>
                <w:szCs w:val="24"/>
              </w:rPr>
              <w:t>Умеет пользоваться словарями и справочниками.</w:t>
            </w:r>
          </w:p>
          <w:p w:rsidR="00A35C04" w:rsidRPr="00793284" w:rsidRDefault="00A35C04" w:rsidP="00985DC8">
            <w:pPr>
              <w:pStyle w:val="24"/>
              <w:shd w:val="clear" w:color="auto" w:fill="auto"/>
              <w:spacing w:after="0" w:line="240" w:lineRule="auto"/>
              <w:ind w:right="40" w:firstLine="0"/>
              <w:jc w:val="left"/>
              <w:rPr>
                <w:spacing w:val="3"/>
                <w:shd w:val="clear" w:color="auto" w:fill="FFFFFF"/>
              </w:rPr>
            </w:pPr>
            <w:r w:rsidRPr="00793284">
              <w:rPr>
                <w:rStyle w:val="33"/>
                <w:sz w:val="24"/>
                <w:szCs w:val="24"/>
              </w:rPr>
              <w:t xml:space="preserve">Осознает себя как грамотного читателя, способного к творческой деятельности. Умеет </w:t>
            </w:r>
            <w:r w:rsidRPr="00793284">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rsidRPr="00793284">
              <w:rPr>
                <w:rFonts w:ascii="Times New Roman" w:hAnsi="Times New Roman" w:cs="Times New Roman"/>
                <w:sz w:val="24"/>
                <w:szCs w:val="24"/>
              </w:rP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lastRenderedPageBreak/>
              <w:t>Может вести диалог, соблюдает правила речевого этикета, способен участвовать в диалоге при обсуждении произведений.</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декламировать стихотворение.</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 xml:space="preserve">Умеет выступать перед знакомой </w:t>
            </w:r>
            <w:r w:rsidRPr="00793284">
              <w:rPr>
                <w:rStyle w:val="33"/>
                <w:sz w:val="24"/>
                <w:szCs w:val="24"/>
              </w:rPr>
              <w:lastRenderedPageBreak/>
              <w:t>аудиторией с небольшими сообщениями.</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Владеет алгоритмами основных учебных действий по анализу художественных произведений.</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931CF" w:rsidRPr="00793284" w:rsidRDefault="00A931CF" w:rsidP="00985DC8">
            <w:pPr>
              <w:pStyle w:val="24"/>
              <w:shd w:val="clear" w:color="auto" w:fill="auto"/>
              <w:spacing w:after="0" w:line="240" w:lineRule="auto"/>
              <w:ind w:right="40" w:firstLine="0"/>
              <w:jc w:val="left"/>
              <w:rPr>
                <w:b/>
              </w:rPr>
            </w:pPr>
          </w:p>
        </w:tc>
      </w:tr>
      <w:tr w:rsidR="00A35C04" w:rsidRPr="00793284" w:rsidTr="00985DC8">
        <w:tc>
          <w:tcPr>
            <w:tcW w:w="9571" w:type="dxa"/>
            <w:gridSpan w:val="2"/>
          </w:tcPr>
          <w:p w:rsidR="00A35C04" w:rsidRPr="00793284" w:rsidRDefault="00A35C04" w:rsidP="00985DC8">
            <w:pPr>
              <w:pStyle w:val="ConsPlusNormal"/>
              <w:rPr>
                <w:rFonts w:ascii="Times New Roman" w:hAnsi="Times New Roman" w:cs="Times New Roman"/>
                <w:b/>
                <w:sz w:val="24"/>
                <w:szCs w:val="24"/>
              </w:rPr>
            </w:pPr>
            <w:r w:rsidRPr="00793284">
              <w:rPr>
                <w:rFonts w:ascii="Times New Roman" w:hAnsi="Times New Roman" w:cs="Times New Roman"/>
                <w:b/>
                <w:sz w:val="24"/>
                <w:szCs w:val="24"/>
              </w:rPr>
              <w:t>Иностранный язык:</w:t>
            </w:r>
          </w:p>
        </w:tc>
      </w:tr>
      <w:tr w:rsidR="00A35C04" w:rsidRPr="00793284" w:rsidTr="00985DC8">
        <w:tc>
          <w:tcPr>
            <w:tcW w:w="4785" w:type="dxa"/>
          </w:tcPr>
          <w:p w:rsidR="00A35C04" w:rsidRPr="00793284" w:rsidRDefault="00A35C04" w:rsidP="00985DC8">
            <w:pPr>
              <w:pStyle w:val="24"/>
              <w:shd w:val="clear" w:color="auto" w:fill="auto"/>
              <w:spacing w:after="0" w:line="240" w:lineRule="auto"/>
              <w:ind w:right="40" w:firstLine="0"/>
              <w:jc w:val="left"/>
              <w:rPr>
                <w:b/>
              </w:rPr>
            </w:pPr>
            <w:r w:rsidRPr="00793284">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Владеет элементарными коммуникативными умениями в говорении, чтении и письме.</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Умеет строить диалоговую речь на основе своих речевых возможностей.</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строить монологическую речь, строить сообщения на предложенную тему, адекватно отвечать на вопросы.</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35C04" w:rsidRPr="00793284" w:rsidRDefault="00A35C04" w:rsidP="00985DC8">
            <w:pPr>
              <w:pStyle w:val="24"/>
              <w:shd w:val="clear" w:color="auto" w:fill="auto"/>
              <w:spacing w:after="0" w:line="240" w:lineRule="auto"/>
              <w:ind w:right="40" w:firstLine="0"/>
              <w:jc w:val="left"/>
              <w:rPr>
                <w:b/>
              </w:rPr>
            </w:pP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пользоваться словарями.</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Обладает навыками участия в диалогах: этикетном, диалоге- расспросе, диалоге-побуждении.</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оперировать в процессе общения активной лексикой.</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Владеет правилами речевого и неречевого поведения со сверстниками другой языковой среды и другой культуры.</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Математика и информатика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Владеет умениями моделирующей деятельности.</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Приобрел информационно-технологические умения (элементарный поиск, обработка и т. д.)</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Уметь составлять простейшие алгоритмы.</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Освоил основы математических знаний (сравнивать и упорядочивать).</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Умеет применять математические знания на практике.</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 xml:space="preserve">Умеет принимать практические решения </w:t>
            </w:r>
            <w:r w:rsidRPr="00793284">
              <w:rPr>
                <w:rStyle w:val="33"/>
                <w:sz w:val="24"/>
                <w:szCs w:val="24"/>
              </w:rPr>
              <w:lastRenderedPageBreak/>
              <w:t>на основе прочитанного задания.</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lastRenderedPageBreak/>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 xml:space="preserve">Владеет умениями устного счета, коммуникативными навыками. </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проводить проверку правильности вычислений разными способами.</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 xml:space="preserve">Умеет представлять, анализировать и интерпретировать данные таблиц, диаграмм и </w:t>
            </w:r>
            <w:r w:rsidR="009B1AEA" w:rsidRPr="00793284">
              <w:rPr>
                <w:rStyle w:val="33"/>
                <w:sz w:val="24"/>
                <w:szCs w:val="24"/>
              </w:rPr>
              <w:t>т.д.</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Приобретение первоначальных представлений о компьютерной грамотности.</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 xml:space="preserve">Освоил первоначальные представления о компьютерной грамотности. </w:t>
            </w:r>
          </w:p>
        </w:tc>
      </w:tr>
      <w:tr w:rsidR="00A35C04" w:rsidRPr="00793284" w:rsidTr="00985DC8">
        <w:tc>
          <w:tcPr>
            <w:tcW w:w="9571" w:type="dxa"/>
            <w:gridSpan w:val="2"/>
          </w:tcPr>
          <w:p w:rsidR="00A35C04" w:rsidRPr="00793284" w:rsidRDefault="00A35C04" w:rsidP="00985DC8">
            <w:pPr>
              <w:pStyle w:val="ConsPlusNormal"/>
              <w:rPr>
                <w:rFonts w:ascii="Times New Roman" w:hAnsi="Times New Roman" w:cs="Times New Roman"/>
                <w:b/>
                <w:sz w:val="24"/>
                <w:szCs w:val="24"/>
              </w:rPr>
            </w:pPr>
            <w:r w:rsidRPr="00793284">
              <w:rPr>
                <w:rFonts w:ascii="Times New Roman" w:hAnsi="Times New Roman" w:cs="Times New Roman"/>
                <w:b/>
                <w:sz w:val="24"/>
                <w:szCs w:val="24"/>
              </w:rPr>
              <w:t>Окружающий мир</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A35C04" w:rsidRPr="00793284"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Различает государственную символику РФ, умеет описывать достопримечательности столицы, родного города и его окрестностей.</w:t>
            </w:r>
          </w:p>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Проявляет эмоционально-положительное отношение и интерес к родной стране, ее культуре, истории, традициям.</w:t>
            </w:r>
          </w:p>
          <w:p w:rsidR="00A35C04" w:rsidRPr="00793284" w:rsidRDefault="00A35C04" w:rsidP="00985DC8">
            <w:pPr>
              <w:pStyle w:val="24"/>
              <w:shd w:val="clear" w:color="auto" w:fill="auto"/>
              <w:spacing w:after="0" w:line="240" w:lineRule="auto"/>
              <w:ind w:right="40" w:firstLine="0"/>
              <w:jc w:val="left"/>
              <w:rPr>
                <w:spacing w:val="3"/>
                <w:shd w:val="clear" w:color="auto" w:fill="FFFFFF"/>
              </w:rPr>
            </w:pPr>
            <w:r w:rsidRPr="00793284">
              <w:rPr>
                <w:rStyle w:val="33"/>
                <w:sz w:val="24"/>
                <w:szCs w:val="24"/>
              </w:rPr>
              <w:t>Умеет оценивать характер взаимоотношений людей в различных социальных ситуациях.</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A35C04" w:rsidRPr="00793284"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Различает прошлое, настоящее и будущее.</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Ориентируется важнейших для страны и личности событиях и фактах прошлого и настоящего.</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находить факты, относящиеся к образу жизни, обычаям и верованиям наших предков.</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Освоил основы экологической и культурологической грамотности. Соблюдает правила поведения в мире природы и людей.</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Знает правила здорового образа жизни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Pr>
          <w:p w:rsidR="00A35C04" w:rsidRPr="00793284" w:rsidRDefault="00A35C04" w:rsidP="00985DC8">
            <w:pPr>
              <w:rPr>
                <w:rStyle w:val="33"/>
                <w:rFonts w:eastAsiaTheme="minorHAnsi"/>
                <w:sz w:val="24"/>
                <w:szCs w:val="24"/>
              </w:rPr>
            </w:pPr>
            <w:r w:rsidRPr="00793284">
              <w:rPr>
                <w:rStyle w:val="33"/>
                <w:rFonts w:eastAsiaTheme="minorHAnsi"/>
                <w:sz w:val="24"/>
                <w:szCs w:val="24"/>
              </w:rPr>
              <w:t xml:space="preserve">Владеет элементарными способами изучения природы и общества. </w:t>
            </w:r>
          </w:p>
          <w:p w:rsidR="00A35C04" w:rsidRPr="00793284" w:rsidRDefault="00A35C04" w:rsidP="00985DC8">
            <w:pPr>
              <w:rPr>
                <w:rFonts w:ascii="Times New Roman" w:hAnsi="Times New Roman" w:cs="Times New Roman"/>
                <w:sz w:val="24"/>
                <w:szCs w:val="24"/>
                <w:lang w:eastAsia="ru-RU"/>
              </w:rPr>
            </w:pPr>
            <w:r w:rsidRPr="00793284">
              <w:rPr>
                <w:rStyle w:val="33"/>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 xml:space="preserve">Развитие навыков устанавливать и выявлять причинно-следственные связи в </w:t>
            </w:r>
            <w:r w:rsidRPr="00793284">
              <w:rPr>
                <w:rFonts w:ascii="Times New Roman" w:hAnsi="Times New Roman" w:cs="Times New Roman"/>
                <w:sz w:val="24"/>
                <w:szCs w:val="24"/>
              </w:rPr>
              <w:lastRenderedPageBreak/>
              <w:t>окружающем мире.</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lastRenderedPageBreak/>
              <w:t xml:space="preserve">Умеет видеть и понимать некоторые причинно-следственные связи в </w:t>
            </w:r>
            <w:r w:rsidRPr="00793284">
              <w:rPr>
                <w:rStyle w:val="33"/>
                <w:sz w:val="24"/>
                <w:szCs w:val="24"/>
              </w:rPr>
              <w:lastRenderedPageBreak/>
              <w:t>окружающем мире.</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фиксировать результаты наблюдений или опыта в предложенной форме (таблица, словесное описание, условные обозначения)</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lastRenderedPageBreak/>
              <w:t>Основы религиозных культур и светской этики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Готовность к нравственному самосовершенствованию, духовному саморазвитию.</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Имеет представление о нравственном самосовершенствовании и духовном саморазвитии.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Владеет основными нормами светской и религиозной морали, понимает их значения в выстраивании конструктивных отношений в семье и обществе.</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Понимание значения нравственности, веры и религии в жизни человека и общества.</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Имеет понимание о значениях нравственности, веры и религии в жизни человека и общества.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tc>
        <w:tc>
          <w:tcPr>
            <w:tcW w:w="4786" w:type="dxa"/>
          </w:tcPr>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Имеет представление о национальном составе народов России, мира, разнообразии мировых религий и общечеловеческих ценностях независимо от этнокультуры.</w:t>
            </w:r>
          </w:p>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Является носителем естественной толерантности в поликультурной среде школы.</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Соблюдает нормы поведения, принятые в современном обществе.</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Имеет представление об исторической роли традиционных религий в становлении российской государственности.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 xml:space="preserve">Владеет внутренней установкой личности, поступать согласно своей совести. Обладает чувством нравственности, основанной на свободе совести и вероисповедания. </w:t>
            </w:r>
          </w:p>
          <w:p w:rsidR="00A35C04" w:rsidRPr="00793284" w:rsidRDefault="00A35C04" w:rsidP="00985DC8">
            <w:pPr>
              <w:pStyle w:val="24"/>
              <w:shd w:val="clear" w:color="auto" w:fill="auto"/>
              <w:spacing w:after="0" w:line="240" w:lineRule="auto"/>
              <w:ind w:right="40" w:firstLine="0"/>
              <w:jc w:val="left"/>
              <w:rPr>
                <w:b/>
              </w:rPr>
            </w:pPr>
            <w:r w:rsidRPr="00793284">
              <w:t>Имеет представление о духовных традициях народов России.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Осознание ценности человеческой жизни.</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Имеет представление о ценности человеческой жизни.</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Изобразительное искусство</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4786" w:type="dxa"/>
          </w:tcPr>
          <w:p w:rsidR="00A35C04" w:rsidRPr="00793284" w:rsidRDefault="00A35C04" w:rsidP="00985DC8">
            <w:pPr>
              <w:pStyle w:val="24"/>
              <w:shd w:val="clear" w:color="auto" w:fill="auto"/>
              <w:spacing w:after="0" w:line="240" w:lineRule="auto"/>
              <w:ind w:right="40" w:firstLine="0"/>
              <w:jc w:val="left"/>
              <w:rPr>
                <w:rStyle w:val="33"/>
                <w:sz w:val="24"/>
                <w:szCs w:val="24"/>
              </w:rPr>
            </w:pPr>
            <w:r w:rsidRPr="00793284">
              <w:rPr>
                <w:rStyle w:val="33"/>
                <w:sz w:val="24"/>
                <w:szCs w:val="24"/>
              </w:rPr>
              <w:t>Обладает чувством прекрасного и эстетического на основе знакомства с мировой и отечественной художественной культурой.</w:t>
            </w:r>
          </w:p>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Умеет оценивать произведения искусства с эстетической точки зрения и на уровне эмоционального восприятия.</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 xml:space="preserve">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w:t>
            </w:r>
            <w:r w:rsidRPr="00793284">
              <w:rPr>
                <w:rFonts w:ascii="Times New Roman" w:hAnsi="Times New Roman" w:cs="Times New Roman"/>
                <w:sz w:val="24"/>
                <w:szCs w:val="24"/>
              </w:rPr>
              <w:lastRenderedPageBreak/>
              <w:t>и в общении с искусством</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lastRenderedPageBreak/>
              <w:t>Имеет основы художественной культуры, в том числе на материале художественной культуры родного края, эстетического отношения к миру.</w:t>
            </w:r>
          </w:p>
          <w:p w:rsidR="00A35C04" w:rsidRPr="00793284" w:rsidRDefault="00A35C04" w:rsidP="00985DC8">
            <w:pPr>
              <w:pStyle w:val="24"/>
              <w:shd w:val="clear" w:color="auto" w:fill="auto"/>
              <w:spacing w:after="0" w:line="240" w:lineRule="auto"/>
              <w:ind w:right="40" w:firstLine="0"/>
              <w:jc w:val="left"/>
              <w:rPr>
                <w:b/>
              </w:rPr>
            </w:pPr>
            <w:r w:rsidRPr="00793284">
              <w:t xml:space="preserve">Понимает красоту как ценности и потребности в художественном творчестве и </w:t>
            </w:r>
            <w:r w:rsidRPr="00793284">
              <w:lastRenderedPageBreak/>
              <w:t>в общении с искусством.</w:t>
            </w:r>
          </w:p>
        </w:tc>
      </w:tr>
      <w:tr w:rsidR="00A35C04" w:rsidRPr="00793284" w:rsidTr="00985DC8">
        <w:tc>
          <w:tcPr>
            <w:tcW w:w="4785" w:type="dxa"/>
          </w:tcPr>
          <w:p w:rsidR="00A35C04" w:rsidRPr="00793284" w:rsidRDefault="00A35C04" w:rsidP="00985DC8">
            <w:pPr>
              <w:pStyle w:val="ConsPlusNormal"/>
              <w:tabs>
                <w:tab w:val="left" w:pos="1650"/>
              </w:tabs>
              <w:rPr>
                <w:rFonts w:ascii="Times New Roman" w:hAnsi="Times New Roman" w:cs="Times New Roman"/>
                <w:sz w:val="24"/>
                <w:szCs w:val="24"/>
              </w:rPr>
            </w:pPr>
            <w:r w:rsidRPr="00793284">
              <w:rPr>
                <w:rFonts w:ascii="Times New Roman" w:hAnsi="Times New Roman" w:cs="Times New Roman"/>
                <w:sz w:val="24"/>
                <w:szCs w:val="24"/>
              </w:rPr>
              <w:lastRenderedPageBreak/>
              <w:t>Овладение практическими умениями и навыками в восприятии, анализе и оценке произведений искусства</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Владеет навыков изображения многофигурных композиций на значимые жизненные темы и обладает опытом участия в коллективных работах на эти темы.</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изобразить пейзаж, натюрморт, портрет, выражая к ним свое эмоциональное отношение.</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sidR="009B1AEA" w:rsidRPr="00793284">
              <w:rPr>
                <w:rFonts w:ascii="Times New Roman" w:hAnsi="Times New Roman" w:cs="Times New Roman"/>
                <w:sz w:val="24"/>
                <w:szCs w:val="24"/>
              </w:rPr>
              <w:t>фотография, видеозапись</w:t>
            </w:r>
            <w:r w:rsidRPr="00793284">
              <w:rPr>
                <w:rFonts w:ascii="Times New Roman" w:hAnsi="Times New Roman" w:cs="Times New Roman"/>
                <w:sz w:val="24"/>
                <w:szCs w:val="24"/>
              </w:rPr>
              <w:t>, элементы мультипликации и пр.).</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 xml:space="preserve">Умеет различать виды художественной деятельности. Обладает опытом участия в художественной творческой деятельности, а также в специфических </w:t>
            </w:r>
            <w:r w:rsidRPr="00793284">
              <w:t xml:space="preserve">формах художественной деятельности, базирующихся на ИКТ (цифровая </w:t>
            </w:r>
            <w:r w:rsidR="009B1AEA" w:rsidRPr="00793284">
              <w:t>фотография, видеозапись</w:t>
            </w:r>
            <w:r w:rsidRPr="00793284">
              <w:t>, элементы мультипликации и пр.).</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Музыка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Владеет основами музыкальной культуры. Обладает основами художественного вкуса.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сопоставлять различные образцы народной и профессиональной музыка.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Умение воспринимать музыку и выражать свое отношение к музыкальному произведению</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rPr>
                <w:rStyle w:val="33"/>
                <w:sz w:val="24"/>
                <w:szCs w:val="24"/>
              </w:rPr>
              <w:t>Умеет воспринимать музыку различных жанров, размышлять о музыкальных произведениях как способе выражения чувств и мыслей человека.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Может осуществлять собственные музыкально-исполнительские замыслы.</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организовать культурный досуг, самостоятельную творческую деятельность.</w:t>
            </w: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Технология</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Имеет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Имеет первоначальные представления о материальной культуре, как продукте предметно-преобразующей деятельности человека.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 xml:space="preserve">Приобретение навыков самообслуживания; овладение технологическими приемами ручной обработки материалов; усвоение </w:t>
            </w:r>
            <w:r w:rsidRPr="00793284">
              <w:rPr>
                <w:rFonts w:ascii="Times New Roman" w:hAnsi="Times New Roman" w:cs="Times New Roman"/>
                <w:sz w:val="24"/>
                <w:szCs w:val="24"/>
              </w:rPr>
              <w:lastRenderedPageBreak/>
              <w:t>правил техники безопасности.</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lastRenderedPageBreak/>
              <w:t>Владеет навыками самообслуживания, технологическими приемами ручной обработки материалов.</w:t>
            </w:r>
          </w:p>
          <w:p w:rsidR="00A35C04" w:rsidRPr="00793284" w:rsidRDefault="00A35C04" w:rsidP="00985DC8">
            <w:pPr>
              <w:pStyle w:val="24"/>
              <w:shd w:val="clear" w:color="auto" w:fill="auto"/>
              <w:spacing w:after="0" w:line="240" w:lineRule="auto"/>
              <w:ind w:right="40" w:firstLine="0"/>
              <w:jc w:val="left"/>
              <w:rPr>
                <w:b/>
              </w:rPr>
            </w:pPr>
            <w:r w:rsidRPr="00793284">
              <w:lastRenderedPageBreak/>
              <w:t>Знает и применяет правила техники безопасности.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Использует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c>
          <w:tcPr>
            <w:tcW w:w="4786" w:type="dxa"/>
          </w:tcPr>
          <w:p w:rsidR="00A35C04" w:rsidRPr="00793284" w:rsidRDefault="00A35C04" w:rsidP="00985DC8">
            <w:pPr>
              <w:pStyle w:val="24"/>
              <w:shd w:val="clear" w:color="auto" w:fill="auto"/>
              <w:spacing w:after="0" w:line="240" w:lineRule="auto"/>
              <w:ind w:right="40" w:firstLine="0"/>
              <w:jc w:val="left"/>
              <w:rPr>
                <w:b/>
              </w:rPr>
            </w:pPr>
            <w:r w:rsidRPr="00793284">
              <w:t>Использует первоначальные навыки совместной продуктивной деятельности, сотрудничества, взаимопомощи, планирования и организации.</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786" w:type="dxa"/>
          </w:tcPr>
          <w:p w:rsidR="00A35C04" w:rsidRPr="00793284" w:rsidRDefault="00A35C04" w:rsidP="00985DC8">
            <w:pPr>
              <w:pStyle w:val="24"/>
              <w:shd w:val="clear" w:color="auto" w:fill="auto"/>
              <w:spacing w:after="0" w:line="240" w:lineRule="auto"/>
              <w:ind w:right="40" w:firstLine="0"/>
              <w:jc w:val="left"/>
            </w:pPr>
            <w:r w:rsidRPr="00793284">
              <w:t>Может использовать первоначальные знания о правилах создания предметной и информационной среды и умения применять их для выполнения учебно-познавательных и проектных худо</w:t>
            </w:r>
            <w:r w:rsidR="00B45514" w:rsidRPr="00793284">
              <w:t>жественно-конструкторских задач.</w:t>
            </w:r>
          </w:p>
          <w:p w:rsidR="00B45514" w:rsidRPr="00793284" w:rsidRDefault="00B45514" w:rsidP="00985DC8">
            <w:pPr>
              <w:pStyle w:val="24"/>
              <w:shd w:val="clear" w:color="auto" w:fill="auto"/>
              <w:spacing w:after="0" w:line="240" w:lineRule="auto"/>
              <w:ind w:right="40" w:firstLine="0"/>
              <w:jc w:val="left"/>
              <w:rPr>
                <w:b/>
              </w:rPr>
            </w:pPr>
          </w:p>
        </w:tc>
      </w:tr>
      <w:tr w:rsidR="00A35C04" w:rsidRPr="00793284" w:rsidTr="00985DC8">
        <w:tc>
          <w:tcPr>
            <w:tcW w:w="9571" w:type="dxa"/>
            <w:gridSpan w:val="2"/>
          </w:tcPr>
          <w:p w:rsidR="00A35C04" w:rsidRPr="00793284" w:rsidRDefault="00A35C04" w:rsidP="00985DC8">
            <w:pPr>
              <w:pStyle w:val="24"/>
              <w:shd w:val="clear" w:color="auto" w:fill="auto"/>
              <w:spacing w:after="0" w:line="240" w:lineRule="auto"/>
              <w:ind w:right="40" w:firstLine="0"/>
              <w:rPr>
                <w:b/>
              </w:rPr>
            </w:pPr>
            <w:r w:rsidRPr="00793284">
              <w:rPr>
                <w:b/>
              </w:rPr>
              <w:t>Физическая культура</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tc>
        <w:tc>
          <w:tcPr>
            <w:tcW w:w="4786" w:type="dxa"/>
          </w:tcPr>
          <w:p w:rsidR="00A35C04" w:rsidRPr="00793284" w:rsidRDefault="00A35C04" w:rsidP="00985DC8">
            <w:pPr>
              <w:pStyle w:val="4"/>
              <w:shd w:val="clear" w:color="auto" w:fill="auto"/>
              <w:spacing w:before="0" w:line="240" w:lineRule="auto"/>
              <w:ind w:firstLine="0"/>
              <w:jc w:val="left"/>
              <w:rPr>
                <w:rStyle w:val="33"/>
                <w:sz w:val="24"/>
                <w:szCs w:val="24"/>
              </w:rPr>
            </w:pPr>
            <w:r w:rsidRPr="00793284">
              <w:rPr>
                <w:rStyle w:val="33"/>
                <w:sz w:val="24"/>
                <w:szCs w:val="24"/>
              </w:rPr>
              <w:t>Ориентируется на понятиях «физическая культура», «режим дня», «физическая подготовка».</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 xml:space="preserve">Понимает положительное влияние физической культуры на физическое и личностное развитие, </w:t>
            </w:r>
            <w:r w:rsidRPr="00793284">
              <w:rPr>
                <w:sz w:val="24"/>
                <w:szCs w:val="24"/>
              </w:rPr>
              <w:t>как факторах успешной учебы и социализации</w:t>
            </w:r>
            <w:r w:rsidRPr="00793284">
              <w:rPr>
                <w:rStyle w:val="33"/>
                <w:sz w:val="24"/>
                <w:szCs w:val="24"/>
              </w:rPr>
              <w:t>.</w:t>
            </w:r>
          </w:p>
        </w:tc>
      </w:tr>
      <w:tr w:rsidR="00A35C04" w:rsidRPr="00793284" w:rsidTr="00985DC8">
        <w:tc>
          <w:tcPr>
            <w:tcW w:w="4785" w:type="dxa"/>
          </w:tcPr>
          <w:p w:rsidR="00A35C04" w:rsidRPr="0079328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A35C04" w:rsidRPr="00793284"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793284" w:rsidRDefault="00A35C04" w:rsidP="00985DC8">
            <w:pPr>
              <w:pStyle w:val="4"/>
              <w:shd w:val="clear" w:color="auto" w:fill="auto"/>
              <w:spacing w:before="0" w:line="240" w:lineRule="auto"/>
              <w:ind w:firstLine="0"/>
              <w:rPr>
                <w:sz w:val="24"/>
                <w:szCs w:val="24"/>
              </w:rPr>
            </w:pPr>
            <w:r w:rsidRPr="00793284">
              <w:rPr>
                <w:rStyle w:val="33"/>
                <w:sz w:val="24"/>
                <w:szCs w:val="24"/>
              </w:rPr>
              <w:t>Владеет знаниями о роли и значении режима дня в сохранении здоровья.</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подбирать и выполнять комплексы упражнений для утренней зарядки и физкультминуток.</w:t>
            </w:r>
          </w:p>
          <w:p w:rsidR="00A35C04" w:rsidRPr="00793284" w:rsidRDefault="00A35C04" w:rsidP="00985DC8">
            <w:pPr>
              <w:pStyle w:val="4"/>
              <w:shd w:val="clear" w:color="auto" w:fill="auto"/>
              <w:spacing w:before="0" w:line="240" w:lineRule="auto"/>
              <w:ind w:firstLine="0"/>
              <w:jc w:val="left"/>
              <w:rPr>
                <w:sz w:val="24"/>
                <w:szCs w:val="24"/>
              </w:rPr>
            </w:pPr>
            <w:r w:rsidRPr="00793284">
              <w:rPr>
                <w:rStyle w:val="33"/>
                <w:sz w:val="24"/>
                <w:szCs w:val="24"/>
              </w:rPr>
              <w:t>Умеет определять дозировку и последовательность выполнения упражнений.</w:t>
            </w:r>
          </w:p>
          <w:p w:rsidR="00A35C04" w:rsidRPr="00793284" w:rsidRDefault="00A35C04" w:rsidP="00985DC8">
            <w:pPr>
              <w:pStyle w:val="4"/>
              <w:shd w:val="clear" w:color="auto" w:fill="auto"/>
              <w:spacing w:before="0" w:line="240" w:lineRule="auto"/>
              <w:ind w:firstLine="0"/>
              <w:rPr>
                <w:b/>
                <w:sz w:val="24"/>
                <w:szCs w:val="24"/>
              </w:rPr>
            </w:pPr>
            <w:r w:rsidRPr="00793284">
              <w:rPr>
                <w:rStyle w:val="33"/>
                <w:sz w:val="24"/>
                <w:szCs w:val="24"/>
              </w:rPr>
              <w:t>Умеет оценивать величину нагрузки по частоте пульса.</w:t>
            </w:r>
          </w:p>
        </w:tc>
      </w:tr>
      <w:tr w:rsidR="00A35C04" w:rsidRPr="00793284" w:rsidTr="00985DC8">
        <w:tc>
          <w:tcPr>
            <w:tcW w:w="4785" w:type="dxa"/>
          </w:tcPr>
          <w:p w:rsidR="00A35C04" w:rsidRDefault="00A35C04" w:rsidP="00985DC8">
            <w:pPr>
              <w:pStyle w:val="ConsPlusNormal"/>
              <w:rPr>
                <w:rFonts w:ascii="Times New Roman" w:hAnsi="Times New Roman" w:cs="Times New Roman"/>
                <w:sz w:val="24"/>
                <w:szCs w:val="24"/>
              </w:rPr>
            </w:pPr>
            <w:r w:rsidRPr="00793284">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p w:rsidR="00012D9C" w:rsidRPr="00793284" w:rsidRDefault="00012D9C" w:rsidP="00985DC8">
            <w:pPr>
              <w:pStyle w:val="ConsPlusNormal"/>
              <w:rPr>
                <w:rFonts w:ascii="Times New Roman" w:hAnsi="Times New Roman" w:cs="Times New Roman"/>
                <w:sz w:val="24"/>
                <w:szCs w:val="24"/>
              </w:rPr>
            </w:pPr>
          </w:p>
        </w:tc>
        <w:tc>
          <w:tcPr>
            <w:tcW w:w="4786" w:type="dxa"/>
          </w:tcPr>
          <w:p w:rsidR="00A35C04" w:rsidRPr="00793284" w:rsidRDefault="00AC1A36" w:rsidP="00985DC8">
            <w:pPr>
              <w:pStyle w:val="24"/>
              <w:shd w:val="clear" w:color="auto" w:fill="auto"/>
              <w:spacing w:after="0" w:line="240" w:lineRule="auto"/>
              <w:ind w:right="40" w:firstLine="0"/>
              <w:jc w:val="left"/>
              <w:rPr>
                <w:b/>
              </w:rPr>
            </w:pPr>
            <w:r>
              <w:rPr>
                <w:noProof/>
              </w:rPr>
              <w:pict>
                <v:shapetype id="_x0000_t32" coordsize="21600,21600" o:spt="32" o:oned="t" path="m,l21600,21600e" filled="f">
                  <v:path arrowok="t" fillok="f" o:connecttype="none"/>
                  <o:lock v:ext="edit" shapetype="t"/>
                </v:shapetype>
                <v:shape id="_x0000_s1027" type="#_x0000_t32" style="position:absolute;margin-left:233.45pt;margin-top:109.05pt;width:0;height:14.2pt;z-index:251659264;mso-position-horizontal-relative:text;mso-position-vertical-relative:text" o:connectortype="straight"/>
              </w:pict>
            </w:r>
            <w:r w:rsidR="00A35C04" w:rsidRPr="00793284">
              <w:t>Самостоятельно ведет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r>
    </w:tbl>
    <w:p w:rsidR="00FF2281" w:rsidRPr="00793284" w:rsidRDefault="00FF2281" w:rsidP="00A35C04">
      <w:pPr>
        <w:pStyle w:val="a9"/>
        <w:spacing w:before="0" w:after="0"/>
        <w:jc w:val="center"/>
        <w:rPr>
          <w:sz w:val="24"/>
          <w:szCs w:val="24"/>
        </w:rPr>
      </w:pPr>
    </w:p>
    <w:p w:rsidR="00A35C04" w:rsidRPr="00793284" w:rsidRDefault="00491F69" w:rsidP="004706C9">
      <w:pPr>
        <w:pStyle w:val="a9"/>
        <w:spacing w:before="0" w:after="0" w:line="276" w:lineRule="auto"/>
        <w:jc w:val="center"/>
        <w:rPr>
          <w:b/>
          <w:sz w:val="24"/>
          <w:szCs w:val="24"/>
        </w:rPr>
      </w:pPr>
      <w:r w:rsidRPr="00793284">
        <w:rPr>
          <w:b/>
          <w:sz w:val="24"/>
          <w:szCs w:val="24"/>
        </w:rPr>
        <w:t>Реализация требований ФГОС к планируемым результатам обучения</w:t>
      </w:r>
      <w:r w:rsidR="00A35C04" w:rsidRPr="00793284">
        <w:rPr>
          <w:b/>
          <w:sz w:val="24"/>
          <w:szCs w:val="24"/>
        </w:rPr>
        <w:t xml:space="preserve"> </w:t>
      </w:r>
      <w:r w:rsidRPr="00793284">
        <w:rPr>
          <w:b/>
          <w:sz w:val="24"/>
          <w:szCs w:val="24"/>
        </w:rPr>
        <w:t>средствами УМК «Школа России»</w:t>
      </w:r>
    </w:p>
    <w:p w:rsidR="00A35C04" w:rsidRPr="00793284" w:rsidRDefault="00491F69" w:rsidP="004706C9">
      <w:pPr>
        <w:pStyle w:val="a9"/>
        <w:spacing w:before="0" w:after="0" w:line="276" w:lineRule="auto"/>
        <w:ind w:firstLine="567"/>
        <w:jc w:val="both"/>
        <w:rPr>
          <w:sz w:val="24"/>
          <w:szCs w:val="24"/>
        </w:rPr>
      </w:pPr>
      <w:r w:rsidRPr="00793284">
        <w:rPr>
          <w:sz w:val="24"/>
          <w:szCs w:val="24"/>
        </w:rPr>
        <w:lastRenderedPageBreak/>
        <w:t xml:space="preserve">УМК «Школа России» в полной мере реализует Требования ФГОС по реализации вышеперечисленных результатов. </w:t>
      </w:r>
    </w:p>
    <w:p w:rsidR="00A35C04" w:rsidRPr="00793284" w:rsidRDefault="00491F69" w:rsidP="004706C9">
      <w:pPr>
        <w:pStyle w:val="a9"/>
        <w:spacing w:before="0" w:after="0" w:line="276" w:lineRule="auto"/>
        <w:ind w:firstLine="567"/>
        <w:jc w:val="both"/>
        <w:rPr>
          <w:sz w:val="24"/>
          <w:szCs w:val="24"/>
        </w:rPr>
      </w:pPr>
      <w:r w:rsidRPr="00793284">
        <w:rPr>
          <w:sz w:val="24"/>
          <w:szCs w:val="24"/>
        </w:rPr>
        <w:t xml:space="preserve">На примере </w:t>
      </w:r>
      <w:r w:rsidR="009B1AEA" w:rsidRPr="00793284">
        <w:rPr>
          <w:sz w:val="24"/>
          <w:szCs w:val="24"/>
        </w:rPr>
        <w:t>отдельных предметных</w:t>
      </w:r>
      <w:r w:rsidRPr="00793284">
        <w:rPr>
          <w:sz w:val="24"/>
          <w:szCs w:val="24"/>
        </w:rPr>
        <w:t xml:space="preserve"> линий можно проследить содержание специфики   достижения результатов средствами   УМК «Школа России»</w:t>
      </w:r>
    </w:p>
    <w:p w:rsidR="00A35C04" w:rsidRPr="00793284" w:rsidRDefault="00491F69" w:rsidP="004706C9">
      <w:pPr>
        <w:pStyle w:val="a9"/>
        <w:spacing w:before="0" w:after="0" w:line="276" w:lineRule="auto"/>
        <w:jc w:val="center"/>
        <w:rPr>
          <w:b/>
          <w:sz w:val="24"/>
          <w:szCs w:val="24"/>
        </w:rPr>
      </w:pPr>
      <w:r w:rsidRPr="00793284">
        <w:rPr>
          <w:b/>
          <w:sz w:val="24"/>
          <w:szCs w:val="24"/>
        </w:rPr>
        <w:t xml:space="preserve">Результаты </w:t>
      </w:r>
      <w:r w:rsidR="009B1AEA" w:rsidRPr="00793284">
        <w:rPr>
          <w:b/>
          <w:sz w:val="24"/>
          <w:szCs w:val="24"/>
        </w:rPr>
        <w:t>изучения курса</w:t>
      </w:r>
      <w:r w:rsidRPr="00793284">
        <w:rPr>
          <w:b/>
          <w:sz w:val="24"/>
          <w:szCs w:val="24"/>
        </w:rPr>
        <w:t xml:space="preserve"> «Русский язык»</w:t>
      </w:r>
    </w:p>
    <w:p w:rsidR="00A35C04" w:rsidRPr="00793284" w:rsidRDefault="00491F69" w:rsidP="004706C9">
      <w:pPr>
        <w:pStyle w:val="a9"/>
        <w:spacing w:before="0" w:after="0" w:line="276" w:lineRule="auto"/>
        <w:ind w:firstLine="567"/>
        <w:jc w:val="both"/>
        <w:rPr>
          <w:b/>
          <w:i/>
          <w:sz w:val="24"/>
          <w:szCs w:val="24"/>
        </w:rPr>
      </w:pPr>
      <w:r w:rsidRPr="00793284">
        <w:rPr>
          <w:b/>
          <w:i/>
          <w:sz w:val="24"/>
          <w:szCs w:val="24"/>
        </w:rPr>
        <w:t xml:space="preserve">Личностные результаты: </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1) </w:t>
      </w:r>
      <w:r w:rsidR="008D4638" w:rsidRPr="00793284">
        <w:rPr>
          <w:iCs/>
          <w:sz w:val="24"/>
          <w:szCs w:val="24"/>
        </w:rPr>
        <w:t>о</w:t>
      </w:r>
      <w:r w:rsidRPr="00793284">
        <w:rPr>
          <w:iCs/>
          <w:sz w:val="24"/>
          <w:szCs w:val="24"/>
        </w:rPr>
        <w:t>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2) </w:t>
      </w:r>
      <w:r w:rsidR="008D4638" w:rsidRPr="00793284">
        <w:rPr>
          <w:iCs/>
          <w:sz w:val="24"/>
          <w:szCs w:val="24"/>
        </w:rPr>
        <w:t>ц</w:t>
      </w:r>
      <w:r w:rsidRPr="00793284">
        <w:rPr>
          <w:iCs/>
          <w:sz w:val="24"/>
          <w:szCs w:val="24"/>
        </w:rPr>
        <w:t>елостный, социально ориентированный взгляд на мир в его органичном единстве и разнообразии природы, народов, культур и религий.</w:t>
      </w:r>
    </w:p>
    <w:p w:rsidR="00A35C04" w:rsidRPr="00793284" w:rsidRDefault="00491F69" w:rsidP="004706C9">
      <w:pPr>
        <w:pStyle w:val="a9"/>
        <w:spacing w:before="0" w:after="0" w:line="276" w:lineRule="auto"/>
        <w:ind w:firstLine="567"/>
        <w:jc w:val="both"/>
        <w:rPr>
          <w:sz w:val="24"/>
          <w:szCs w:val="24"/>
        </w:rPr>
      </w:pPr>
      <w:r w:rsidRPr="00793284">
        <w:rPr>
          <w:sz w:val="24"/>
          <w:szCs w:val="24"/>
        </w:rPr>
        <w:t>3) формирование уважительного отношения к иному мнению, истории и культуре других народов.</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4) </w:t>
      </w:r>
      <w:r w:rsidRPr="00793284">
        <w:rPr>
          <w:iCs/>
          <w:sz w:val="24"/>
          <w:szCs w:val="24"/>
        </w:rPr>
        <w:t>начальные навыки адаптации в динамично изменяющемся и развивающемся мире.</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5) </w:t>
      </w:r>
      <w:r w:rsidRPr="00793284">
        <w:rPr>
          <w:iCs/>
          <w:sz w:val="24"/>
          <w:szCs w:val="24"/>
        </w:rPr>
        <w:t>принятие и освоение социальной роли обучающегося, развитие мотивов учебной деятельности и формиро</w:t>
      </w:r>
      <w:r w:rsidR="00A35C04" w:rsidRPr="00793284">
        <w:rPr>
          <w:iCs/>
          <w:sz w:val="24"/>
          <w:szCs w:val="24"/>
        </w:rPr>
        <w:t>вание личностного смысла учения</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6) развитие самостоятельности</w:t>
      </w:r>
      <w:r w:rsidRPr="00793284">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7) </w:t>
      </w:r>
      <w:r w:rsidRPr="00793284">
        <w:rPr>
          <w:iCs/>
          <w:sz w:val="24"/>
          <w:szCs w:val="24"/>
        </w:rPr>
        <w:t>эстетические потребности, ценности и чувства.</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 xml:space="preserve">8) </w:t>
      </w:r>
      <w:r w:rsidRPr="00793284">
        <w:rPr>
          <w:iCs/>
          <w:sz w:val="24"/>
          <w:szCs w:val="24"/>
        </w:rPr>
        <w:t>этические чувства, доброжелательность и эмоционально-нравственная отзывчивость, понимание и сопереживание чувствам других людей.</w:t>
      </w:r>
      <w:r w:rsidR="008D4638" w:rsidRPr="00793284">
        <w:rPr>
          <w:iCs/>
          <w:sz w:val="24"/>
          <w:szCs w:val="24"/>
        </w:rPr>
        <w:t xml:space="preserve"> </w:t>
      </w:r>
      <w:r w:rsidRPr="00793284">
        <w:rPr>
          <w:sz w:val="24"/>
          <w:szCs w:val="24"/>
        </w:rPr>
        <w:t>Развитие самостоятельности</w:t>
      </w:r>
      <w:r w:rsidRPr="00793284">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9)</w:t>
      </w:r>
      <w:r w:rsidRPr="00793284">
        <w:rPr>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A35C04" w:rsidRPr="00793284" w:rsidRDefault="00491F69" w:rsidP="004706C9">
      <w:pPr>
        <w:pStyle w:val="a9"/>
        <w:spacing w:before="0" w:after="0" w:line="276" w:lineRule="auto"/>
        <w:ind w:firstLine="567"/>
        <w:jc w:val="both"/>
        <w:rPr>
          <w:iCs/>
          <w:sz w:val="24"/>
          <w:szCs w:val="24"/>
        </w:rPr>
      </w:pPr>
      <w:r w:rsidRPr="00793284">
        <w:rPr>
          <w:sz w:val="24"/>
          <w:szCs w:val="24"/>
        </w:rPr>
        <w:t>10)</w:t>
      </w:r>
      <w:r w:rsidRPr="00793284">
        <w:rPr>
          <w:iCs/>
          <w:sz w:val="24"/>
          <w:szCs w:val="24"/>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77BB8" w:rsidRPr="00793284" w:rsidRDefault="008D4638" w:rsidP="004706C9">
      <w:pPr>
        <w:pStyle w:val="a9"/>
        <w:spacing w:before="0" w:after="0" w:line="276" w:lineRule="auto"/>
        <w:ind w:firstLine="567"/>
        <w:jc w:val="both"/>
        <w:rPr>
          <w:b/>
          <w:i/>
          <w:sz w:val="24"/>
          <w:szCs w:val="24"/>
        </w:rPr>
      </w:pPr>
      <w:r w:rsidRPr="00793284">
        <w:rPr>
          <w:sz w:val="24"/>
          <w:szCs w:val="24"/>
        </w:rPr>
        <w:t>М</w:t>
      </w:r>
      <w:r w:rsidR="00491F69" w:rsidRPr="00793284">
        <w:rPr>
          <w:b/>
          <w:i/>
          <w:sz w:val="24"/>
          <w:szCs w:val="24"/>
        </w:rPr>
        <w:t>етапредметные результаты:</w:t>
      </w:r>
    </w:p>
    <w:p w:rsidR="00477BB8" w:rsidRPr="00793284" w:rsidRDefault="008D4638" w:rsidP="004706C9">
      <w:pPr>
        <w:pStyle w:val="a9"/>
        <w:spacing w:before="0" w:after="0" w:line="276" w:lineRule="auto"/>
        <w:ind w:firstLine="567"/>
        <w:jc w:val="both"/>
        <w:rPr>
          <w:iCs/>
          <w:sz w:val="24"/>
          <w:szCs w:val="24"/>
        </w:rPr>
      </w:pPr>
      <w:r w:rsidRPr="00793284">
        <w:rPr>
          <w:sz w:val="24"/>
          <w:szCs w:val="24"/>
        </w:rPr>
        <w:t>1) о</w:t>
      </w:r>
      <w:r w:rsidR="00491F69" w:rsidRPr="00793284">
        <w:rPr>
          <w:sz w:val="24"/>
          <w:szCs w:val="24"/>
        </w:rPr>
        <w:t xml:space="preserve">владение </w:t>
      </w:r>
      <w:r w:rsidR="00491F69" w:rsidRPr="00793284">
        <w:rPr>
          <w:iCs/>
          <w:sz w:val="24"/>
          <w:szCs w:val="24"/>
        </w:rPr>
        <w:t>способностью принимать и сохранять цели и задачи учебной деятельности, поиска средств ее осуществления.</w:t>
      </w:r>
    </w:p>
    <w:p w:rsidR="00477BB8" w:rsidRPr="00793284" w:rsidRDefault="00491F69" w:rsidP="004706C9">
      <w:pPr>
        <w:pStyle w:val="a9"/>
        <w:spacing w:before="0" w:after="0" w:line="276" w:lineRule="auto"/>
        <w:ind w:firstLine="567"/>
        <w:jc w:val="both"/>
        <w:rPr>
          <w:iCs/>
          <w:sz w:val="24"/>
          <w:szCs w:val="24"/>
        </w:rPr>
      </w:pPr>
      <w:r w:rsidRPr="00793284">
        <w:rPr>
          <w:sz w:val="24"/>
          <w:szCs w:val="24"/>
        </w:rPr>
        <w:t xml:space="preserve">2) </w:t>
      </w:r>
      <w:r w:rsidRPr="00793284">
        <w:rPr>
          <w:iCs/>
          <w:sz w:val="24"/>
          <w:szCs w:val="24"/>
        </w:rPr>
        <w:t>способы решения проблем творческого и поискового характера.</w:t>
      </w:r>
    </w:p>
    <w:p w:rsidR="00477BB8" w:rsidRPr="00793284" w:rsidRDefault="00491F69" w:rsidP="004706C9">
      <w:pPr>
        <w:pStyle w:val="a9"/>
        <w:spacing w:before="0" w:after="0" w:line="276" w:lineRule="auto"/>
        <w:ind w:firstLine="567"/>
        <w:jc w:val="both"/>
        <w:rPr>
          <w:iCs/>
          <w:sz w:val="24"/>
          <w:szCs w:val="24"/>
        </w:rPr>
      </w:pPr>
      <w:r w:rsidRPr="00793284">
        <w:rPr>
          <w:sz w:val="24"/>
          <w:szCs w:val="24"/>
        </w:rPr>
        <w:t xml:space="preserve">3) </w:t>
      </w:r>
      <w:r w:rsidRPr="00793284">
        <w:rPr>
          <w:iCs/>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7BB8" w:rsidRPr="00793284" w:rsidRDefault="00491F69" w:rsidP="004706C9">
      <w:pPr>
        <w:pStyle w:val="a9"/>
        <w:spacing w:before="0" w:after="0" w:line="276" w:lineRule="auto"/>
        <w:ind w:firstLine="567"/>
        <w:jc w:val="both"/>
        <w:rPr>
          <w:iCs/>
          <w:sz w:val="24"/>
          <w:szCs w:val="24"/>
        </w:rPr>
      </w:pPr>
      <w:r w:rsidRPr="00793284">
        <w:rPr>
          <w:iCs/>
          <w:sz w:val="24"/>
          <w:szCs w:val="24"/>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77BB8" w:rsidRPr="00793284" w:rsidRDefault="00491F69" w:rsidP="004706C9">
      <w:pPr>
        <w:pStyle w:val="a9"/>
        <w:spacing w:before="0" w:after="0" w:line="276" w:lineRule="auto"/>
        <w:ind w:firstLine="567"/>
        <w:jc w:val="both"/>
        <w:rPr>
          <w:sz w:val="24"/>
          <w:szCs w:val="24"/>
        </w:rPr>
      </w:pPr>
      <w:r w:rsidRPr="00793284">
        <w:rPr>
          <w:sz w:val="24"/>
          <w:szCs w:val="24"/>
        </w:rPr>
        <w:t>5) освоение начальных форм познавательной и личностной рефлексии.</w:t>
      </w:r>
    </w:p>
    <w:p w:rsidR="00477BB8" w:rsidRPr="00793284" w:rsidRDefault="00491F69" w:rsidP="004706C9">
      <w:pPr>
        <w:pStyle w:val="a9"/>
        <w:spacing w:before="0" w:after="0" w:line="276" w:lineRule="auto"/>
        <w:ind w:firstLine="567"/>
        <w:jc w:val="both"/>
        <w:rPr>
          <w:iCs/>
          <w:sz w:val="24"/>
          <w:szCs w:val="24"/>
        </w:rPr>
      </w:pPr>
      <w:r w:rsidRPr="00793284">
        <w:rPr>
          <w:sz w:val="24"/>
          <w:szCs w:val="24"/>
        </w:rPr>
        <w:t xml:space="preserve">6) </w:t>
      </w:r>
      <w:r w:rsidRPr="00793284">
        <w:rPr>
          <w:iCs/>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77BB8" w:rsidRPr="00793284" w:rsidRDefault="008D4638" w:rsidP="004706C9">
      <w:pPr>
        <w:pStyle w:val="a9"/>
        <w:spacing w:before="0" w:after="0" w:line="276" w:lineRule="auto"/>
        <w:ind w:firstLine="567"/>
        <w:jc w:val="both"/>
        <w:rPr>
          <w:sz w:val="24"/>
          <w:szCs w:val="24"/>
        </w:rPr>
      </w:pPr>
      <w:r w:rsidRPr="00793284">
        <w:rPr>
          <w:sz w:val="24"/>
          <w:szCs w:val="24"/>
        </w:rPr>
        <w:lastRenderedPageBreak/>
        <w:t>7) а</w:t>
      </w:r>
      <w:r w:rsidR="00491F69" w:rsidRPr="00793284">
        <w:rPr>
          <w:sz w:val="24"/>
          <w:szCs w:val="24"/>
        </w:rPr>
        <w:t>ктивное использование речевых средств и средств ИКТ для решения коммуникативных и познавательных задач.</w:t>
      </w:r>
    </w:p>
    <w:p w:rsidR="00477BB8" w:rsidRPr="00793284" w:rsidRDefault="008D4638" w:rsidP="004706C9">
      <w:pPr>
        <w:pStyle w:val="a9"/>
        <w:spacing w:before="0" w:after="0" w:line="276" w:lineRule="auto"/>
        <w:ind w:firstLine="567"/>
        <w:jc w:val="both"/>
        <w:rPr>
          <w:sz w:val="24"/>
          <w:szCs w:val="24"/>
        </w:rPr>
      </w:pPr>
      <w:r w:rsidRPr="00793284">
        <w:rPr>
          <w:sz w:val="24"/>
          <w:szCs w:val="24"/>
        </w:rPr>
        <w:t>8) и</w:t>
      </w:r>
      <w:r w:rsidR="00491F69" w:rsidRPr="00793284">
        <w:rPr>
          <w:sz w:val="24"/>
          <w:szCs w:val="24"/>
        </w:rPr>
        <w:t>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25088D" w:rsidRDefault="00491F69" w:rsidP="004706C9">
      <w:pPr>
        <w:pStyle w:val="a9"/>
        <w:spacing w:before="0" w:after="0" w:line="276" w:lineRule="auto"/>
        <w:ind w:firstLine="567"/>
        <w:jc w:val="both"/>
        <w:rPr>
          <w:sz w:val="24"/>
          <w:szCs w:val="24"/>
        </w:rPr>
      </w:pPr>
      <w:r w:rsidRPr="00793284">
        <w:rPr>
          <w:sz w:val="24"/>
          <w:szCs w:val="24"/>
        </w:rPr>
        <w:t xml:space="preserve">9) овладение навыками смыслового чтения текстов различных стилей и жанров в соответствии с целями и задачами; </w:t>
      </w:r>
    </w:p>
    <w:p w:rsidR="00477BB8" w:rsidRPr="00793284" w:rsidRDefault="00491F69" w:rsidP="004706C9">
      <w:pPr>
        <w:pStyle w:val="a9"/>
        <w:spacing w:before="0" w:after="0" w:line="276" w:lineRule="auto"/>
        <w:ind w:firstLine="567"/>
        <w:jc w:val="both"/>
        <w:rPr>
          <w:sz w:val="24"/>
          <w:szCs w:val="24"/>
        </w:rPr>
      </w:pPr>
      <w:r w:rsidRPr="00793284">
        <w:rPr>
          <w:sz w:val="24"/>
          <w:szCs w:val="24"/>
        </w:rPr>
        <w:t>осознанно строить речевое высказывание в соответствии с задачами коммуникации и составлять тексты в устной и письменной формах.</w:t>
      </w:r>
    </w:p>
    <w:p w:rsidR="00477BB8" w:rsidRPr="00793284" w:rsidRDefault="00491F69" w:rsidP="004706C9">
      <w:pPr>
        <w:pStyle w:val="a9"/>
        <w:spacing w:before="0" w:after="0" w:line="276" w:lineRule="auto"/>
        <w:ind w:firstLine="567"/>
        <w:jc w:val="both"/>
        <w:rPr>
          <w:sz w:val="24"/>
          <w:szCs w:val="24"/>
        </w:rPr>
      </w:pPr>
      <w:r w:rsidRPr="00793284">
        <w:rPr>
          <w:sz w:val="24"/>
          <w:szCs w:val="24"/>
        </w:rPr>
        <w:t xml:space="preserve">10) </w:t>
      </w:r>
      <w:r w:rsidRPr="00793284">
        <w:rPr>
          <w:iCs/>
          <w:sz w:val="24"/>
          <w:szCs w:val="24"/>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793284">
        <w:rPr>
          <w:sz w:val="24"/>
          <w:szCs w:val="24"/>
        </w:rPr>
        <w:t>.</w:t>
      </w:r>
    </w:p>
    <w:p w:rsidR="00477BB8" w:rsidRPr="00793284" w:rsidRDefault="00491F69" w:rsidP="004706C9">
      <w:pPr>
        <w:pStyle w:val="a9"/>
        <w:spacing w:before="0" w:after="0" w:line="276" w:lineRule="auto"/>
        <w:ind w:firstLine="567"/>
        <w:jc w:val="both"/>
        <w:rPr>
          <w:sz w:val="24"/>
          <w:szCs w:val="24"/>
        </w:rPr>
      </w:pPr>
      <w:r w:rsidRPr="00793284">
        <w:rPr>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77BB8" w:rsidRPr="00793284" w:rsidRDefault="00491F69" w:rsidP="004706C9">
      <w:pPr>
        <w:pStyle w:val="a9"/>
        <w:spacing w:before="0" w:after="0" w:line="276" w:lineRule="auto"/>
        <w:ind w:firstLine="567"/>
        <w:jc w:val="both"/>
        <w:rPr>
          <w:sz w:val="24"/>
          <w:szCs w:val="24"/>
        </w:rPr>
      </w:pPr>
      <w:r w:rsidRPr="00793284">
        <w:rPr>
          <w:sz w:val="24"/>
          <w:szCs w:val="24"/>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7BB8" w:rsidRPr="00793284" w:rsidRDefault="00491F69" w:rsidP="004706C9">
      <w:pPr>
        <w:pStyle w:val="a9"/>
        <w:spacing w:before="0" w:after="0" w:line="276" w:lineRule="auto"/>
        <w:ind w:firstLine="567"/>
        <w:jc w:val="both"/>
        <w:rPr>
          <w:sz w:val="24"/>
          <w:szCs w:val="24"/>
        </w:rPr>
      </w:pPr>
      <w:r w:rsidRPr="00793284">
        <w:rPr>
          <w:sz w:val="24"/>
          <w:szCs w:val="24"/>
        </w:rPr>
        <w:t>13) готовность конструктивно разрешать конфликты посредством учёта интересов сторон и сотрудничества.</w:t>
      </w:r>
    </w:p>
    <w:p w:rsidR="00477BB8" w:rsidRPr="00793284" w:rsidRDefault="00491F69" w:rsidP="004706C9">
      <w:pPr>
        <w:pStyle w:val="a9"/>
        <w:spacing w:before="0" w:after="0" w:line="276" w:lineRule="auto"/>
        <w:ind w:firstLine="567"/>
        <w:jc w:val="both"/>
        <w:rPr>
          <w:sz w:val="24"/>
          <w:szCs w:val="24"/>
        </w:rPr>
      </w:pPr>
      <w:r w:rsidRPr="00793284">
        <w:rPr>
          <w:sz w:val="24"/>
          <w:szCs w:val="24"/>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77BB8" w:rsidRPr="00793284" w:rsidRDefault="00491F69" w:rsidP="004706C9">
      <w:pPr>
        <w:pStyle w:val="a9"/>
        <w:spacing w:before="0" w:after="0" w:line="276" w:lineRule="auto"/>
        <w:ind w:firstLine="567"/>
        <w:jc w:val="both"/>
        <w:rPr>
          <w:sz w:val="24"/>
          <w:szCs w:val="24"/>
        </w:rPr>
      </w:pPr>
      <w:r w:rsidRPr="00793284">
        <w:rPr>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477BB8" w:rsidRPr="00793284" w:rsidRDefault="00491F69" w:rsidP="004706C9">
      <w:pPr>
        <w:pStyle w:val="a9"/>
        <w:spacing w:before="0" w:after="0" w:line="276" w:lineRule="auto"/>
        <w:ind w:firstLine="567"/>
        <w:jc w:val="both"/>
        <w:rPr>
          <w:sz w:val="24"/>
          <w:szCs w:val="24"/>
        </w:rPr>
      </w:pPr>
      <w:r w:rsidRPr="00793284">
        <w:rPr>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77BB8" w:rsidRPr="00793284" w:rsidRDefault="00491F69" w:rsidP="004706C9">
      <w:pPr>
        <w:pStyle w:val="a9"/>
        <w:spacing w:before="0" w:after="0" w:line="276" w:lineRule="auto"/>
        <w:ind w:firstLine="567"/>
        <w:jc w:val="both"/>
        <w:rPr>
          <w:b/>
          <w:i/>
          <w:sz w:val="24"/>
          <w:szCs w:val="24"/>
        </w:rPr>
      </w:pPr>
      <w:r w:rsidRPr="00793284">
        <w:rPr>
          <w:b/>
          <w:i/>
          <w:sz w:val="24"/>
          <w:szCs w:val="24"/>
        </w:rPr>
        <w:t xml:space="preserve">Предметные результаты: </w:t>
      </w:r>
    </w:p>
    <w:p w:rsidR="00477BB8" w:rsidRPr="00793284" w:rsidRDefault="00491F69" w:rsidP="004706C9">
      <w:pPr>
        <w:pStyle w:val="a9"/>
        <w:spacing w:before="0" w:after="0" w:line="276" w:lineRule="auto"/>
        <w:ind w:firstLine="567"/>
        <w:jc w:val="both"/>
        <w:rPr>
          <w:sz w:val="24"/>
          <w:szCs w:val="24"/>
        </w:rPr>
      </w:pPr>
      <w:r w:rsidRPr="00793284">
        <w:rPr>
          <w:bCs/>
          <w:iCs/>
          <w:sz w:val="24"/>
          <w:szCs w:val="24"/>
        </w:rPr>
        <w:t xml:space="preserve">1) </w:t>
      </w:r>
      <w:r w:rsidRPr="00793284">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77BB8" w:rsidRPr="00793284" w:rsidRDefault="00491F69" w:rsidP="004706C9">
      <w:pPr>
        <w:pStyle w:val="a9"/>
        <w:spacing w:before="0" w:after="0" w:line="276" w:lineRule="auto"/>
        <w:ind w:firstLine="567"/>
        <w:jc w:val="both"/>
        <w:rPr>
          <w:sz w:val="24"/>
          <w:szCs w:val="24"/>
        </w:rPr>
      </w:pPr>
      <w:r w:rsidRPr="00793284">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77BB8" w:rsidRPr="00793284" w:rsidRDefault="00491F69" w:rsidP="004706C9">
      <w:pPr>
        <w:pStyle w:val="a9"/>
        <w:spacing w:before="0" w:after="0" w:line="276" w:lineRule="auto"/>
        <w:ind w:firstLine="567"/>
        <w:jc w:val="both"/>
        <w:rPr>
          <w:sz w:val="24"/>
          <w:szCs w:val="24"/>
        </w:rPr>
      </w:pPr>
      <w:r w:rsidRPr="00793284">
        <w:rPr>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77BB8" w:rsidRPr="00793284" w:rsidRDefault="00491F69" w:rsidP="004706C9">
      <w:pPr>
        <w:pStyle w:val="a9"/>
        <w:spacing w:before="0" w:after="0" w:line="276" w:lineRule="auto"/>
        <w:ind w:firstLine="567"/>
        <w:jc w:val="both"/>
        <w:rPr>
          <w:sz w:val="24"/>
          <w:szCs w:val="24"/>
        </w:rPr>
      </w:pPr>
      <w:r w:rsidRPr="00793284">
        <w:rPr>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77BB8" w:rsidRPr="00793284" w:rsidRDefault="00477BB8" w:rsidP="004706C9">
      <w:pPr>
        <w:pStyle w:val="a9"/>
        <w:spacing w:before="0" w:after="0" w:line="276" w:lineRule="auto"/>
        <w:ind w:firstLine="567"/>
        <w:jc w:val="both"/>
        <w:rPr>
          <w:sz w:val="24"/>
          <w:szCs w:val="24"/>
        </w:rPr>
      </w:pPr>
      <w:r w:rsidRPr="00793284">
        <w:rPr>
          <w:sz w:val="24"/>
          <w:szCs w:val="24"/>
        </w:rPr>
        <w:lastRenderedPageBreak/>
        <w:t>5</w:t>
      </w:r>
      <w:r w:rsidR="00491F69" w:rsidRPr="00793284">
        <w:rPr>
          <w:sz w:val="24"/>
          <w:szCs w:val="24"/>
        </w:rPr>
        <w:t>)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77BB8" w:rsidRPr="00793284" w:rsidRDefault="00491F69" w:rsidP="004706C9">
      <w:pPr>
        <w:pStyle w:val="a9"/>
        <w:spacing w:before="0" w:after="0" w:line="276" w:lineRule="auto"/>
        <w:jc w:val="center"/>
        <w:rPr>
          <w:sz w:val="24"/>
          <w:szCs w:val="24"/>
        </w:rPr>
      </w:pPr>
      <w:r w:rsidRPr="00793284">
        <w:rPr>
          <w:b/>
          <w:sz w:val="24"/>
          <w:szCs w:val="24"/>
        </w:rPr>
        <w:t xml:space="preserve">Результаты </w:t>
      </w:r>
      <w:r w:rsidR="009B1AEA" w:rsidRPr="00793284">
        <w:rPr>
          <w:b/>
          <w:sz w:val="24"/>
          <w:szCs w:val="24"/>
        </w:rPr>
        <w:t>изучения курса</w:t>
      </w:r>
      <w:r w:rsidRPr="00793284">
        <w:rPr>
          <w:b/>
          <w:sz w:val="24"/>
          <w:szCs w:val="24"/>
        </w:rPr>
        <w:t xml:space="preserve"> «Литературное чтение»</w:t>
      </w:r>
    </w:p>
    <w:p w:rsidR="00477BB8" w:rsidRPr="00793284" w:rsidRDefault="00491F69" w:rsidP="004706C9">
      <w:pPr>
        <w:pStyle w:val="a9"/>
        <w:spacing w:before="0" w:after="0" w:line="276" w:lineRule="auto"/>
        <w:ind w:firstLine="567"/>
        <w:jc w:val="both"/>
        <w:rPr>
          <w:b/>
          <w:i/>
          <w:sz w:val="24"/>
          <w:szCs w:val="24"/>
        </w:rPr>
      </w:pPr>
      <w:r w:rsidRPr="00793284">
        <w:rPr>
          <w:b/>
          <w:i/>
          <w:sz w:val="24"/>
          <w:szCs w:val="24"/>
        </w:rPr>
        <w:t>Личностные результаты:</w:t>
      </w:r>
    </w:p>
    <w:p w:rsidR="00477BB8" w:rsidRPr="00793284" w:rsidRDefault="00491F69" w:rsidP="004706C9">
      <w:pPr>
        <w:pStyle w:val="a9"/>
        <w:spacing w:before="0" w:after="0" w:line="276" w:lineRule="auto"/>
        <w:ind w:firstLine="567"/>
        <w:jc w:val="both"/>
        <w:rPr>
          <w:sz w:val="24"/>
          <w:szCs w:val="24"/>
        </w:rPr>
      </w:pPr>
      <w:r w:rsidRPr="00793284">
        <w:rPr>
          <w:sz w:val="24"/>
          <w:szCs w:val="24"/>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77BB8" w:rsidRPr="00793284" w:rsidRDefault="00491F69" w:rsidP="004706C9">
      <w:pPr>
        <w:pStyle w:val="a9"/>
        <w:spacing w:before="0" w:after="0" w:line="276" w:lineRule="auto"/>
        <w:ind w:firstLine="567"/>
        <w:jc w:val="both"/>
        <w:rPr>
          <w:sz w:val="24"/>
          <w:szCs w:val="24"/>
        </w:rPr>
      </w:pPr>
      <w:r w:rsidRPr="00793284">
        <w:rPr>
          <w:sz w:val="24"/>
          <w:szCs w:val="24"/>
        </w:rPr>
        <w:t>2) целостный, социально ориентированный взгляд на мир в его органичном единстве и разнообразии природы, народов, культур и религий.</w:t>
      </w:r>
    </w:p>
    <w:p w:rsidR="00477BB8" w:rsidRPr="00793284" w:rsidRDefault="00491F69" w:rsidP="004706C9">
      <w:pPr>
        <w:pStyle w:val="a9"/>
        <w:spacing w:before="0" w:after="0" w:line="276" w:lineRule="auto"/>
        <w:ind w:firstLine="567"/>
        <w:jc w:val="both"/>
        <w:rPr>
          <w:sz w:val="24"/>
          <w:szCs w:val="24"/>
        </w:rPr>
      </w:pPr>
      <w:r w:rsidRPr="00793284">
        <w:rPr>
          <w:sz w:val="24"/>
          <w:szCs w:val="24"/>
        </w:rPr>
        <w:t>3) уважительное отношение к иному мнению, истории и культуре других народов.</w:t>
      </w:r>
    </w:p>
    <w:p w:rsidR="00491F69" w:rsidRPr="00793284" w:rsidRDefault="00491F69" w:rsidP="004706C9">
      <w:pPr>
        <w:pStyle w:val="a9"/>
        <w:spacing w:before="0" w:after="0" w:line="276" w:lineRule="auto"/>
        <w:ind w:firstLine="567"/>
        <w:jc w:val="both"/>
        <w:rPr>
          <w:sz w:val="24"/>
          <w:szCs w:val="24"/>
        </w:rPr>
      </w:pPr>
      <w:r w:rsidRPr="00793284">
        <w:rPr>
          <w:sz w:val="24"/>
          <w:szCs w:val="24"/>
        </w:rPr>
        <w:t>4) начальные навыки адаптации в динамично изменяющемся и развивающемся мире.</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6) эстетические потребности, ценности и чувства.</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7) этические чувства, доброжелательность и эмоционально-нравственная отзывчивость, понимание и сопереживание чувствам других людей.</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b/>
          <w:i/>
          <w:sz w:val="24"/>
          <w:szCs w:val="24"/>
        </w:rPr>
        <w:t>Метапредметные результаты</w:t>
      </w:r>
      <w:r w:rsidRPr="00793284">
        <w:rPr>
          <w:rFonts w:ascii="Times New Roman" w:hAnsi="Times New Roman" w:cs="Times New Roman"/>
          <w:sz w:val="24"/>
          <w:szCs w:val="24"/>
        </w:rPr>
        <w:t>:</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2) освоение способов решения проблем творческого и поискового характера.</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4) освоение начальных форм познавательной и личностной рефлексии.</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5088D"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6) овладение навыками смыслового чтения текстов различных стилей и жанров в соответствии с поставленными целями и задачами; </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осознанное построение речевого высказывания в соответствии с задачами коммуникации и создание текстов в устной и письменной формах.</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w:t>
      </w:r>
      <w:r w:rsidRPr="00793284">
        <w:rPr>
          <w:rFonts w:ascii="Times New Roman" w:hAnsi="Times New Roman" w:cs="Times New Roman"/>
          <w:sz w:val="24"/>
          <w:szCs w:val="24"/>
        </w:rPr>
        <w:lastRenderedPageBreak/>
        <w:t>воспринимать другие точки зрения.</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10) готовность конструктивно разрешать конфликты посредством учета интересов сторон и сотрудничества;</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11) овладение базовыми предметными и межпредметными понятиями, отражающими существенные связи и отношения между объектами и процессами.</w:t>
      </w:r>
    </w:p>
    <w:p w:rsidR="00A931CF" w:rsidRPr="00793284" w:rsidRDefault="00A931CF" w:rsidP="004706C9">
      <w:pPr>
        <w:pStyle w:val="ConsPlusNormal"/>
        <w:spacing w:line="276" w:lineRule="auto"/>
        <w:ind w:firstLine="567"/>
        <w:jc w:val="both"/>
        <w:rPr>
          <w:rFonts w:ascii="Times New Roman" w:hAnsi="Times New Roman" w:cs="Times New Roman"/>
          <w:b/>
          <w:i/>
          <w:sz w:val="24"/>
          <w:szCs w:val="24"/>
        </w:rPr>
      </w:pPr>
    </w:p>
    <w:p w:rsidR="00491F69"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 xml:space="preserve">Предметные результаты </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1F69" w:rsidRPr="00793284" w:rsidRDefault="00491F69" w:rsidP="004706C9">
      <w:pPr>
        <w:pStyle w:val="ConsPlusNormal"/>
        <w:spacing w:line="276" w:lineRule="auto"/>
        <w:jc w:val="center"/>
        <w:rPr>
          <w:rFonts w:ascii="Times New Roman" w:hAnsi="Times New Roman" w:cs="Times New Roman"/>
          <w:b/>
          <w:sz w:val="24"/>
          <w:szCs w:val="24"/>
        </w:rPr>
      </w:pPr>
      <w:r w:rsidRPr="00793284">
        <w:rPr>
          <w:rFonts w:ascii="Times New Roman" w:hAnsi="Times New Roman" w:cs="Times New Roman"/>
          <w:b/>
          <w:sz w:val="24"/>
          <w:szCs w:val="24"/>
        </w:rPr>
        <w:t>Результаты изучения курса «Математика»</w:t>
      </w:r>
    </w:p>
    <w:p w:rsidR="00491F69"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Личностные результаты</w:t>
      </w:r>
    </w:p>
    <w:p w:rsidR="00491F69"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1) </w:t>
      </w:r>
      <w:r w:rsidR="008D4638" w:rsidRPr="00793284">
        <w:rPr>
          <w:rFonts w:ascii="Times New Roman" w:hAnsi="Times New Roman" w:cs="Times New Roman"/>
          <w:color w:val="000000"/>
          <w:sz w:val="24"/>
          <w:szCs w:val="24"/>
        </w:rPr>
        <w:t>ч</w:t>
      </w:r>
      <w:r w:rsidRPr="00793284">
        <w:rPr>
          <w:rFonts w:ascii="Times New Roman" w:hAnsi="Times New Roman" w:cs="Times New Roman"/>
          <w:color w:val="000000"/>
          <w:sz w:val="24"/>
          <w:szCs w:val="24"/>
        </w:rPr>
        <w:t>увство гордости за свою Родину, российский народ и историю России;</w:t>
      </w:r>
    </w:p>
    <w:p w:rsidR="00491F69"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2) </w:t>
      </w:r>
      <w:r w:rsidR="008D4638" w:rsidRPr="00793284">
        <w:rPr>
          <w:rFonts w:ascii="Times New Roman" w:hAnsi="Times New Roman" w:cs="Times New Roman"/>
          <w:color w:val="000000"/>
          <w:sz w:val="24"/>
          <w:szCs w:val="24"/>
        </w:rPr>
        <w:t>о</w:t>
      </w:r>
      <w:r w:rsidRPr="00793284">
        <w:rPr>
          <w:rFonts w:ascii="Times New Roman" w:hAnsi="Times New Roman" w:cs="Times New Roman"/>
          <w:color w:val="000000"/>
          <w:sz w:val="24"/>
          <w:szCs w:val="24"/>
        </w:rPr>
        <w:t>сознание роли своей страны в мировом развитии; уважительное отношение к семейным ценностям, бережное отношение к окружающему миру.</w:t>
      </w:r>
    </w:p>
    <w:p w:rsidR="00491F69"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3) </w:t>
      </w:r>
      <w:r w:rsidR="008D4638" w:rsidRPr="00793284">
        <w:rPr>
          <w:rFonts w:ascii="Times New Roman" w:hAnsi="Times New Roman" w:cs="Times New Roman"/>
          <w:color w:val="000000"/>
          <w:sz w:val="24"/>
          <w:szCs w:val="24"/>
        </w:rPr>
        <w:t>ц</w:t>
      </w:r>
      <w:r w:rsidRPr="00793284">
        <w:rPr>
          <w:rFonts w:ascii="Times New Roman" w:hAnsi="Times New Roman" w:cs="Times New Roman"/>
          <w:color w:val="000000"/>
          <w:sz w:val="24"/>
          <w:szCs w:val="24"/>
        </w:rPr>
        <w:t>елостное восприятие окружающего мира.</w:t>
      </w:r>
    </w:p>
    <w:p w:rsidR="00491F69"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4) </w:t>
      </w:r>
      <w:r w:rsidR="008D4638" w:rsidRPr="00793284">
        <w:rPr>
          <w:rFonts w:ascii="Times New Roman" w:hAnsi="Times New Roman" w:cs="Times New Roman"/>
          <w:color w:val="000000"/>
          <w:sz w:val="24"/>
          <w:szCs w:val="24"/>
        </w:rPr>
        <w:t>р</w:t>
      </w:r>
      <w:r w:rsidRPr="00793284">
        <w:rPr>
          <w:rFonts w:ascii="Times New Roman" w:hAnsi="Times New Roman" w:cs="Times New Roman"/>
          <w:color w:val="000000"/>
          <w:sz w:val="24"/>
          <w:szCs w:val="24"/>
        </w:rPr>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91F69"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5) </w:t>
      </w:r>
      <w:r w:rsidR="008D4638" w:rsidRPr="00793284">
        <w:rPr>
          <w:rFonts w:ascii="Times New Roman" w:hAnsi="Times New Roman" w:cs="Times New Roman"/>
          <w:color w:val="000000"/>
          <w:sz w:val="24"/>
          <w:szCs w:val="24"/>
        </w:rPr>
        <w:t>р</w:t>
      </w:r>
      <w:r w:rsidRPr="00793284">
        <w:rPr>
          <w:rFonts w:ascii="Times New Roman" w:hAnsi="Times New Roman" w:cs="Times New Roman"/>
          <w:color w:val="000000"/>
          <w:sz w:val="24"/>
          <w:szCs w:val="24"/>
        </w:rPr>
        <w:t>ефлексивная самооценка, умение анализировать свои действия и управлять ими.</w:t>
      </w:r>
    </w:p>
    <w:p w:rsidR="00491F69"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6) </w:t>
      </w:r>
      <w:r w:rsidR="008D4638" w:rsidRPr="00793284">
        <w:rPr>
          <w:rFonts w:ascii="Times New Roman" w:hAnsi="Times New Roman" w:cs="Times New Roman"/>
          <w:sz w:val="24"/>
          <w:szCs w:val="24"/>
        </w:rPr>
        <w:t>н</w:t>
      </w:r>
      <w:r w:rsidRPr="00793284">
        <w:rPr>
          <w:rFonts w:ascii="Times New Roman" w:hAnsi="Times New Roman" w:cs="Times New Roman"/>
          <w:sz w:val="24"/>
          <w:szCs w:val="24"/>
        </w:rPr>
        <w:t>авыки сотрудничества с взрослыми и сверстниками.</w:t>
      </w:r>
    </w:p>
    <w:p w:rsidR="008D4638" w:rsidRPr="00793284" w:rsidRDefault="00491F69" w:rsidP="004706C9">
      <w:pPr>
        <w:pStyle w:val="ConsPlusNormal"/>
        <w:spacing w:line="276" w:lineRule="auto"/>
        <w:ind w:firstLine="567"/>
        <w:jc w:val="both"/>
        <w:rPr>
          <w:rFonts w:ascii="Times New Roman" w:hAnsi="Times New Roman" w:cs="Times New Roman"/>
          <w:color w:val="000000"/>
          <w:sz w:val="24"/>
          <w:szCs w:val="24"/>
        </w:rPr>
      </w:pPr>
      <w:r w:rsidRPr="00793284">
        <w:rPr>
          <w:rFonts w:ascii="Times New Roman" w:hAnsi="Times New Roman" w:cs="Times New Roman"/>
          <w:sz w:val="24"/>
          <w:szCs w:val="24"/>
        </w:rPr>
        <w:t xml:space="preserve">7) </w:t>
      </w:r>
      <w:r w:rsidR="008D4638" w:rsidRPr="00793284">
        <w:rPr>
          <w:rFonts w:ascii="Times New Roman" w:hAnsi="Times New Roman" w:cs="Times New Roman"/>
          <w:sz w:val="24"/>
          <w:szCs w:val="24"/>
        </w:rPr>
        <w:t>у</w:t>
      </w:r>
      <w:r w:rsidRPr="00793284">
        <w:rPr>
          <w:rFonts w:ascii="Times New Roman" w:hAnsi="Times New Roman" w:cs="Times New Roman"/>
          <w:sz w:val="24"/>
          <w:szCs w:val="24"/>
        </w:rPr>
        <w:t>становка на</w:t>
      </w:r>
      <w:r w:rsidRPr="00793284">
        <w:rPr>
          <w:rFonts w:ascii="Times New Roman" w:hAnsi="Times New Roman" w:cs="Times New Roman"/>
          <w:color w:val="FF0000"/>
          <w:sz w:val="24"/>
          <w:szCs w:val="24"/>
        </w:rPr>
        <w:t xml:space="preserve"> </w:t>
      </w:r>
      <w:r w:rsidRPr="00793284">
        <w:rPr>
          <w:rFonts w:ascii="Times New Roman" w:hAnsi="Times New Roman" w:cs="Times New Roman"/>
          <w:sz w:val="24"/>
          <w:szCs w:val="24"/>
        </w:rPr>
        <w:t xml:space="preserve">здоровый образ жизни, </w:t>
      </w:r>
      <w:r w:rsidRPr="00793284">
        <w:rPr>
          <w:rFonts w:ascii="Times New Roman" w:hAnsi="Times New Roman" w:cs="Times New Roman"/>
          <w:color w:val="000000"/>
          <w:sz w:val="24"/>
          <w:szCs w:val="24"/>
        </w:rPr>
        <w:t>наличие мотивации к творческому труду, к работе на результат.</w:t>
      </w:r>
    </w:p>
    <w:p w:rsidR="008D4638"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Метапредметные результаты:</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 с</w:t>
      </w:r>
      <w:r w:rsidR="00491F69" w:rsidRPr="00793284">
        <w:rPr>
          <w:rFonts w:ascii="Times New Roman" w:hAnsi="Times New Roman" w:cs="Times New Roman"/>
          <w:sz w:val="24"/>
          <w:szCs w:val="24"/>
        </w:rPr>
        <w:t>пособность принимать и сохранять цели и задачи учебной деятельности, находить</w:t>
      </w:r>
      <w:r w:rsidR="00491F69" w:rsidRPr="00793284">
        <w:rPr>
          <w:rFonts w:ascii="Times New Roman" w:hAnsi="Times New Roman" w:cs="Times New Roman"/>
          <w:color w:val="FF0000"/>
          <w:sz w:val="24"/>
          <w:szCs w:val="24"/>
        </w:rPr>
        <w:t xml:space="preserve"> </w:t>
      </w:r>
      <w:r w:rsidR="00491F69" w:rsidRPr="00793284">
        <w:rPr>
          <w:rFonts w:ascii="Times New Roman" w:hAnsi="Times New Roman" w:cs="Times New Roman"/>
          <w:sz w:val="24"/>
          <w:szCs w:val="24"/>
        </w:rPr>
        <w:t>средства и способы её осуществления.</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2) о</w:t>
      </w:r>
      <w:r w:rsidR="00491F69" w:rsidRPr="00793284">
        <w:rPr>
          <w:rFonts w:ascii="Times New Roman" w:hAnsi="Times New Roman" w:cs="Times New Roman"/>
          <w:sz w:val="24"/>
          <w:szCs w:val="24"/>
        </w:rPr>
        <w:t>владение</w:t>
      </w:r>
      <w:r w:rsidR="00491F69" w:rsidRPr="00793284">
        <w:rPr>
          <w:rFonts w:ascii="Times New Roman" w:hAnsi="Times New Roman" w:cs="Times New Roman"/>
          <w:color w:val="FF0000"/>
          <w:sz w:val="24"/>
          <w:szCs w:val="24"/>
        </w:rPr>
        <w:t xml:space="preserve"> </w:t>
      </w:r>
      <w:r w:rsidR="00491F69" w:rsidRPr="00793284">
        <w:rPr>
          <w:rFonts w:ascii="Times New Roman" w:hAnsi="Times New Roman" w:cs="Times New Roman"/>
          <w:sz w:val="24"/>
          <w:szCs w:val="24"/>
        </w:rPr>
        <w:t>способ</w:t>
      </w:r>
      <w:r w:rsidR="00491F69" w:rsidRPr="00793284">
        <w:rPr>
          <w:rFonts w:ascii="Times New Roman" w:hAnsi="Times New Roman" w:cs="Times New Roman"/>
          <w:color w:val="000000"/>
          <w:sz w:val="24"/>
          <w:szCs w:val="24"/>
        </w:rPr>
        <w:t>ами</w:t>
      </w:r>
      <w:r w:rsidR="00491F69" w:rsidRPr="00793284">
        <w:rPr>
          <w:rFonts w:ascii="Times New Roman" w:hAnsi="Times New Roman" w:cs="Times New Roman"/>
          <w:sz w:val="24"/>
          <w:szCs w:val="24"/>
        </w:rPr>
        <w:t xml:space="preserve"> выполнения заданий творческого и поискового характера.</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3) у</w:t>
      </w:r>
      <w:r w:rsidR="00491F69" w:rsidRPr="00793284">
        <w:rPr>
          <w:rFonts w:ascii="Times New Roman" w:hAnsi="Times New Roman" w:cs="Times New Roman"/>
          <w:sz w:val="24"/>
          <w:szCs w:val="24"/>
        </w:rPr>
        <w:t xml:space="preserve">мения планировать, контролировать и оценивать учебные действия в </w:t>
      </w:r>
      <w:r w:rsidR="00491F69" w:rsidRPr="00793284">
        <w:rPr>
          <w:rFonts w:ascii="Times New Roman" w:hAnsi="Times New Roman" w:cs="Times New Roman"/>
          <w:sz w:val="24"/>
          <w:szCs w:val="24"/>
        </w:rPr>
        <w:lastRenderedPageBreak/>
        <w:t>соответствии с поставленной задачей и условиями её выполнения; определять наиболее эффективные способы достижения результата.</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4) с</w:t>
      </w:r>
      <w:r w:rsidR="00491F69" w:rsidRPr="00793284">
        <w:rPr>
          <w:rFonts w:ascii="Times New Roman" w:hAnsi="Times New Roman" w:cs="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5) и</w:t>
      </w:r>
      <w:r w:rsidR="00491F69" w:rsidRPr="00793284">
        <w:rPr>
          <w:rFonts w:ascii="Times New Roman" w:hAnsi="Times New Roman" w:cs="Times New Roman"/>
          <w:sz w:val="24"/>
          <w:szCs w:val="24"/>
        </w:rPr>
        <w:t>спользование речевых средств и средств информационных и коммуникационных технологий для решения коммуникативных и познавательных задач.</w:t>
      </w:r>
    </w:p>
    <w:p w:rsidR="0025088D"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6) и</w:t>
      </w:r>
      <w:r w:rsidR="00491F69" w:rsidRPr="00793284">
        <w:rPr>
          <w:rFonts w:ascii="Times New Roman" w:hAnsi="Times New Roman" w:cs="Times New Roman"/>
          <w:sz w:val="24"/>
          <w:szCs w:val="24"/>
        </w:rPr>
        <w:t xml:space="preserve">спользование различных способов поиска (в справочных источниках и открытом учебном информационном пространстве сети Интернет), </w:t>
      </w:r>
    </w:p>
    <w:p w:rsidR="008D4638"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7) о</w:t>
      </w:r>
      <w:r w:rsidR="00491F69" w:rsidRPr="00793284">
        <w:rPr>
          <w:rFonts w:ascii="Times New Roman" w:hAnsi="Times New Roman" w:cs="Times New Roman"/>
          <w:sz w:val="24"/>
          <w:szCs w:val="24"/>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8) г</w:t>
      </w:r>
      <w:r w:rsidR="00491F69" w:rsidRPr="00793284">
        <w:rPr>
          <w:rFonts w:ascii="Times New Roman" w:hAnsi="Times New Roman" w:cs="Times New Roman"/>
          <w:sz w:val="24"/>
          <w:szCs w:val="24"/>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9) о</w:t>
      </w:r>
      <w:r w:rsidR="00491F69" w:rsidRPr="00793284">
        <w:rPr>
          <w:rFonts w:ascii="Times New Roman" w:hAnsi="Times New Roman" w:cs="Times New Roman"/>
          <w:sz w:val="24"/>
          <w:szCs w:val="24"/>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10) г</w:t>
      </w:r>
      <w:r w:rsidR="00491F69" w:rsidRPr="00793284">
        <w:rPr>
          <w:rFonts w:ascii="Times New Roman" w:hAnsi="Times New Roman" w:cs="Times New Roman"/>
          <w:sz w:val="24"/>
          <w:szCs w:val="24"/>
        </w:rPr>
        <w:t>отовность конструктивно разрешать конфликты посредством учёта интересов сторон и сотрудничества.</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11) о</w:t>
      </w:r>
      <w:r w:rsidR="00491F69" w:rsidRPr="00793284">
        <w:rPr>
          <w:rFonts w:ascii="Times New Roman" w:hAnsi="Times New Roman" w:cs="Times New Roman"/>
          <w:sz w:val="24"/>
          <w:szCs w:val="24"/>
        </w:rPr>
        <w:t>владение начальными сведениями о сущности и особенностях объектов и процессов в соответствии с содержанием учебного предмета «математика».</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12) о</w:t>
      </w:r>
      <w:r w:rsidR="00491F69" w:rsidRPr="00793284">
        <w:rPr>
          <w:rFonts w:ascii="Times New Roman" w:hAnsi="Times New Roman" w:cs="Times New Roman"/>
          <w:sz w:val="24"/>
          <w:szCs w:val="24"/>
        </w:rPr>
        <w:t>владение базовыми предметными и межпредметными понятиями, отражающими существенные связи и отношения между объектами и процессами.</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13) у</w:t>
      </w:r>
      <w:r w:rsidR="00491F69" w:rsidRPr="00793284">
        <w:rPr>
          <w:rFonts w:ascii="Times New Roman" w:hAnsi="Times New Roman" w:cs="Times New Roman"/>
          <w:sz w:val="24"/>
          <w:szCs w:val="24"/>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4638"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 xml:space="preserve">Предметные результаты </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1) и</w:t>
      </w:r>
      <w:r w:rsidR="00491F69" w:rsidRPr="00793284">
        <w:rPr>
          <w:rFonts w:ascii="Times New Roman" w:hAnsi="Times New Roman" w:cs="Times New Roman"/>
          <w:sz w:val="24"/>
          <w:szCs w:val="24"/>
        </w:rPr>
        <w:t>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2) о</w:t>
      </w:r>
      <w:r w:rsidR="00491F69" w:rsidRPr="00793284">
        <w:rPr>
          <w:rFonts w:ascii="Times New Roman" w:hAnsi="Times New Roman" w:cs="Times New Roman"/>
          <w:sz w:val="24"/>
          <w:szCs w:val="24"/>
        </w:rPr>
        <w:t>владение основами логического и алгоритмического мышления, пространственного воображения и математической речи, основами счета,</w:t>
      </w:r>
      <w:r w:rsidR="00491F69" w:rsidRPr="00793284">
        <w:rPr>
          <w:rFonts w:ascii="Times New Roman" w:hAnsi="Times New Roman" w:cs="Times New Roman"/>
          <w:color w:val="FF0000"/>
          <w:sz w:val="24"/>
          <w:szCs w:val="24"/>
        </w:rPr>
        <w:t xml:space="preserve"> </w:t>
      </w:r>
      <w:r w:rsidR="00491F69" w:rsidRPr="00793284">
        <w:rPr>
          <w:rFonts w:ascii="Times New Roman" w:hAnsi="Times New Roman" w:cs="Times New Roman"/>
          <w:sz w:val="24"/>
          <w:szCs w:val="24"/>
        </w:rPr>
        <w:t>измерений, прикидки результата</w:t>
      </w:r>
      <w:r w:rsidR="00491F69" w:rsidRPr="00793284">
        <w:rPr>
          <w:rFonts w:ascii="Times New Roman" w:hAnsi="Times New Roman" w:cs="Times New Roman"/>
          <w:color w:val="FF0000"/>
          <w:sz w:val="24"/>
          <w:szCs w:val="24"/>
        </w:rPr>
        <w:t xml:space="preserve"> </w:t>
      </w:r>
      <w:r w:rsidR="00491F69" w:rsidRPr="00793284">
        <w:rPr>
          <w:rFonts w:ascii="Times New Roman" w:hAnsi="Times New Roman" w:cs="Times New Roman"/>
          <w:sz w:val="24"/>
          <w:szCs w:val="24"/>
        </w:rPr>
        <w:t>и его оценки, наглядного представления данных в разной форме (таблицы, схемы, диаграммы),</w:t>
      </w:r>
      <w:r w:rsidR="00491F69" w:rsidRPr="00793284">
        <w:rPr>
          <w:rFonts w:ascii="Times New Roman" w:hAnsi="Times New Roman" w:cs="Times New Roman"/>
          <w:color w:val="548DD4"/>
          <w:sz w:val="24"/>
          <w:szCs w:val="24"/>
        </w:rPr>
        <w:t xml:space="preserve"> </w:t>
      </w:r>
      <w:r w:rsidR="00491F69" w:rsidRPr="00793284">
        <w:rPr>
          <w:rFonts w:ascii="Times New Roman" w:hAnsi="Times New Roman" w:cs="Times New Roman"/>
          <w:sz w:val="24"/>
          <w:szCs w:val="24"/>
        </w:rPr>
        <w:t>записи и выполнения алгоритмов.</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3) п</w:t>
      </w:r>
      <w:r w:rsidR="00491F69" w:rsidRPr="00793284">
        <w:rPr>
          <w:rFonts w:ascii="Times New Roman" w:hAnsi="Times New Roman" w:cs="Times New Roman"/>
          <w:sz w:val="24"/>
          <w:szCs w:val="24"/>
        </w:rPr>
        <w:t>риобретение начального опыта применения математических знаний для решения учебно-познавательных и учебно-практических задач.</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4) у</w:t>
      </w:r>
      <w:r w:rsidR="00491F69" w:rsidRPr="00793284">
        <w:rPr>
          <w:rFonts w:ascii="Times New Roman" w:hAnsi="Times New Roman" w:cs="Times New Roman"/>
          <w:sz w:val="24"/>
          <w:szCs w:val="24"/>
        </w:rPr>
        <w:t xml:space="preserve">мения выполнять устно и письменно арифметические действия с числами и числовыми выражениями, решать текстовые задачи, выполнять и строить алгоритмы и </w:t>
      </w:r>
      <w:r w:rsidR="00491F69" w:rsidRPr="00793284">
        <w:rPr>
          <w:rFonts w:ascii="Times New Roman" w:hAnsi="Times New Roman" w:cs="Times New Roman"/>
          <w:sz w:val="24"/>
          <w:szCs w:val="24"/>
        </w:rPr>
        <w:lastRenderedPageBreak/>
        <w:t>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D4638" w:rsidRPr="00793284" w:rsidRDefault="008D4638"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5) п</w:t>
      </w:r>
      <w:r w:rsidR="00491F69" w:rsidRPr="00793284">
        <w:rPr>
          <w:rFonts w:ascii="Times New Roman" w:hAnsi="Times New Roman" w:cs="Times New Roman"/>
          <w:sz w:val="24"/>
          <w:szCs w:val="24"/>
        </w:rPr>
        <w:t xml:space="preserve">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D4638" w:rsidRPr="00793284" w:rsidRDefault="00491F69" w:rsidP="004706C9">
      <w:pPr>
        <w:pStyle w:val="ConsPlusNormal"/>
        <w:spacing w:line="276" w:lineRule="auto"/>
        <w:jc w:val="center"/>
        <w:rPr>
          <w:rFonts w:ascii="Times New Roman" w:hAnsi="Times New Roman" w:cs="Times New Roman"/>
          <w:b/>
          <w:sz w:val="24"/>
          <w:szCs w:val="24"/>
        </w:rPr>
      </w:pPr>
      <w:r w:rsidRPr="00793284">
        <w:rPr>
          <w:rFonts w:ascii="Times New Roman" w:hAnsi="Times New Roman" w:cs="Times New Roman"/>
          <w:b/>
          <w:sz w:val="24"/>
          <w:szCs w:val="24"/>
        </w:rPr>
        <w:t>Результаты изучения курса «Окружающий мир»</w:t>
      </w:r>
    </w:p>
    <w:p w:rsidR="008D4638" w:rsidRPr="00793284" w:rsidRDefault="008D4638"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Личностные</w:t>
      </w:r>
      <w:r w:rsidR="00491F69" w:rsidRPr="00793284">
        <w:rPr>
          <w:rFonts w:ascii="Times New Roman" w:hAnsi="Times New Roman" w:cs="Times New Roman"/>
          <w:b/>
          <w:i/>
          <w:sz w:val="24"/>
          <w:szCs w:val="24"/>
        </w:rPr>
        <w:t xml:space="preserve"> результаты</w:t>
      </w:r>
      <w:r w:rsidRPr="00793284">
        <w:rPr>
          <w:rFonts w:ascii="Times New Roman" w:hAnsi="Times New Roman" w:cs="Times New Roman"/>
          <w:b/>
          <w:i/>
          <w:sz w:val="24"/>
          <w:szCs w:val="24"/>
        </w:rPr>
        <w:t>:</w:t>
      </w:r>
      <w:r w:rsidR="00491F69" w:rsidRPr="00793284">
        <w:rPr>
          <w:rFonts w:ascii="Times New Roman" w:hAnsi="Times New Roman" w:cs="Times New Roman"/>
          <w:b/>
          <w:i/>
          <w:sz w:val="24"/>
          <w:szCs w:val="24"/>
        </w:rPr>
        <w:t xml:space="preserve"> </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1) </w:t>
      </w:r>
      <w:r w:rsidRPr="00793284">
        <w:rPr>
          <w:rFonts w:ascii="Times New Roman" w:hAnsi="Times New Roman" w:cs="Times New Roman"/>
          <w:iCs/>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2) </w:t>
      </w:r>
      <w:r w:rsidRPr="00793284">
        <w:rPr>
          <w:rFonts w:ascii="Times New Roman" w:hAnsi="Times New Roman" w:cs="Times New Roman"/>
          <w:iCs/>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3) </w:t>
      </w:r>
      <w:r w:rsidRPr="00793284">
        <w:rPr>
          <w:rFonts w:ascii="Times New Roman" w:hAnsi="Times New Roman" w:cs="Times New Roman"/>
          <w:iCs/>
          <w:sz w:val="24"/>
          <w:szCs w:val="24"/>
        </w:rPr>
        <w:t>уважительное отношение к иному мнению, истории и культуре других народов.</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4) </w:t>
      </w:r>
      <w:r w:rsidRPr="00793284">
        <w:rPr>
          <w:rFonts w:ascii="Times New Roman" w:hAnsi="Times New Roman" w:cs="Times New Roman"/>
          <w:iCs/>
          <w:sz w:val="24"/>
          <w:szCs w:val="24"/>
        </w:rPr>
        <w:t>начальные навыки адаптации в динамично изменяющемся и развивающемся мире.</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5) </w:t>
      </w:r>
      <w:r w:rsidRPr="00793284">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6) </w:t>
      </w:r>
      <w:r w:rsidRPr="00793284">
        <w:rPr>
          <w:rFonts w:ascii="Times New Roman" w:hAnsi="Times New Roman" w:cs="Times New Roman"/>
          <w:iCs/>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7) </w:t>
      </w:r>
      <w:r w:rsidRPr="00793284">
        <w:rPr>
          <w:rFonts w:ascii="Times New Roman" w:hAnsi="Times New Roman" w:cs="Times New Roman"/>
          <w:iCs/>
          <w:sz w:val="24"/>
          <w:szCs w:val="24"/>
        </w:rPr>
        <w:t>эстетические потребности, ценности и чувства.</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8) </w:t>
      </w:r>
      <w:r w:rsidRPr="00793284">
        <w:rPr>
          <w:rFonts w:ascii="Times New Roman" w:hAnsi="Times New Roman" w:cs="Times New Roman"/>
          <w:iCs/>
          <w:sz w:val="24"/>
          <w:szCs w:val="24"/>
        </w:rPr>
        <w:t>этические чувства, доброжелательно</w:t>
      </w:r>
      <w:r w:rsidR="008D4638" w:rsidRPr="00793284">
        <w:rPr>
          <w:rFonts w:ascii="Times New Roman" w:hAnsi="Times New Roman" w:cs="Times New Roman"/>
          <w:iCs/>
          <w:sz w:val="24"/>
          <w:szCs w:val="24"/>
        </w:rPr>
        <w:t xml:space="preserve">сть и эмоционально-нравственную </w:t>
      </w:r>
      <w:r w:rsidRPr="00793284">
        <w:rPr>
          <w:rFonts w:ascii="Times New Roman" w:hAnsi="Times New Roman" w:cs="Times New Roman"/>
          <w:iCs/>
          <w:sz w:val="24"/>
          <w:szCs w:val="24"/>
        </w:rPr>
        <w:t>отзывчивость, понимание и сопереживание чувствам других людей.</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9)</w:t>
      </w:r>
      <w:r w:rsidRPr="00793284">
        <w:rPr>
          <w:rFonts w:ascii="Times New Roman" w:hAnsi="Times New Roman" w:cs="Times New Roman"/>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10)</w:t>
      </w:r>
      <w:r w:rsidRPr="00793284">
        <w:rPr>
          <w:rFonts w:ascii="Times New Roman" w:hAnsi="Times New Roman" w:cs="Times New Roman"/>
          <w:iCs/>
          <w:sz w:val="24"/>
          <w:szCs w:val="24"/>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4638"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bCs/>
          <w:i/>
          <w:sz w:val="24"/>
          <w:szCs w:val="24"/>
        </w:rPr>
        <w:t>Метапредметные результаты</w:t>
      </w:r>
      <w:r w:rsidRPr="00793284">
        <w:rPr>
          <w:rFonts w:ascii="Times New Roman" w:hAnsi="Times New Roman" w:cs="Times New Roman"/>
          <w:b/>
          <w:i/>
          <w:sz w:val="24"/>
          <w:szCs w:val="24"/>
        </w:rPr>
        <w:t>:</w:t>
      </w:r>
    </w:p>
    <w:p w:rsidR="008D4638"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1) </w:t>
      </w:r>
      <w:r w:rsidRPr="00793284">
        <w:rPr>
          <w:rFonts w:ascii="Times New Roman" w:hAnsi="Times New Roman" w:cs="Times New Roman"/>
          <w:iCs/>
          <w:sz w:val="24"/>
          <w:szCs w:val="24"/>
        </w:rPr>
        <w:t>способность принимать и сохранять цели и задачи учебной деятельности, поиска средств ее осуществления.</w:t>
      </w:r>
      <w:r w:rsidRPr="00793284">
        <w:rPr>
          <w:rFonts w:ascii="Times New Roman" w:hAnsi="Times New Roman" w:cs="Times New Roman"/>
          <w:sz w:val="24"/>
          <w:szCs w:val="24"/>
        </w:rPr>
        <w:t xml:space="preserve"> </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2) </w:t>
      </w:r>
      <w:r w:rsidRPr="00793284">
        <w:rPr>
          <w:rFonts w:ascii="Times New Roman" w:hAnsi="Times New Roman" w:cs="Times New Roman"/>
          <w:iCs/>
          <w:sz w:val="24"/>
          <w:szCs w:val="24"/>
        </w:rPr>
        <w:t>освоение способов решения проблем творческого и поискового характера.</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3) </w:t>
      </w:r>
      <w:r w:rsidRPr="00793284">
        <w:rPr>
          <w:rFonts w:ascii="Times New Roman" w:hAnsi="Times New Roman" w:cs="Times New Roman"/>
          <w:iCs/>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4638"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4) </w:t>
      </w:r>
      <w:r w:rsidRPr="00793284">
        <w:rPr>
          <w:rFonts w:ascii="Times New Roman" w:hAnsi="Times New Roman" w:cs="Times New Roman"/>
          <w:iCs/>
          <w:sz w:val="24"/>
          <w:szCs w:val="24"/>
        </w:rPr>
        <w:t>умение понимать причины успеха/неуспеха учебной деятельности и способность конструктивно действ</w:t>
      </w:r>
      <w:r w:rsidR="008D4638" w:rsidRPr="00793284">
        <w:rPr>
          <w:rFonts w:ascii="Times New Roman" w:hAnsi="Times New Roman" w:cs="Times New Roman"/>
          <w:iCs/>
          <w:sz w:val="24"/>
          <w:szCs w:val="24"/>
        </w:rPr>
        <w:t xml:space="preserve">овать даже в ситуациях неуспеха </w:t>
      </w:r>
      <w:r w:rsidRPr="00793284">
        <w:rPr>
          <w:rFonts w:ascii="Times New Roman" w:hAnsi="Times New Roman" w:cs="Times New Roman"/>
          <w:sz w:val="24"/>
          <w:szCs w:val="24"/>
        </w:rPr>
        <w:t xml:space="preserve">достижения успешного результата. В качестве примера можно привести задание в теме </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5) </w:t>
      </w:r>
      <w:r w:rsidRPr="00793284">
        <w:rPr>
          <w:rFonts w:ascii="Times New Roman" w:hAnsi="Times New Roman" w:cs="Times New Roman"/>
          <w:iCs/>
          <w:sz w:val="24"/>
          <w:szCs w:val="24"/>
        </w:rPr>
        <w:t>освоение начальных форм познавательной и личностной рефлексии.</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6) </w:t>
      </w:r>
      <w:r w:rsidRPr="00793284">
        <w:rPr>
          <w:rFonts w:ascii="Times New Roman" w:hAnsi="Times New Roman" w:cs="Times New Roman"/>
          <w:iCs/>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7) </w:t>
      </w:r>
      <w:r w:rsidRPr="00793284">
        <w:rPr>
          <w:rFonts w:ascii="Times New Roman" w:hAnsi="Times New Roman" w:cs="Times New Roman"/>
          <w:iCs/>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4638" w:rsidRPr="00793284" w:rsidRDefault="00491F69" w:rsidP="004706C9">
      <w:pPr>
        <w:pStyle w:val="ConsPlusNormal"/>
        <w:spacing w:line="276" w:lineRule="auto"/>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8) </w:t>
      </w:r>
      <w:r w:rsidRPr="00793284">
        <w:rPr>
          <w:rFonts w:ascii="Times New Roman" w:hAnsi="Times New Roman" w:cs="Times New Roman"/>
          <w:iCs/>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793284">
        <w:rPr>
          <w:rFonts w:ascii="Times New Roman" w:hAnsi="Times New Roman" w:cs="Times New Roman"/>
          <w:sz w:val="24"/>
          <w:szCs w:val="24"/>
        </w:rPr>
        <w:t>.</w:t>
      </w:r>
    </w:p>
    <w:p w:rsidR="008D4638" w:rsidRPr="00793284" w:rsidRDefault="00491F69" w:rsidP="004706C9">
      <w:pPr>
        <w:pStyle w:val="ConsPlusNormal"/>
        <w:spacing w:line="276" w:lineRule="auto"/>
        <w:ind w:firstLine="567"/>
        <w:jc w:val="both"/>
        <w:rPr>
          <w:rFonts w:ascii="Times New Roman" w:hAnsi="Times New Roman" w:cs="Times New Roman"/>
          <w:b/>
          <w:i/>
          <w:sz w:val="24"/>
          <w:szCs w:val="24"/>
        </w:rPr>
      </w:pPr>
      <w:r w:rsidRPr="00793284">
        <w:rPr>
          <w:rFonts w:ascii="Times New Roman" w:hAnsi="Times New Roman" w:cs="Times New Roman"/>
          <w:b/>
          <w:bCs/>
          <w:i/>
          <w:sz w:val="24"/>
          <w:szCs w:val="24"/>
        </w:rPr>
        <w:t>Предметные результаты</w:t>
      </w:r>
      <w:r w:rsidRPr="00793284">
        <w:rPr>
          <w:rFonts w:ascii="Times New Roman" w:hAnsi="Times New Roman" w:cs="Times New Roman"/>
          <w:b/>
          <w:i/>
          <w:sz w:val="24"/>
          <w:szCs w:val="24"/>
        </w:rPr>
        <w:t>:</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1) </w:t>
      </w:r>
      <w:r w:rsidRPr="00793284">
        <w:rPr>
          <w:rFonts w:ascii="Times New Roman" w:hAnsi="Times New Roman" w:cs="Times New Roman"/>
          <w:iCs/>
          <w:sz w:val="24"/>
          <w:szCs w:val="24"/>
        </w:rPr>
        <w:t>понимание особой роли России в мировой истории, воспитание чувства гордости за национальные свершения, открытия, победы.</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2) </w:t>
      </w:r>
      <w:r w:rsidRPr="00793284">
        <w:rPr>
          <w:rFonts w:ascii="Times New Roman" w:hAnsi="Times New Roman" w:cs="Times New Roman"/>
          <w:iCs/>
          <w:sz w:val="24"/>
          <w:szCs w:val="24"/>
        </w:rPr>
        <w:t>уважительное отношение к России, родному краю, своей семье, истории, культуре, природе нашей страны, ее современной жизни.</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3) </w:t>
      </w:r>
      <w:r w:rsidRPr="00793284">
        <w:rPr>
          <w:rFonts w:ascii="Times New Roman" w:hAnsi="Times New Roman" w:cs="Times New Roman"/>
          <w:iCs/>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463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4) </w:t>
      </w:r>
      <w:r w:rsidRPr="00793284">
        <w:rPr>
          <w:rFonts w:ascii="Times New Roman" w:hAnsi="Times New Roman" w:cs="Times New Roman"/>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77BB8" w:rsidRPr="00793284" w:rsidRDefault="00491F69" w:rsidP="004706C9">
      <w:pPr>
        <w:pStyle w:val="ConsPlusNormal"/>
        <w:spacing w:line="276" w:lineRule="auto"/>
        <w:ind w:firstLine="567"/>
        <w:jc w:val="both"/>
        <w:rPr>
          <w:rFonts w:ascii="Times New Roman" w:hAnsi="Times New Roman" w:cs="Times New Roman"/>
          <w:iCs/>
          <w:sz w:val="24"/>
          <w:szCs w:val="24"/>
        </w:rPr>
      </w:pPr>
      <w:r w:rsidRPr="00793284">
        <w:rPr>
          <w:rFonts w:ascii="Times New Roman" w:hAnsi="Times New Roman" w:cs="Times New Roman"/>
          <w:sz w:val="24"/>
          <w:szCs w:val="24"/>
        </w:rPr>
        <w:t xml:space="preserve">5) </w:t>
      </w:r>
      <w:r w:rsidRPr="00793284">
        <w:rPr>
          <w:rFonts w:ascii="Times New Roman" w:hAnsi="Times New Roman" w:cs="Times New Roman"/>
          <w:iCs/>
          <w:sz w:val="24"/>
          <w:szCs w:val="24"/>
        </w:rPr>
        <w:t>навыки установления и выявления причинно-следственных связей в окружающем мире.</w:t>
      </w:r>
    </w:p>
    <w:p w:rsidR="004706C9" w:rsidRPr="00793284" w:rsidRDefault="004706C9" w:rsidP="00477BB8">
      <w:pPr>
        <w:pStyle w:val="ConsPlusNormal"/>
        <w:ind w:firstLine="567"/>
        <w:jc w:val="both"/>
        <w:rPr>
          <w:rFonts w:ascii="Times New Roman" w:hAnsi="Times New Roman" w:cs="Times New Roman"/>
          <w:iCs/>
          <w:sz w:val="24"/>
          <w:szCs w:val="24"/>
        </w:rPr>
      </w:pPr>
    </w:p>
    <w:p w:rsidR="00A931CF" w:rsidRPr="00793284" w:rsidRDefault="00A931CF" w:rsidP="00477BB8">
      <w:pPr>
        <w:pStyle w:val="ConsPlusNormal"/>
        <w:ind w:firstLine="567"/>
        <w:jc w:val="both"/>
        <w:rPr>
          <w:rFonts w:ascii="Times New Roman" w:hAnsi="Times New Roman" w:cs="Times New Roman"/>
          <w:iCs/>
          <w:sz w:val="24"/>
          <w:szCs w:val="24"/>
        </w:rPr>
      </w:pPr>
    </w:p>
    <w:p w:rsidR="009007CD" w:rsidRDefault="009007CD" w:rsidP="00B45514">
      <w:pPr>
        <w:pStyle w:val="ConsPlusNormal"/>
        <w:spacing w:line="276" w:lineRule="auto"/>
        <w:jc w:val="center"/>
        <w:rPr>
          <w:rFonts w:ascii="Times New Roman" w:hAnsi="Times New Roman" w:cs="Times New Roman"/>
          <w:b/>
          <w:sz w:val="24"/>
          <w:szCs w:val="24"/>
        </w:rPr>
      </w:pPr>
    </w:p>
    <w:p w:rsidR="009007CD" w:rsidRDefault="009007CD" w:rsidP="00B45514">
      <w:pPr>
        <w:pStyle w:val="ConsPlusNormal"/>
        <w:spacing w:line="276" w:lineRule="auto"/>
        <w:jc w:val="center"/>
        <w:rPr>
          <w:rFonts w:ascii="Times New Roman" w:hAnsi="Times New Roman" w:cs="Times New Roman"/>
          <w:b/>
          <w:sz w:val="24"/>
          <w:szCs w:val="24"/>
        </w:rPr>
      </w:pPr>
    </w:p>
    <w:p w:rsidR="009007CD" w:rsidRDefault="009007CD" w:rsidP="00B45514">
      <w:pPr>
        <w:pStyle w:val="ConsPlusNormal"/>
        <w:spacing w:line="276" w:lineRule="auto"/>
        <w:jc w:val="center"/>
        <w:rPr>
          <w:rFonts w:ascii="Times New Roman" w:hAnsi="Times New Roman" w:cs="Times New Roman"/>
          <w:b/>
          <w:sz w:val="24"/>
          <w:szCs w:val="24"/>
        </w:rPr>
      </w:pPr>
    </w:p>
    <w:p w:rsidR="009007CD" w:rsidRDefault="009007CD" w:rsidP="00B45514">
      <w:pPr>
        <w:pStyle w:val="ConsPlusNormal"/>
        <w:spacing w:line="276" w:lineRule="auto"/>
        <w:jc w:val="center"/>
        <w:rPr>
          <w:rFonts w:ascii="Times New Roman" w:hAnsi="Times New Roman" w:cs="Times New Roman"/>
          <w:b/>
          <w:sz w:val="24"/>
          <w:szCs w:val="24"/>
        </w:rPr>
      </w:pPr>
    </w:p>
    <w:p w:rsidR="00477BB8" w:rsidRDefault="00E810A6" w:rsidP="00B45514">
      <w:pPr>
        <w:pStyle w:val="ConsPlusNormal"/>
        <w:spacing w:line="276" w:lineRule="auto"/>
        <w:jc w:val="center"/>
        <w:rPr>
          <w:rFonts w:ascii="Times New Roman" w:hAnsi="Times New Roman" w:cs="Times New Roman"/>
          <w:b/>
          <w:sz w:val="24"/>
          <w:szCs w:val="24"/>
        </w:rPr>
      </w:pPr>
      <w:r w:rsidRPr="00793284">
        <w:rPr>
          <w:rFonts w:ascii="Times New Roman" w:hAnsi="Times New Roman" w:cs="Times New Roman"/>
          <w:b/>
          <w:sz w:val="24"/>
          <w:szCs w:val="24"/>
        </w:rPr>
        <w:t xml:space="preserve">1.3. </w:t>
      </w:r>
      <w:r w:rsidR="001D519A" w:rsidRPr="00793284">
        <w:rPr>
          <w:rFonts w:ascii="Times New Roman" w:hAnsi="Times New Roman" w:cs="Times New Roman"/>
          <w:b/>
          <w:sz w:val="24"/>
          <w:szCs w:val="24"/>
        </w:rPr>
        <w:t xml:space="preserve">Система оценки достижения планируемых результатов освоения адаптированной </w:t>
      </w:r>
      <w:r w:rsidR="00B45514" w:rsidRPr="00793284">
        <w:rPr>
          <w:rFonts w:ascii="Times New Roman" w:hAnsi="Times New Roman" w:cs="Times New Roman"/>
          <w:b/>
          <w:sz w:val="24"/>
          <w:szCs w:val="24"/>
        </w:rPr>
        <w:t xml:space="preserve">основной </w:t>
      </w:r>
      <w:r w:rsidR="001D519A" w:rsidRPr="00793284">
        <w:rPr>
          <w:rFonts w:ascii="Times New Roman" w:hAnsi="Times New Roman" w:cs="Times New Roman"/>
          <w:b/>
          <w:sz w:val="24"/>
          <w:szCs w:val="24"/>
        </w:rPr>
        <w:t>образовательной программы начального общего образования.</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 Данные требования включают следующие результаты обучения: </w:t>
      </w:r>
    </w:p>
    <w:p w:rsidR="0025088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личностные, включающие готовность и способность обучающихся к саморазвитию,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сформированность основ гражданской идентичности; </w:t>
      </w:r>
    </w:p>
    <w:p w:rsidR="0025088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метапредметные, включающие освоенные обучающимися универсальных учебных </w:t>
      </w:r>
      <w:r w:rsidRPr="009007CD">
        <w:rPr>
          <w:rFonts w:ascii="Times New Roman" w:hAnsi="Times New Roman" w:cs="Times New Roman"/>
          <w:sz w:val="24"/>
          <w:szCs w:val="24"/>
        </w:rPr>
        <w:lastRenderedPageBreak/>
        <w:t xml:space="preserve">действий (познавательные, регулятивные и коммуникативные),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обеспечивающие овладение ключевыми компетенциями, составляющими основу умения учиться, и межпредметными понятиями; </w:t>
      </w:r>
    </w:p>
    <w:p w:rsidR="0025088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w:t>
      </w:r>
      <w:r>
        <w:rPr>
          <w:rFonts w:ascii="Times New Roman" w:hAnsi="Times New Roman" w:cs="Times New Roman"/>
          <w:sz w:val="24"/>
          <w:szCs w:val="24"/>
        </w:rPr>
        <w:t xml:space="preserve"> знания, его преобразованию и</w:t>
      </w:r>
      <w:r w:rsidRPr="009007CD">
        <w:rPr>
          <w:rFonts w:ascii="Times New Roman" w:hAnsi="Times New Roman" w:cs="Times New Roman"/>
          <w:sz w:val="24"/>
          <w:szCs w:val="24"/>
        </w:rPr>
        <w:t xml:space="preserve"> применению,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а также систему основополагающих элементов научного знания, лежащих в основе современной научной картины мира.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Предметные результаты освоения АООП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Предметом итоговой оценки освоения обучающимися АООП НОО является достижение ими предметных и метапредметных результатов обучения, необходимых для продолжения образования.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В итоговой оценке выделяются две составляющие: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 Данные изменения включают: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организацию и проведение аттестационных мероприятий в индивидуальной форме; </w:t>
      </w:r>
    </w:p>
    <w:p w:rsidR="0025088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увеличение времени, отводимого обучающемуся,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в 1,5 – 2 раза в зависимости от индивидуальных особенностей здоровья слабослышащего и позднооглохшего обучающегося; </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адаптацию предлагаемого обучающемуся тестового (контрольно-оценочного) матери</w:t>
      </w:r>
      <w:r>
        <w:rPr>
          <w:rFonts w:ascii="Times New Roman" w:hAnsi="Times New Roman" w:cs="Times New Roman"/>
          <w:sz w:val="24"/>
          <w:szCs w:val="24"/>
        </w:rPr>
        <w:t xml:space="preserve">ала как по форме предъявления </w:t>
      </w:r>
      <w:r w:rsidRPr="009007CD">
        <w:rPr>
          <w:rFonts w:ascii="Times New Roman" w:hAnsi="Times New Roman" w:cs="Times New Roman"/>
          <w:sz w:val="24"/>
          <w:szCs w:val="24"/>
        </w:rPr>
        <w:t xml:space="preserve">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 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9007CD" w:rsidRDefault="009007CD" w:rsidP="009007CD">
      <w:pPr>
        <w:pStyle w:val="ConsPlusNormal"/>
        <w:spacing w:line="276"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должна предусматривать оценку </w:t>
      </w:r>
      <w:r w:rsidRPr="009007CD">
        <w:rPr>
          <w:rFonts w:ascii="Times New Roman" w:hAnsi="Times New Roman" w:cs="Times New Roman"/>
          <w:sz w:val="24"/>
          <w:szCs w:val="24"/>
        </w:rPr>
        <w:lastRenderedPageBreak/>
        <w:t xml:space="preserve">достижения слабослышащими и позднооглохшими обучающимися планируемых результатов освоения программы коррекционной работы. </w:t>
      </w:r>
    </w:p>
    <w:p w:rsidR="009007CD" w:rsidRPr="009007CD" w:rsidRDefault="009007CD" w:rsidP="009007CD">
      <w:pPr>
        <w:pStyle w:val="ConsPlusNormal"/>
        <w:spacing w:line="276"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9007CD">
        <w:rPr>
          <w:rFonts w:ascii="Times New Roman" w:hAnsi="Times New Roman" w:cs="Times New Roman"/>
          <w:b/>
          <w:i/>
          <w:sz w:val="24"/>
          <w:szCs w:val="24"/>
        </w:rPr>
        <w:t xml:space="preserve">Оценка достижения слабослышащими и позднооглохшими обучающимися планируемых результатов освоения программы коррекционной работы. </w:t>
      </w:r>
    </w:p>
    <w:p w:rsidR="009007CD" w:rsidRPr="009007CD" w:rsidRDefault="009007CD" w:rsidP="009007CD">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Для оценки результатов освоения </w:t>
      </w:r>
      <w:r>
        <w:rPr>
          <w:rFonts w:ascii="Times New Roman" w:hAnsi="Times New Roman" w:cs="Times New Roman"/>
          <w:sz w:val="24"/>
          <w:szCs w:val="24"/>
        </w:rPr>
        <w:t>п</w:t>
      </w:r>
      <w:r w:rsidRPr="009007CD">
        <w:rPr>
          <w:rFonts w:ascii="Times New Roman" w:hAnsi="Times New Roman" w:cs="Times New Roman"/>
          <w:sz w:val="24"/>
          <w:szCs w:val="24"/>
        </w:rPr>
        <w:t>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w:t>
      </w:r>
      <w:r>
        <w:rPr>
          <w:rFonts w:ascii="Times New Roman" w:hAnsi="Times New Roman" w:cs="Times New Roman"/>
          <w:sz w:val="24"/>
          <w:szCs w:val="24"/>
        </w:rPr>
        <w:t xml:space="preserve">евной жизни - в школе и дома. </w:t>
      </w:r>
      <w:r w:rsidRPr="009007CD">
        <w:rPr>
          <w:rFonts w:ascii="Times New Roman" w:hAnsi="Times New Roman" w:cs="Times New Roman"/>
          <w:sz w:val="24"/>
          <w:szCs w:val="24"/>
        </w:rPr>
        <w:t xml:space="preserve"> 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w:t>
      </w:r>
      <w:r>
        <w:rPr>
          <w:rFonts w:ascii="Times New Roman" w:hAnsi="Times New Roman" w:cs="Times New Roman"/>
          <w:sz w:val="24"/>
          <w:szCs w:val="24"/>
        </w:rPr>
        <w:t>соответствии с рекомендациями П</w:t>
      </w:r>
      <w:r w:rsidR="009E4B00">
        <w:rPr>
          <w:rFonts w:ascii="Times New Roman" w:hAnsi="Times New Roman" w:cs="Times New Roman"/>
          <w:sz w:val="24"/>
          <w:szCs w:val="24"/>
        </w:rPr>
        <w:t>Пк</w:t>
      </w:r>
      <w:r w:rsidRPr="009007CD">
        <w:rPr>
          <w:rFonts w:ascii="Times New Roman" w:hAnsi="Times New Roman" w:cs="Times New Roman"/>
          <w:sz w:val="24"/>
          <w:szCs w:val="24"/>
        </w:rPr>
        <w:t xml:space="preserve">, либо на обучение по индивидуальному учебному плану. </w:t>
      </w:r>
    </w:p>
    <w:p w:rsidR="0058653B" w:rsidRPr="00793284" w:rsidRDefault="00F13DC5" w:rsidP="00F13DC5">
      <w:pPr>
        <w:pStyle w:val="ConsPlusNormal"/>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8653B" w:rsidRPr="00793284">
        <w:rPr>
          <w:rFonts w:ascii="Times New Roman" w:hAnsi="Times New Roman" w:cs="Times New Roman"/>
          <w:color w:val="000000"/>
          <w:sz w:val="24"/>
          <w:szCs w:val="24"/>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8653B" w:rsidRPr="00793284"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793284">
        <w:rPr>
          <w:rFonts w:ascii="Times New Roman" w:hAnsi="Times New Roman" w:cs="Times New Roman"/>
          <w:color w:val="000000"/>
          <w:sz w:val="24"/>
          <w:szCs w:val="24"/>
        </w:rPr>
        <w:t>системы знаний и представлений о природе, обществе, человеке, технологии;</w:t>
      </w:r>
    </w:p>
    <w:p w:rsidR="0058653B" w:rsidRPr="00793284"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793284">
        <w:rPr>
          <w:rFonts w:ascii="Times New Roman" w:hAnsi="Times New Roman" w:cs="Times New Roman"/>
          <w:color w:val="000000"/>
          <w:sz w:val="24"/>
          <w:szCs w:val="24"/>
        </w:rPr>
        <w:t>обобщенных способов деятельности, умений в учебно-познавательной и практической деятельности;</w:t>
      </w:r>
    </w:p>
    <w:p w:rsidR="0058653B" w:rsidRPr="00793284"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793284">
        <w:rPr>
          <w:rFonts w:ascii="Times New Roman" w:hAnsi="Times New Roman" w:cs="Times New Roman"/>
          <w:color w:val="000000"/>
          <w:sz w:val="24"/>
          <w:szCs w:val="24"/>
        </w:rPr>
        <w:t>коммуникативных и информационных умений;</w:t>
      </w:r>
    </w:p>
    <w:p w:rsidR="0058653B" w:rsidRPr="00793284"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793284">
        <w:rPr>
          <w:rFonts w:ascii="Times New Roman" w:hAnsi="Times New Roman" w:cs="Times New Roman"/>
          <w:color w:val="000000"/>
          <w:sz w:val="24"/>
          <w:szCs w:val="24"/>
        </w:rPr>
        <w:t>системы знаний об основах здорового и безопасного образа жизни.</w:t>
      </w:r>
    </w:p>
    <w:p w:rsidR="0058653B" w:rsidRPr="00793284" w:rsidRDefault="0058653B" w:rsidP="004706C9">
      <w:pPr>
        <w:pStyle w:val="ConsPlusNormal"/>
        <w:spacing w:line="276" w:lineRule="auto"/>
        <w:ind w:firstLine="643"/>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Предметом итоговой оценки освоения обучающимися АООП НОО является достижение личностных, предметных и метапредметных результатов, необходимых для продолжения образования.</w:t>
      </w:r>
    </w:p>
    <w:p w:rsidR="00477BB8" w:rsidRPr="00793284" w:rsidRDefault="0058653B" w:rsidP="004706C9">
      <w:pPr>
        <w:pStyle w:val="ConsPlusNormal"/>
        <w:spacing w:line="276" w:lineRule="auto"/>
        <w:ind w:firstLine="643"/>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В процессе освоения </w:t>
      </w:r>
      <w:r w:rsidRPr="00793284">
        <w:rPr>
          <w:rStyle w:val="0pt0"/>
          <w:rFonts w:eastAsiaTheme="minorEastAsia"/>
          <w:sz w:val="24"/>
          <w:szCs w:val="24"/>
        </w:rPr>
        <w:t xml:space="preserve">предметных курсов </w:t>
      </w:r>
      <w:r w:rsidRPr="00793284">
        <w:rPr>
          <w:rFonts w:ascii="Times New Roman" w:hAnsi="Times New Roman" w:cs="Times New Roman"/>
          <w:color w:val="000000"/>
          <w:sz w:val="24"/>
          <w:szCs w:val="24"/>
        </w:rPr>
        <w:t xml:space="preserve">планируемые результаты предполагают выделение: </w:t>
      </w:r>
    </w:p>
    <w:p w:rsidR="00477BB8" w:rsidRPr="00793284" w:rsidRDefault="0058653B" w:rsidP="00476D41">
      <w:pPr>
        <w:pStyle w:val="ConsPlusNormal"/>
        <w:numPr>
          <w:ilvl w:val="0"/>
          <w:numId w:val="3"/>
        </w:numPr>
        <w:spacing w:line="276" w:lineRule="auto"/>
        <w:ind w:left="0"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rsidR="0058653B" w:rsidRPr="00793284" w:rsidRDefault="0058653B" w:rsidP="00476D41">
      <w:pPr>
        <w:pStyle w:val="ConsPlusNormal"/>
        <w:numPr>
          <w:ilvl w:val="0"/>
          <w:numId w:val="3"/>
        </w:numPr>
        <w:spacing w:line="276" w:lineRule="auto"/>
        <w:ind w:left="0" w:firstLine="567"/>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58653B" w:rsidRPr="00793284" w:rsidRDefault="0058653B" w:rsidP="004706C9">
      <w:pPr>
        <w:pStyle w:val="ConsPlusNormal"/>
        <w:spacing w:line="276" w:lineRule="auto"/>
        <w:ind w:left="40" w:firstLine="668"/>
        <w:jc w:val="both"/>
        <w:rPr>
          <w:rFonts w:ascii="Times New Roman" w:hAnsi="Times New Roman" w:cs="Times New Roman"/>
          <w:b/>
          <w:color w:val="000000"/>
          <w:sz w:val="24"/>
          <w:szCs w:val="24"/>
        </w:rPr>
      </w:pPr>
      <w:r w:rsidRPr="00793284">
        <w:rPr>
          <w:rFonts w:ascii="Times New Roman" w:hAnsi="Times New Roman" w:cs="Times New Roman"/>
          <w:b/>
          <w:color w:val="000000"/>
          <w:sz w:val="24"/>
          <w:szCs w:val="24"/>
        </w:rPr>
        <w:lastRenderedPageBreak/>
        <w:t xml:space="preserve">В итоговой оценке выделяются две составляющие: </w:t>
      </w:r>
    </w:p>
    <w:p w:rsidR="00477BB8" w:rsidRPr="00793284" w:rsidRDefault="0058653B" w:rsidP="00476D41">
      <w:pPr>
        <w:pStyle w:val="ConsPlusNormal"/>
        <w:numPr>
          <w:ilvl w:val="0"/>
          <w:numId w:val="4"/>
        </w:numPr>
        <w:spacing w:line="276" w:lineRule="auto"/>
        <w:ind w:left="0" w:firstLine="567"/>
        <w:jc w:val="both"/>
        <w:rPr>
          <w:rFonts w:ascii="Times New Roman" w:hAnsi="Times New Roman" w:cs="Times New Roman"/>
          <w:color w:val="000000"/>
          <w:sz w:val="24"/>
          <w:szCs w:val="24"/>
        </w:rPr>
      </w:pPr>
      <w:r w:rsidRPr="00793284">
        <w:rPr>
          <w:rStyle w:val="0pt"/>
          <w:rFonts w:eastAsiaTheme="minorEastAsia"/>
          <w:sz w:val="24"/>
          <w:szCs w:val="24"/>
        </w:rPr>
        <w:t>результаты промежуточной аттестации обучающихся,</w:t>
      </w:r>
      <w:r w:rsidRPr="00793284">
        <w:rPr>
          <w:rFonts w:ascii="Times New Roman" w:hAnsi="Times New Roman" w:cs="Times New Roman"/>
          <w:color w:val="000000"/>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rsidR="0058653B" w:rsidRPr="00793284" w:rsidRDefault="0058653B" w:rsidP="00476D41">
      <w:pPr>
        <w:pStyle w:val="ConsPlusNormal"/>
        <w:numPr>
          <w:ilvl w:val="0"/>
          <w:numId w:val="4"/>
        </w:numPr>
        <w:spacing w:line="276" w:lineRule="auto"/>
        <w:ind w:left="0" w:firstLine="567"/>
        <w:jc w:val="both"/>
        <w:rPr>
          <w:rFonts w:ascii="Times New Roman" w:hAnsi="Times New Roman" w:cs="Times New Roman"/>
          <w:color w:val="000000"/>
          <w:sz w:val="24"/>
          <w:szCs w:val="24"/>
        </w:rPr>
      </w:pPr>
      <w:r w:rsidRPr="00793284">
        <w:rPr>
          <w:rStyle w:val="0pt"/>
          <w:rFonts w:eastAsiaTheme="minorEastAsia"/>
          <w:sz w:val="24"/>
          <w:szCs w:val="24"/>
        </w:rPr>
        <w:t>результаты итоговых работ</w:t>
      </w:r>
      <w:r w:rsidRPr="00793284">
        <w:rPr>
          <w:rFonts w:ascii="Times New Roman" w:hAnsi="Times New Roman" w:cs="Times New Roman"/>
          <w:color w:val="00000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8653B" w:rsidRPr="00793284" w:rsidRDefault="0058653B" w:rsidP="004706C9">
      <w:pPr>
        <w:pStyle w:val="4"/>
        <w:shd w:val="clear" w:color="auto" w:fill="auto"/>
        <w:spacing w:before="0" w:line="276" w:lineRule="auto"/>
        <w:ind w:left="40" w:right="20" w:firstLine="720"/>
        <w:rPr>
          <w:sz w:val="24"/>
          <w:szCs w:val="24"/>
        </w:rPr>
      </w:pPr>
      <w:r w:rsidRPr="00793284">
        <w:rPr>
          <w:color w:val="000000"/>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477BB8" w:rsidRPr="00793284" w:rsidRDefault="0058653B" w:rsidP="004706C9">
      <w:pPr>
        <w:pStyle w:val="4"/>
        <w:shd w:val="clear" w:color="auto" w:fill="auto"/>
        <w:spacing w:before="0" w:line="276" w:lineRule="auto"/>
        <w:ind w:left="40" w:right="20" w:firstLine="720"/>
        <w:rPr>
          <w:sz w:val="24"/>
          <w:szCs w:val="24"/>
        </w:rPr>
      </w:pPr>
      <w:r w:rsidRPr="00793284">
        <w:rPr>
          <w:color w:val="000000"/>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77BB8" w:rsidRPr="00793284" w:rsidRDefault="0058653B" w:rsidP="00476D41">
      <w:pPr>
        <w:pStyle w:val="4"/>
        <w:numPr>
          <w:ilvl w:val="0"/>
          <w:numId w:val="5"/>
        </w:numPr>
        <w:shd w:val="clear" w:color="auto" w:fill="auto"/>
        <w:spacing w:before="0" w:line="276" w:lineRule="auto"/>
        <w:ind w:left="0" w:right="23" w:firstLine="567"/>
        <w:rPr>
          <w:sz w:val="24"/>
          <w:szCs w:val="24"/>
        </w:rPr>
      </w:pPr>
      <w:r w:rsidRPr="00793284">
        <w:rPr>
          <w:color w:val="000000"/>
          <w:sz w:val="24"/>
          <w:szCs w:val="24"/>
        </w:rPr>
        <w:t>ценностные ориентиры обучающегося;</w:t>
      </w:r>
    </w:p>
    <w:p w:rsidR="0058653B" w:rsidRPr="00793284" w:rsidRDefault="0058653B" w:rsidP="00476D41">
      <w:pPr>
        <w:pStyle w:val="4"/>
        <w:numPr>
          <w:ilvl w:val="0"/>
          <w:numId w:val="5"/>
        </w:numPr>
        <w:shd w:val="clear" w:color="auto" w:fill="auto"/>
        <w:spacing w:before="0" w:line="276" w:lineRule="auto"/>
        <w:ind w:left="0" w:right="23" w:firstLine="567"/>
        <w:rPr>
          <w:sz w:val="24"/>
          <w:szCs w:val="24"/>
        </w:rPr>
      </w:pPr>
      <w:r w:rsidRPr="00793284">
        <w:rPr>
          <w:color w:val="000000"/>
          <w:sz w:val="24"/>
          <w:szCs w:val="24"/>
        </w:rPr>
        <w:t>индивидуальные личностные характеристики, в том числе патриотизм, толерантность, гуманизм и др.</w:t>
      </w:r>
    </w:p>
    <w:p w:rsidR="0058653B" w:rsidRPr="00793284" w:rsidRDefault="0058653B" w:rsidP="004706C9">
      <w:pPr>
        <w:pStyle w:val="4"/>
        <w:shd w:val="clear" w:color="auto" w:fill="auto"/>
        <w:spacing w:before="0" w:line="276" w:lineRule="auto"/>
        <w:ind w:left="40" w:right="20" w:firstLine="720"/>
        <w:jc w:val="left"/>
        <w:rPr>
          <w:sz w:val="24"/>
          <w:szCs w:val="24"/>
        </w:rPr>
      </w:pPr>
      <w:r w:rsidRPr="00793284">
        <w:rPr>
          <w:color w:val="000000"/>
          <w:sz w:val="24"/>
          <w:szCs w:val="24"/>
        </w:rPr>
        <w:t xml:space="preserve">Обобщенная оценка этих и </w:t>
      </w:r>
      <w:r w:rsidR="009B1AEA" w:rsidRPr="00793284">
        <w:rPr>
          <w:color w:val="000000"/>
          <w:sz w:val="24"/>
          <w:szCs w:val="24"/>
        </w:rPr>
        <w:t>других личностных результатов учебной деятельности,</w:t>
      </w:r>
      <w:r w:rsidRPr="00793284">
        <w:rPr>
          <w:color w:val="000000"/>
          <w:sz w:val="24"/>
          <w:szCs w:val="24"/>
        </w:rPr>
        <w:t xml:space="preserve"> обучающихся будет осуществляться в ходе мониторинговых исследований.</w:t>
      </w:r>
    </w:p>
    <w:p w:rsidR="0058653B" w:rsidRPr="00793284" w:rsidRDefault="0058653B" w:rsidP="004706C9">
      <w:pPr>
        <w:pStyle w:val="4"/>
        <w:shd w:val="clear" w:color="auto" w:fill="auto"/>
        <w:spacing w:before="0" w:line="276" w:lineRule="auto"/>
        <w:ind w:left="40" w:right="20" w:firstLine="720"/>
        <w:jc w:val="left"/>
        <w:rPr>
          <w:sz w:val="24"/>
          <w:szCs w:val="24"/>
        </w:rPr>
      </w:pPr>
      <w:r w:rsidRPr="00793284">
        <w:rPr>
          <w:color w:val="000000"/>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793284">
        <w:rPr>
          <w:rStyle w:val="0pt0"/>
          <w:sz w:val="24"/>
          <w:szCs w:val="24"/>
        </w:rPr>
        <w:t>Особенностями системы оценки являются:</w:t>
      </w:r>
    </w:p>
    <w:p w:rsidR="00477BB8" w:rsidRPr="00793284" w:rsidRDefault="0058653B" w:rsidP="00476D41">
      <w:pPr>
        <w:pStyle w:val="4"/>
        <w:numPr>
          <w:ilvl w:val="0"/>
          <w:numId w:val="6"/>
        </w:numPr>
        <w:shd w:val="clear" w:color="auto" w:fill="auto"/>
        <w:tabs>
          <w:tab w:val="left" w:pos="764"/>
        </w:tabs>
        <w:spacing w:before="0" w:line="276" w:lineRule="auto"/>
        <w:ind w:left="0" w:right="23" w:firstLine="567"/>
        <w:rPr>
          <w:sz w:val="24"/>
          <w:szCs w:val="24"/>
        </w:rPr>
      </w:pPr>
      <w:r w:rsidRPr="00793284">
        <w:rPr>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477BB8" w:rsidRPr="00793284" w:rsidRDefault="0058653B" w:rsidP="00476D41">
      <w:pPr>
        <w:pStyle w:val="4"/>
        <w:numPr>
          <w:ilvl w:val="0"/>
          <w:numId w:val="6"/>
        </w:numPr>
        <w:shd w:val="clear" w:color="auto" w:fill="auto"/>
        <w:tabs>
          <w:tab w:val="left" w:pos="764"/>
        </w:tabs>
        <w:spacing w:before="0" w:line="276" w:lineRule="auto"/>
        <w:ind w:left="0" w:right="23" w:firstLine="567"/>
        <w:rPr>
          <w:sz w:val="24"/>
          <w:szCs w:val="24"/>
        </w:rPr>
      </w:pPr>
      <w:r w:rsidRPr="00793284">
        <w:rPr>
          <w:color w:val="00000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77BB8" w:rsidRPr="00793284" w:rsidRDefault="0058653B" w:rsidP="00476D41">
      <w:pPr>
        <w:pStyle w:val="4"/>
        <w:numPr>
          <w:ilvl w:val="0"/>
          <w:numId w:val="6"/>
        </w:numPr>
        <w:shd w:val="clear" w:color="auto" w:fill="auto"/>
        <w:tabs>
          <w:tab w:val="left" w:pos="764"/>
        </w:tabs>
        <w:spacing w:before="0" w:line="276" w:lineRule="auto"/>
        <w:ind w:left="0" w:right="23" w:firstLine="567"/>
        <w:rPr>
          <w:sz w:val="24"/>
          <w:szCs w:val="24"/>
        </w:rPr>
      </w:pPr>
      <w:r w:rsidRPr="00793284">
        <w:rPr>
          <w:color w:val="000000"/>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77BB8" w:rsidRPr="00793284" w:rsidRDefault="0058653B" w:rsidP="00476D41">
      <w:pPr>
        <w:pStyle w:val="4"/>
        <w:numPr>
          <w:ilvl w:val="0"/>
          <w:numId w:val="6"/>
        </w:numPr>
        <w:shd w:val="clear" w:color="auto" w:fill="auto"/>
        <w:tabs>
          <w:tab w:val="left" w:pos="764"/>
        </w:tabs>
        <w:spacing w:before="0" w:line="276" w:lineRule="auto"/>
        <w:ind w:left="0" w:right="23" w:firstLine="567"/>
        <w:rPr>
          <w:sz w:val="24"/>
          <w:szCs w:val="24"/>
        </w:rPr>
      </w:pPr>
      <w:r w:rsidRPr="00793284">
        <w:rPr>
          <w:color w:val="000000"/>
          <w:sz w:val="24"/>
          <w:szCs w:val="24"/>
        </w:rPr>
        <w:t xml:space="preserve">оценка динамики </w:t>
      </w:r>
      <w:r w:rsidR="009B1AEA" w:rsidRPr="00793284">
        <w:rPr>
          <w:color w:val="000000"/>
          <w:sz w:val="24"/>
          <w:szCs w:val="24"/>
        </w:rPr>
        <w:t>образовательных достижений,</w:t>
      </w:r>
      <w:r w:rsidRPr="00793284">
        <w:rPr>
          <w:color w:val="000000"/>
          <w:sz w:val="24"/>
          <w:szCs w:val="24"/>
        </w:rPr>
        <w:t xml:space="preserve"> обучающихся;</w:t>
      </w:r>
    </w:p>
    <w:p w:rsidR="00477BB8" w:rsidRPr="00793284" w:rsidRDefault="0058653B" w:rsidP="00476D41">
      <w:pPr>
        <w:pStyle w:val="4"/>
        <w:numPr>
          <w:ilvl w:val="0"/>
          <w:numId w:val="6"/>
        </w:numPr>
        <w:shd w:val="clear" w:color="auto" w:fill="auto"/>
        <w:tabs>
          <w:tab w:val="left" w:pos="764"/>
        </w:tabs>
        <w:spacing w:before="0" w:line="276" w:lineRule="auto"/>
        <w:ind w:left="0" w:right="23" w:firstLine="567"/>
        <w:rPr>
          <w:sz w:val="24"/>
          <w:szCs w:val="24"/>
        </w:rPr>
      </w:pPr>
      <w:r w:rsidRPr="00793284">
        <w:rPr>
          <w:color w:val="000000"/>
          <w:sz w:val="24"/>
          <w:szCs w:val="24"/>
        </w:rPr>
        <w:t>сочетание внешней и внутренней оценки как механизма обеспечения качества образования;</w:t>
      </w:r>
    </w:p>
    <w:p w:rsidR="00477BB8" w:rsidRPr="00793284" w:rsidRDefault="0058653B" w:rsidP="00476D41">
      <w:pPr>
        <w:pStyle w:val="4"/>
        <w:numPr>
          <w:ilvl w:val="0"/>
          <w:numId w:val="6"/>
        </w:numPr>
        <w:shd w:val="clear" w:color="auto" w:fill="auto"/>
        <w:tabs>
          <w:tab w:val="left" w:pos="787"/>
        </w:tabs>
        <w:spacing w:before="0" w:line="276" w:lineRule="auto"/>
        <w:ind w:left="0" w:right="23" w:firstLine="567"/>
        <w:rPr>
          <w:sz w:val="24"/>
          <w:szCs w:val="24"/>
        </w:rPr>
      </w:pPr>
      <w:r w:rsidRPr="00793284">
        <w:rPr>
          <w:color w:val="00000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77BB8" w:rsidRPr="00793284" w:rsidRDefault="0058653B" w:rsidP="00476D41">
      <w:pPr>
        <w:pStyle w:val="4"/>
        <w:numPr>
          <w:ilvl w:val="0"/>
          <w:numId w:val="6"/>
        </w:numPr>
        <w:shd w:val="clear" w:color="auto" w:fill="auto"/>
        <w:tabs>
          <w:tab w:val="left" w:pos="787"/>
        </w:tabs>
        <w:spacing w:before="0" w:line="276" w:lineRule="auto"/>
        <w:ind w:left="0" w:right="23" w:firstLine="567"/>
        <w:rPr>
          <w:sz w:val="24"/>
          <w:szCs w:val="24"/>
        </w:rPr>
      </w:pPr>
      <w:r w:rsidRPr="00793284">
        <w:rPr>
          <w:color w:val="000000"/>
          <w:sz w:val="24"/>
          <w:szCs w:val="24"/>
        </w:rPr>
        <w:t>уровневый подход к разработке планируемых результатов, инструментария и представлению их;</w:t>
      </w:r>
    </w:p>
    <w:p w:rsidR="00477BB8" w:rsidRPr="00793284" w:rsidRDefault="0058653B" w:rsidP="00476D41">
      <w:pPr>
        <w:pStyle w:val="4"/>
        <w:numPr>
          <w:ilvl w:val="0"/>
          <w:numId w:val="6"/>
        </w:numPr>
        <w:shd w:val="clear" w:color="auto" w:fill="auto"/>
        <w:tabs>
          <w:tab w:val="left" w:pos="787"/>
        </w:tabs>
        <w:spacing w:before="0" w:line="276" w:lineRule="auto"/>
        <w:ind w:left="0" w:right="23" w:firstLine="567"/>
        <w:rPr>
          <w:sz w:val="24"/>
          <w:szCs w:val="24"/>
        </w:rPr>
      </w:pPr>
      <w:r w:rsidRPr="00793284">
        <w:rPr>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8653B" w:rsidRPr="00793284" w:rsidRDefault="0058653B" w:rsidP="00476D41">
      <w:pPr>
        <w:pStyle w:val="4"/>
        <w:numPr>
          <w:ilvl w:val="0"/>
          <w:numId w:val="6"/>
        </w:numPr>
        <w:shd w:val="clear" w:color="auto" w:fill="auto"/>
        <w:tabs>
          <w:tab w:val="left" w:pos="787"/>
        </w:tabs>
        <w:spacing w:before="0" w:line="276" w:lineRule="auto"/>
        <w:ind w:left="0" w:right="23" w:firstLine="567"/>
        <w:rPr>
          <w:sz w:val="24"/>
          <w:szCs w:val="24"/>
        </w:rPr>
      </w:pPr>
      <w:r w:rsidRPr="00793284">
        <w:rPr>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F277F0" w:rsidRPr="00793284" w:rsidRDefault="00F277F0" w:rsidP="004706C9">
      <w:pPr>
        <w:pStyle w:val="4"/>
        <w:shd w:val="clear" w:color="auto" w:fill="auto"/>
        <w:tabs>
          <w:tab w:val="left" w:pos="787"/>
        </w:tabs>
        <w:spacing w:before="0" w:line="276" w:lineRule="auto"/>
        <w:ind w:right="20" w:firstLine="0"/>
        <w:jc w:val="center"/>
        <w:rPr>
          <w:b/>
          <w:color w:val="000000"/>
          <w:sz w:val="24"/>
          <w:szCs w:val="24"/>
        </w:rPr>
      </w:pPr>
    </w:p>
    <w:p w:rsidR="00477BB8" w:rsidRPr="00793284" w:rsidRDefault="0058653B" w:rsidP="004706C9">
      <w:pPr>
        <w:pStyle w:val="4"/>
        <w:shd w:val="clear" w:color="auto" w:fill="auto"/>
        <w:tabs>
          <w:tab w:val="left" w:pos="787"/>
        </w:tabs>
        <w:spacing w:before="0" w:line="276" w:lineRule="auto"/>
        <w:ind w:right="20" w:firstLine="0"/>
        <w:jc w:val="center"/>
        <w:rPr>
          <w:b/>
          <w:color w:val="000000"/>
          <w:sz w:val="24"/>
          <w:szCs w:val="24"/>
        </w:rPr>
      </w:pPr>
      <w:r w:rsidRPr="00793284">
        <w:rPr>
          <w:b/>
          <w:color w:val="000000"/>
          <w:sz w:val="24"/>
          <w:szCs w:val="24"/>
        </w:rPr>
        <w:lastRenderedPageBreak/>
        <w:t>Оценка личностных результатов.</w:t>
      </w:r>
    </w:p>
    <w:p w:rsidR="00477BB8" w:rsidRPr="00793284" w:rsidRDefault="00477BB8" w:rsidP="004706C9">
      <w:pPr>
        <w:pStyle w:val="4"/>
        <w:shd w:val="clear" w:color="auto" w:fill="auto"/>
        <w:tabs>
          <w:tab w:val="left" w:pos="787"/>
        </w:tabs>
        <w:spacing w:before="0" w:line="276" w:lineRule="auto"/>
        <w:ind w:right="20" w:firstLine="0"/>
        <w:rPr>
          <w:rStyle w:val="30pt"/>
          <w:bCs w:val="0"/>
          <w:spacing w:val="0"/>
          <w:sz w:val="24"/>
          <w:szCs w:val="24"/>
          <w:shd w:val="clear" w:color="auto" w:fill="auto"/>
        </w:rPr>
      </w:pPr>
      <w:r w:rsidRPr="00793284">
        <w:rPr>
          <w:b/>
          <w:color w:val="000000"/>
          <w:sz w:val="24"/>
          <w:szCs w:val="24"/>
        </w:rPr>
        <w:tab/>
      </w:r>
      <w:r w:rsidR="0058653B" w:rsidRPr="00793284">
        <w:rPr>
          <w:color w:val="000000"/>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0058653B" w:rsidRPr="00793284">
        <w:rPr>
          <w:rStyle w:val="30pt"/>
          <w:b w:val="0"/>
          <w:bCs w:val="0"/>
          <w:sz w:val="24"/>
          <w:szCs w:val="24"/>
        </w:rPr>
        <w:t>.</w:t>
      </w:r>
    </w:p>
    <w:p w:rsidR="00477BB8" w:rsidRPr="00793284" w:rsidRDefault="00F277F0" w:rsidP="004706C9">
      <w:pPr>
        <w:pStyle w:val="4"/>
        <w:shd w:val="clear" w:color="auto" w:fill="auto"/>
        <w:tabs>
          <w:tab w:val="left" w:pos="787"/>
        </w:tabs>
        <w:spacing w:before="0" w:line="276" w:lineRule="auto"/>
        <w:ind w:right="20" w:firstLine="0"/>
        <w:rPr>
          <w:b/>
          <w:color w:val="000000"/>
          <w:sz w:val="24"/>
          <w:szCs w:val="24"/>
        </w:rPr>
      </w:pPr>
      <w:r w:rsidRPr="00793284">
        <w:rPr>
          <w:rStyle w:val="30pt"/>
          <w:bCs w:val="0"/>
          <w:spacing w:val="0"/>
          <w:sz w:val="24"/>
          <w:szCs w:val="24"/>
          <w:shd w:val="clear" w:color="auto" w:fill="auto"/>
        </w:rPr>
        <w:tab/>
      </w:r>
      <w:r w:rsidR="0058653B" w:rsidRPr="00793284">
        <w:rPr>
          <w:color w:val="000000"/>
          <w:sz w:val="24"/>
          <w:szCs w:val="24"/>
        </w:rPr>
        <w:t>Однако текущая (выборочная) оценка личностных результатов осуществляется:</w:t>
      </w:r>
    </w:p>
    <w:p w:rsidR="00F277F0" w:rsidRPr="00793284" w:rsidRDefault="0058653B" w:rsidP="00476D41">
      <w:pPr>
        <w:pStyle w:val="4"/>
        <w:numPr>
          <w:ilvl w:val="0"/>
          <w:numId w:val="7"/>
        </w:numPr>
        <w:shd w:val="clear" w:color="auto" w:fill="auto"/>
        <w:tabs>
          <w:tab w:val="left" w:pos="787"/>
        </w:tabs>
        <w:spacing w:before="0" w:line="276" w:lineRule="auto"/>
        <w:ind w:right="20"/>
        <w:jc w:val="left"/>
        <w:rPr>
          <w:color w:val="000000"/>
          <w:spacing w:val="3"/>
          <w:sz w:val="24"/>
          <w:szCs w:val="24"/>
          <w:shd w:val="clear" w:color="auto" w:fill="FFFFFF"/>
        </w:rPr>
      </w:pPr>
      <w:r w:rsidRPr="00793284">
        <w:rPr>
          <w:color w:val="000000"/>
          <w:sz w:val="24"/>
          <w:szCs w:val="24"/>
        </w:rPr>
        <w:t xml:space="preserve">в ходе </w:t>
      </w:r>
      <w:r w:rsidRPr="00793284">
        <w:rPr>
          <w:rStyle w:val="0pt"/>
          <w:sz w:val="24"/>
          <w:szCs w:val="24"/>
        </w:rPr>
        <w:t xml:space="preserve">внешних неперсонифицированных мониторинговых исследований </w:t>
      </w:r>
      <w:r w:rsidRPr="00793284">
        <w:rPr>
          <w:color w:val="000000"/>
          <w:sz w:val="24"/>
          <w:szCs w:val="24"/>
        </w:rPr>
        <w:t>специалистами школы (педагог-психолог), обладающими необходимой компетенцией в сфере психолого-педагогической диагностики развития личности;</w:t>
      </w:r>
    </w:p>
    <w:p w:rsidR="0058653B" w:rsidRPr="00793284" w:rsidRDefault="0058653B" w:rsidP="00476D41">
      <w:pPr>
        <w:pStyle w:val="4"/>
        <w:numPr>
          <w:ilvl w:val="0"/>
          <w:numId w:val="7"/>
        </w:numPr>
        <w:shd w:val="clear" w:color="auto" w:fill="auto"/>
        <w:tabs>
          <w:tab w:val="left" w:pos="787"/>
        </w:tabs>
        <w:spacing w:before="0" w:line="276" w:lineRule="auto"/>
        <w:ind w:right="20"/>
        <w:jc w:val="left"/>
        <w:rPr>
          <w:color w:val="000000"/>
          <w:spacing w:val="3"/>
          <w:sz w:val="24"/>
          <w:szCs w:val="24"/>
          <w:shd w:val="clear" w:color="auto" w:fill="FFFFFF"/>
        </w:rPr>
      </w:pPr>
      <w:r w:rsidRPr="00793284">
        <w:rPr>
          <w:color w:val="000000"/>
          <w:sz w:val="24"/>
          <w:szCs w:val="24"/>
        </w:rPr>
        <w:t xml:space="preserve">в </w:t>
      </w:r>
      <w:r w:rsidRPr="00793284">
        <w:rPr>
          <w:rStyle w:val="0pt"/>
          <w:sz w:val="24"/>
          <w:szCs w:val="24"/>
        </w:rPr>
        <w:t>рамках системы внутренней оценки</w:t>
      </w:r>
      <w:r w:rsidRPr="00793284">
        <w:rPr>
          <w:color w:val="000000"/>
          <w:sz w:val="24"/>
          <w:szCs w:val="24"/>
        </w:rPr>
        <w:t xml:space="preserve"> (ограниченная оценка сформированности отдельных личностных результатов):</w:t>
      </w:r>
    </w:p>
    <w:p w:rsidR="0058653B" w:rsidRPr="00793284" w:rsidRDefault="0058653B" w:rsidP="00476D41">
      <w:pPr>
        <w:pStyle w:val="4"/>
        <w:numPr>
          <w:ilvl w:val="0"/>
          <w:numId w:val="8"/>
        </w:numPr>
        <w:shd w:val="clear" w:color="auto" w:fill="auto"/>
        <w:tabs>
          <w:tab w:val="left" w:pos="787"/>
        </w:tabs>
        <w:spacing w:before="0" w:line="276" w:lineRule="auto"/>
        <w:ind w:right="20"/>
        <w:rPr>
          <w:sz w:val="24"/>
          <w:szCs w:val="24"/>
        </w:rPr>
      </w:pPr>
      <w:r w:rsidRPr="00793284">
        <w:rPr>
          <w:color w:val="000000"/>
          <w:sz w:val="24"/>
          <w:szCs w:val="24"/>
        </w:rPr>
        <w:t xml:space="preserve">оценка личностного прогресса в форме </w:t>
      </w:r>
      <w:r w:rsidRPr="00793284">
        <w:rPr>
          <w:rStyle w:val="0pt"/>
          <w:sz w:val="24"/>
          <w:szCs w:val="24"/>
        </w:rPr>
        <w:t>портфеля достижений</w:t>
      </w:r>
      <w:r w:rsidRPr="00793284">
        <w:rPr>
          <w:color w:val="000000"/>
          <w:sz w:val="24"/>
          <w:szCs w:val="24"/>
        </w:rPr>
        <w:t xml:space="preserve"> (или других форм накопительной оценки, используемых в образовательном учреждении);</w:t>
      </w:r>
    </w:p>
    <w:p w:rsidR="0058653B" w:rsidRPr="00793284" w:rsidRDefault="0058653B" w:rsidP="00476D41">
      <w:pPr>
        <w:pStyle w:val="4"/>
        <w:numPr>
          <w:ilvl w:val="0"/>
          <w:numId w:val="2"/>
        </w:numPr>
        <w:shd w:val="clear" w:color="auto" w:fill="auto"/>
        <w:tabs>
          <w:tab w:val="left" w:pos="787"/>
        </w:tabs>
        <w:spacing w:before="0" w:line="276" w:lineRule="auto"/>
        <w:ind w:left="20" w:right="20" w:firstLine="420"/>
        <w:rPr>
          <w:sz w:val="24"/>
          <w:szCs w:val="24"/>
        </w:rPr>
      </w:pPr>
      <w:r w:rsidRPr="00793284">
        <w:rPr>
          <w:color w:val="000000"/>
          <w:sz w:val="24"/>
          <w:szCs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F277F0" w:rsidRPr="00793284" w:rsidRDefault="0058653B" w:rsidP="00476D41">
      <w:pPr>
        <w:pStyle w:val="4"/>
        <w:numPr>
          <w:ilvl w:val="0"/>
          <w:numId w:val="2"/>
        </w:numPr>
        <w:shd w:val="clear" w:color="auto" w:fill="auto"/>
        <w:tabs>
          <w:tab w:val="left" w:pos="787"/>
        </w:tabs>
        <w:spacing w:before="0" w:line="276" w:lineRule="auto"/>
        <w:ind w:left="20" w:right="20" w:firstLine="420"/>
        <w:rPr>
          <w:sz w:val="24"/>
          <w:szCs w:val="24"/>
        </w:rPr>
      </w:pPr>
      <w:r w:rsidRPr="00793284">
        <w:rPr>
          <w:color w:val="000000"/>
          <w:sz w:val="24"/>
          <w:szCs w:val="24"/>
        </w:rPr>
        <w:t>психологическая диагностика (проводится по запросу родителей или педагогов и администрации при согласии родителей).</w:t>
      </w:r>
    </w:p>
    <w:p w:rsidR="00F277F0" w:rsidRPr="00793284" w:rsidRDefault="00F277F0" w:rsidP="004706C9">
      <w:pPr>
        <w:pStyle w:val="4"/>
        <w:shd w:val="clear" w:color="auto" w:fill="auto"/>
        <w:tabs>
          <w:tab w:val="left" w:pos="787"/>
        </w:tabs>
        <w:spacing w:before="0" w:line="276" w:lineRule="auto"/>
        <w:ind w:left="20" w:right="20" w:firstLine="0"/>
        <w:rPr>
          <w:rStyle w:val="30pt"/>
          <w:b w:val="0"/>
          <w:bCs w:val="0"/>
          <w:sz w:val="24"/>
          <w:szCs w:val="24"/>
        </w:rPr>
      </w:pPr>
      <w:r w:rsidRPr="00793284">
        <w:rPr>
          <w:color w:val="000000"/>
          <w:sz w:val="24"/>
          <w:szCs w:val="24"/>
        </w:rPr>
        <w:tab/>
      </w:r>
      <w:r w:rsidR="0058653B" w:rsidRPr="00793284">
        <w:rPr>
          <w:color w:val="000000"/>
          <w:sz w:val="24"/>
          <w:szCs w:val="24"/>
        </w:rPr>
        <w:t xml:space="preserve">Внешние неперсонифицированные мониторинговые исследования </w:t>
      </w:r>
      <w:r w:rsidR="0058653B" w:rsidRPr="00793284">
        <w:rPr>
          <w:rStyle w:val="30pt"/>
          <w:b w:val="0"/>
          <w:bCs w:val="0"/>
          <w:sz w:val="24"/>
          <w:szCs w:val="24"/>
        </w:rPr>
        <w:t>проводятся на выпускниках начальной школы.</w:t>
      </w:r>
    </w:p>
    <w:p w:rsidR="00F277F0" w:rsidRPr="00793284" w:rsidRDefault="00F277F0" w:rsidP="004706C9">
      <w:pPr>
        <w:pStyle w:val="4"/>
        <w:shd w:val="clear" w:color="auto" w:fill="auto"/>
        <w:tabs>
          <w:tab w:val="left" w:pos="787"/>
        </w:tabs>
        <w:spacing w:before="0" w:line="276" w:lineRule="auto"/>
        <w:ind w:left="20" w:right="20" w:firstLine="0"/>
        <w:rPr>
          <w:color w:val="000000"/>
          <w:spacing w:val="3"/>
          <w:sz w:val="24"/>
          <w:szCs w:val="24"/>
          <w:shd w:val="clear" w:color="auto" w:fill="FFFFFF"/>
        </w:rPr>
      </w:pPr>
      <w:r w:rsidRPr="00793284">
        <w:rPr>
          <w:rStyle w:val="30pt"/>
          <w:b w:val="0"/>
          <w:bCs w:val="0"/>
          <w:sz w:val="24"/>
          <w:szCs w:val="24"/>
        </w:rPr>
        <w:tab/>
      </w:r>
      <w:r w:rsidRPr="00793284">
        <w:rPr>
          <w:color w:val="000000"/>
          <w:sz w:val="24"/>
          <w:szCs w:val="24"/>
        </w:rPr>
        <w:t>Внутренняя оценка:</w:t>
      </w:r>
    </w:p>
    <w:p w:rsidR="00F277F0" w:rsidRPr="00793284" w:rsidRDefault="0058653B" w:rsidP="00476D41">
      <w:pPr>
        <w:pStyle w:val="4"/>
        <w:numPr>
          <w:ilvl w:val="0"/>
          <w:numId w:val="9"/>
        </w:numPr>
        <w:shd w:val="clear" w:color="auto" w:fill="auto"/>
        <w:tabs>
          <w:tab w:val="left" w:pos="787"/>
        </w:tabs>
        <w:spacing w:before="0" w:line="276" w:lineRule="auto"/>
        <w:ind w:left="0" w:right="23" w:firstLine="567"/>
        <w:rPr>
          <w:sz w:val="24"/>
          <w:szCs w:val="24"/>
        </w:rPr>
      </w:pPr>
      <w:r w:rsidRPr="00793284">
        <w:rPr>
          <w:color w:val="000000"/>
          <w:sz w:val="24"/>
          <w:szCs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793284">
        <w:rPr>
          <w:rStyle w:val="0pt"/>
          <w:sz w:val="24"/>
          <w:szCs w:val="24"/>
        </w:rPr>
        <w:t>портфеля достижений</w:t>
      </w:r>
      <w:r w:rsidRPr="00793284">
        <w:rPr>
          <w:color w:val="000000"/>
          <w:sz w:val="24"/>
          <w:szCs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F277F0" w:rsidRPr="00793284" w:rsidRDefault="0058653B" w:rsidP="00476D41">
      <w:pPr>
        <w:pStyle w:val="4"/>
        <w:numPr>
          <w:ilvl w:val="0"/>
          <w:numId w:val="9"/>
        </w:numPr>
        <w:shd w:val="clear" w:color="auto" w:fill="auto"/>
        <w:tabs>
          <w:tab w:val="left" w:pos="787"/>
        </w:tabs>
        <w:spacing w:before="0" w:line="276" w:lineRule="auto"/>
        <w:ind w:left="0" w:right="23" w:firstLine="567"/>
        <w:rPr>
          <w:sz w:val="24"/>
          <w:szCs w:val="24"/>
        </w:rPr>
      </w:pPr>
      <w:r w:rsidRPr="00793284">
        <w:rPr>
          <w:color w:val="000000"/>
          <w:sz w:val="24"/>
          <w:szCs w:val="24"/>
        </w:rPr>
        <w:t>Оценка знания моральных норм и сформированности морально-этических суждений о поступках и действиях людей является также накопительной.</w:t>
      </w:r>
    </w:p>
    <w:p w:rsidR="00F277F0" w:rsidRPr="00793284" w:rsidRDefault="0058653B" w:rsidP="00476D41">
      <w:pPr>
        <w:pStyle w:val="4"/>
        <w:numPr>
          <w:ilvl w:val="0"/>
          <w:numId w:val="9"/>
        </w:numPr>
        <w:shd w:val="clear" w:color="auto" w:fill="auto"/>
        <w:tabs>
          <w:tab w:val="left" w:pos="787"/>
        </w:tabs>
        <w:spacing w:before="0" w:line="276" w:lineRule="auto"/>
        <w:ind w:left="0" w:right="23" w:firstLine="567"/>
        <w:rPr>
          <w:sz w:val="24"/>
          <w:szCs w:val="24"/>
        </w:rPr>
      </w:pPr>
      <w:r w:rsidRPr="00793284">
        <w:rPr>
          <w:color w:val="000000"/>
          <w:sz w:val="24"/>
          <w:szCs w:val="24"/>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F277F0" w:rsidRPr="00793284" w:rsidRDefault="0058653B" w:rsidP="00476D41">
      <w:pPr>
        <w:pStyle w:val="4"/>
        <w:numPr>
          <w:ilvl w:val="0"/>
          <w:numId w:val="10"/>
        </w:numPr>
        <w:shd w:val="clear" w:color="auto" w:fill="auto"/>
        <w:tabs>
          <w:tab w:val="left" w:pos="787"/>
        </w:tabs>
        <w:spacing w:before="0" w:line="276" w:lineRule="auto"/>
        <w:ind w:left="57" w:firstLine="510"/>
        <w:rPr>
          <w:sz w:val="24"/>
          <w:szCs w:val="24"/>
        </w:rPr>
      </w:pPr>
      <w:r w:rsidRPr="00793284">
        <w:rPr>
          <w:color w:val="000000"/>
          <w:sz w:val="24"/>
          <w:szCs w:val="24"/>
        </w:rPr>
        <w:t>сформированности внутренней позици</w:t>
      </w:r>
      <w:r w:rsidR="00F277F0" w:rsidRPr="00793284">
        <w:rPr>
          <w:color w:val="000000"/>
          <w:sz w:val="24"/>
          <w:szCs w:val="24"/>
        </w:rPr>
        <w:t>и обучающегося</w:t>
      </w:r>
    </w:p>
    <w:p w:rsidR="00F277F0" w:rsidRPr="00793284" w:rsidRDefault="0058653B" w:rsidP="00476D41">
      <w:pPr>
        <w:pStyle w:val="4"/>
        <w:numPr>
          <w:ilvl w:val="0"/>
          <w:numId w:val="10"/>
        </w:numPr>
        <w:shd w:val="clear" w:color="auto" w:fill="auto"/>
        <w:tabs>
          <w:tab w:val="left" w:pos="787"/>
        </w:tabs>
        <w:spacing w:before="0" w:line="276" w:lineRule="auto"/>
        <w:ind w:left="57" w:firstLine="510"/>
        <w:rPr>
          <w:sz w:val="24"/>
          <w:szCs w:val="24"/>
        </w:rPr>
      </w:pPr>
      <w:r w:rsidRPr="00793284">
        <w:rPr>
          <w:color w:val="000000"/>
          <w:sz w:val="24"/>
          <w:szCs w:val="24"/>
        </w:rPr>
        <w:t>ориентация на содержательные моменты образовательного</w:t>
      </w:r>
      <w:r w:rsidRPr="00793284">
        <w:rPr>
          <w:color w:val="000000"/>
          <w:sz w:val="24"/>
          <w:szCs w:val="24"/>
        </w:rPr>
        <w:tab/>
        <w:t>процесса;</w:t>
      </w:r>
    </w:p>
    <w:p w:rsidR="00F277F0" w:rsidRPr="00793284" w:rsidRDefault="0058653B" w:rsidP="00476D41">
      <w:pPr>
        <w:pStyle w:val="4"/>
        <w:numPr>
          <w:ilvl w:val="0"/>
          <w:numId w:val="10"/>
        </w:numPr>
        <w:shd w:val="clear" w:color="auto" w:fill="auto"/>
        <w:tabs>
          <w:tab w:val="left" w:pos="787"/>
        </w:tabs>
        <w:spacing w:before="0" w:line="276" w:lineRule="auto"/>
        <w:ind w:left="57" w:firstLine="510"/>
        <w:rPr>
          <w:sz w:val="24"/>
          <w:szCs w:val="24"/>
        </w:rPr>
      </w:pPr>
      <w:r w:rsidRPr="00793284">
        <w:rPr>
          <w:color w:val="000000"/>
          <w:sz w:val="24"/>
          <w:szCs w:val="24"/>
        </w:rPr>
        <w:t>сформированность самооценки;</w:t>
      </w:r>
    </w:p>
    <w:p w:rsidR="00F277F0" w:rsidRPr="00793284" w:rsidRDefault="0058653B" w:rsidP="00476D41">
      <w:pPr>
        <w:pStyle w:val="4"/>
        <w:numPr>
          <w:ilvl w:val="0"/>
          <w:numId w:val="10"/>
        </w:numPr>
        <w:shd w:val="clear" w:color="auto" w:fill="auto"/>
        <w:tabs>
          <w:tab w:val="left" w:pos="787"/>
        </w:tabs>
        <w:spacing w:before="0" w:line="276" w:lineRule="auto"/>
        <w:ind w:left="57" w:firstLine="510"/>
        <w:rPr>
          <w:sz w:val="24"/>
          <w:szCs w:val="24"/>
        </w:rPr>
      </w:pPr>
      <w:r w:rsidRPr="00793284">
        <w:rPr>
          <w:color w:val="000000"/>
          <w:sz w:val="24"/>
          <w:szCs w:val="24"/>
        </w:rPr>
        <w:t>сформированность мотивации учебной деятельности.</w:t>
      </w:r>
    </w:p>
    <w:p w:rsidR="00F277F0" w:rsidRPr="00793284" w:rsidRDefault="0058653B" w:rsidP="004706C9">
      <w:pPr>
        <w:pStyle w:val="4"/>
        <w:shd w:val="clear" w:color="auto" w:fill="auto"/>
        <w:tabs>
          <w:tab w:val="left" w:pos="787"/>
        </w:tabs>
        <w:spacing w:before="0" w:line="276" w:lineRule="auto"/>
        <w:ind w:right="23" w:firstLine="0"/>
        <w:rPr>
          <w:b/>
          <w:sz w:val="24"/>
          <w:szCs w:val="24"/>
        </w:rPr>
      </w:pPr>
      <w:r w:rsidRPr="00793284">
        <w:rPr>
          <w:b/>
          <w:color w:val="000000"/>
          <w:sz w:val="24"/>
          <w:szCs w:val="24"/>
        </w:rPr>
        <w:t>Объектом оценки личностных результатов</w:t>
      </w:r>
      <w:r w:rsidRPr="00793284">
        <w:rPr>
          <w:rStyle w:val="40pt"/>
          <w:b w:val="0"/>
          <w:iCs w:val="0"/>
          <w:sz w:val="24"/>
          <w:szCs w:val="24"/>
        </w:rPr>
        <w:t xml:space="preserve"> </w:t>
      </w:r>
      <w:r w:rsidRPr="00793284">
        <w:rPr>
          <w:rStyle w:val="40pt"/>
          <w:b w:val="0"/>
          <w:i w:val="0"/>
          <w:iCs w:val="0"/>
          <w:sz w:val="24"/>
          <w:szCs w:val="24"/>
        </w:rPr>
        <w:t>начального образования является:</w:t>
      </w:r>
    </w:p>
    <w:p w:rsidR="00F277F0" w:rsidRPr="00793284" w:rsidRDefault="0058653B"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сформированность внутренней позиции обучающегося, которая находит отражение в эмоционально-положительном отношении обучающегос</w:t>
      </w:r>
      <w:r w:rsidR="001D519A" w:rsidRPr="00793284">
        <w:rPr>
          <w:color w:val="000000"/>
          <w:sz w:val="24"/>
          <w:szCs w:val="24"/>
        </w:rPr>
        <w:t>я к образовательному учреждению:</w:t>
      </w:r>
    </w:p>
    <w:p w:rsidR="00F277F0" w:rsidRPr="00793284" w:rsidRDefault="0058653B"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w:t>
      </w:r>
      <w:r w:rsidR="001D519A" w:rsidRPr="00793284">
        <w:rPr>
          <w:color w:val="000000"/>
          <w:sz w:val="24"/>
          <w:szCs w:val="24"/>
        </w:rPr>
        <w:t xml:space="preserve"> сотрудничества с учителем и одноклассниками — и ориентации на образец поведения «хорошего ученика» как пример для подражания;</w:t>
      </w:r>
    </w:p>
    <w:p w:rsidR="00F277F0" w:rsidRPr="00793284" w:rsidRDefault="001D519A"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сформированность</w:t>
      </w:r>
      <w:r w:rsidRPr="00793284">
        <w:rPr>
          <w:color w:val="000000"/>
          <w:sz w:val="24"/>
          <w:szCs w:val="24"/>
        </w:rPr>
        <w:tab/>
        <w:t>основ гражданской идентичности — чувства гордости за</w:t>
      </w:r>
      <w:r w:rsidR="00F277F0" w:rsidRPr="00793284">
        <w:rPr>
          <w:b/>
          <w:sz w:val="24"/>
          <w:szCs w:val="24"/>
        </w:rPr>
        <w:t xml:space="preserve"> </w:t>
      </w:r>
      <w:r w:rsidRPr="00793284">
        <w:rPr>
          <w:color w:val="000000"/>
          <w:sz w:val="24"/>
          <w:szCs w:val="24"/>
        </w:rPr>
        <w:t xml:space="preserve">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w:t>
      </w:r>
      <w:r w:rsidRPr="00793284">
        <w:rPr>
          <w:color w:val="000000"/>
          <w:sz w:val="24"/>
          <w:szCs w:val="24"/>
        </w:rPr>
        <w:lastRenderedPageBreak/>
        <w:t>людей;</w:t>
      </w:r>
    </w:p>
    <w:p w:rsidR="00F277F0" w:rsidRPr="00793284" w:rsidRDefault="001D519A"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сформированность</w:t>
      </w:r>
      <w:r w:rsidRPr="00793284">
        <w:rPr>
          <w:color w:val="000000"/>
          <w:sz w:val="24"/>
          <w:szCs w:val="24"/>
        </w:rPr>
        <w:tab/>
        <w:t>самооценки, включая осознание своих возможностей в</w:t>
      </w:r>
      <w:r w:rsidR="00F277F0" w:rsidRPr="00793284">
        <w:rPr>
          <w:b/>
          <w:sz w:val="24"/>
          <w:szCs w:val="24"/>
        </w:rPr>
        <w:t xml:space="preserve"> </w:t>
      </w:r>
      <w:r w:rsidRPr="00793284">
        <w:rPr>
          <w:color w:val="000000"/>
          <w:sz w:val="24"/>
          <w:szCs w:val="24"/>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277F0" w:rsidRPr="00793284" w:rsidRDefault="001D519A"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сформированность</w:t>
      </w:r>
      <w:r w:rsidRPr="00793284">
        <w:rPr>
          <w:color w:val="000000"/>
          <w:sz w:val="24"/>
          <w:szCs w:val="24"/>
        </w:rPr>
        <w:tab/>
        <w:t>мотивации учебной деятельности, включая социальные,</w:t>
      </w:r>
      <w:r w:rsidR="00F277F0" w:rsidRPr="00793284">
        <w:rPr>
          <w:b/>
          <w:sz w:val="24"/>
          <w:szCs w:val="24"/>
        </w:rPr>
        <w:t xml:space="preserve"> </w:t>
      </w:r>
      <w:r w:rsidRPr="00793284">
        <w:rPr>
          <w:color w:val="000000"/>
          <w:sz w:val="24"/>
          <w:szCs w:val="24"/>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277F0" w:rsidRPr="00793284" w:rsidRDefault="001D519A" w:rsidP="00476D41">
      <w:pPr>
        <w:pStyle w:val="4"/>
        <w:numPr>
          <w:ilvl w:val="0"/>
          <w:numId w:val="11"/>
        </w:numPr>
        <w:shd w:val="clear" w:color="auto" w:fill="auto"/>
        <w:tabs>
          <w:tab w:val="left" w:pos="787"/>
        </w:tabs>
        <w:spacing w:before="0" w:line="276" w:lineRule="auto"/>
        <w:ind w:left="0" w:right="23" w:firstLine="567"/>
        <w:rPr>
          <w:b/>
          <w:sz w:val="24"/>
          <w:szCs w:val="24"/>
        </w:rPr>
      </w:pPr>
      <w:r w:rsidRPr="00793284">
        <w:rPr>
          <w:color w:val="000000"/>
          <w:sz w:val="24"/>
          <w:szCs w:val="24"/>
        </w:rPr>
        <w:t>знание моральных</w:t>
      </w:r>
      <w:r w:rsidRPr="00793284">
        <w:rPr>
          <w:color w:val="000000"/>
          <w:sz w:val="24"/>
          <w:szCs w:val="24"/>
        </w:rPr>
        <w:tab/>
        <w:t>норм и сформированность морально-этических суждений,</w:t>
      </w:r>
      <w:r w:rsidR="00F277F0" w:rsidRPr="00793284">
        <w:rPr>
          <w:b/>
          <w:sz w:val="24"/>
          <w:szCs w:val="24"/>
        </w:rPr>
        <w:t xml:space="preserve"> </w:t>
      </w:r>
      <w:r w:rsidRPr="00793284">
        <w:rPr>
          <w:color w:val="000000"/>
          <w:sz w:val="24"/>
          <w:szCs w:val="24"/>
        </w:rPr>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1" w:name="bookmark2"/>
    </w:p>
    <w:p w:rsidR="00F277F0" w:rsidRPr="00793284" w:rsidRDefault="001D519A" w:rsidP="004706C9">
      <w:pPr>
        <w:pStyle w:val="4"/>
        <w:shd w:val="clear" w:color="auto" w:fill="auto"/>
        <w:tabs>
          <w:tab w:val="left" w:pos="787"/>
        </w:tabs>
        <w:spacing w:before="0" w:line="276" w:lineRule="auto"/>
        <w:ind w:right="23" w:firstLine="0"/>
        <w:jc w:val="center"/>
        <w:rPr>
          <w:b/>
          <w:sz w:val="24"/>
          <w:szCs w:val="24"/>
        </w:rPr>
      </w:pPr>
      <w:r w:rsidRPr="00793284">
        <w:rPr>
          <w:b/>
          <w:color w:val="000000"/>
          <w:sz w:val="24"/>
          <w:szCs w:val="24"/>
        </w:rPr>
        <w:t>Оценка метапредметных результатов.</w:t>
      </w:r>
      <w:bookmarkEnd w:id="1"/>
    </w:p>
    <w:p w:rsidR="00F277F0" w:rsidRPr="00793284" w:rsidRDefault="00F277F0" w:rsidP="004706C9">
      <w:pPr>
        <w:pStyle w:val="4"/>
        <w:shd w:val="clear" w:color="auto" w:fill="auto"/>
        <w:tabs>
          <w:tab w:val="left" w:pos="787"/>
        </w:tabs>
        <w:spacing w:before="0" w:line="276" w:lineRule="auto"/>
        <w:ind w:right="23" w:firstLine="0"/>
        <w:rPr>
          <w:color w:val="000000"/>
          <w:sz w:val="24"/>
          <w:szCs w:val="24"/>
        </w:rPr>
      </w:pPr>
      <w:r w:rsidRPr="00793284">
        <w:rPr>
          <w:b/>
          <w:sz w:val="24"/>
          <w:szCs w:val="24"/>
        </w:rPr>
        <w:tab/>
      </w:r>
      <w:r w:rsidR="001D519A" w:rsidRPr="00793284">
        <w:rPr>
          <w:rStyle w:val="0pt"/>
          <w:b w:val="0"/>
          <w:i w:val="0"/>
          <w:sz w:val="24"/>
          <w:szCs w:val="24"/>
        </w:rPr>
        <w:t>Оценка метапредметных результатов</w:t>
      </w:r>
      <w:r w:rsidR="001D519A" w:rsidRPr="00793284">
        <w:rPr>
          <w:color w:val="000000"/>
          <w:sz w:val="24"/>
          <w:szCs w:val="24"/>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25088D"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 xml:space="preserve">способность обучающегося принимать и сохранять учебную цель и задачи; </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277F0" w:rsidRPr="00793284" w:rsidRDefault="001D519A" w:rsidP="00476D41">
      <w:pPr>
        <w:pStyle w:val="4"/>
        <w:numPr>
          <w:ilvl w:val="0"/>
          <w:numId w:val="11"/>
        </w:numPr>
        <w:shd w:val="clear" w:color="auto" w:fill="auto"/>
        <w:tabs>
          <w:tab w:val="left" w:pos="787"/>
        </w:tabs>
        <w:spacing w:before="0" w:line="276" w:lineRule="auto"/>
        <w:ind w:left="0" w:firstLine="567"/>
        <w:rPr>
          <w:color w:val="000000"/>
          <w:sz w:val="24"/>
          <w:szCs w:val="24"/>
        </w:rPr>
      </w:pPr>
      <w:r w:rsidRPr="00793284">
        <w:rPr>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C617E" w:rsidRPr="00793284" w:rsidRDefault="001D519A" w:rsidP="004706C9">
      <w:pPr>
        <w:pStyle w:val="4"/>
        <w:shd w:val="clear" w:color="auto" w:fill="auto"/>
        <w:tabs>
          <w:tab w:val="left" w:pos="787"/>
        </w:tabs>
        <w:spacing w:before="0" w:line="276" w:lineRule="auto"/>
        <w:ind w:firstLine="567"/>
        <w:rPr>
          <w:color w:val="000000"/>
          <w:sz w:val="24"/>
          <w:szCs w:val="24"/>
        </w:rPr>
      </w:pPr>
      <w:r w:rsidRPr="00793284">
        <w:rPr>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C617E" w:rsidRPr="00793284" w:rsidRDefault="001D519A" w:rsidP="004706C9">
      <w:pPr>
        <w:pStyle w:val="4"/>
        <w:shd w:val="clear" w:color="auto" w:fill="auto"/>
        <w:tabs>
          <w:tab w:val="left" w:pos="787"/>
        </w:tabs>
        <w:spacing w:before="0" w:line="276" w:lineRule="auto"/>
        <w:ind w:firstLine="567"/>
        <w:rPr>
          <w:color w:val="000000"/>
          <w:sz w:val="24"/>
          <w:szCs w:val="24"/>
        </w:rPr>
      </w:pPr>
      <w:r w:rsidRPr="00793284">
        <w:rPr>
          <w:color w:val="000000"/>
          <w:sz w:val="24"/>
          <w:szCs w:val="24"/>
        </w:rPr>
        <w:t xml:space="preserve">Основное </w:t>
      </w:r>
      <w:r w:rsidRPr="00793284">
        <w:rPr>
          <w:rStyle w:val="0pt"/>
          <w:sz w:val="24"/>
          <w:szCs w:val="24"/>
        </w:rPr>
        <w:t>содержание оценки метапредметных результатов</w:t>
      </w:r>
      <w:r w:rsidRPr="00793284">
        <w:rPr>
          <w:color w:val="000000"/>
          <w:sz w:val="24"/>
          <w:szCs w:val="24"/>
        </w:rPr>
        <w:t xml:space="preserve"> на ступени начального общего образования строится вокруг умения учиться.</w:t>
      </w:r>
    </w:p>
    <w:p w:rsidR="00CC617E" w:rsidRPr="00793284" w:rsidRDefault="001D519A" w:rsidP="004706C9">
      <w:pPr>
        <w:pStyle w:val="4"/>
        <w:shd w:val="clear" w:color="auto" w:fill="auto"/>
        <w:tabs>
          <w:tab w:val="left" w:pos="775"/>
        </w:tabs>
        <w:spacing w:before="0" w:line="276" w:lineRule="auto"/>
        <w:ind w:firstLine="567"/>
        <w:rPr>
          <w:color w:val="000000"/>
          <w:sz w:val="24"/>
          <w:szCs w:val="24"/>
        </w:rPr>
      </w:pPr>
      <w:r w:rsidRPr="00793284">
        <w:rPr>
          <w:rStyle w:val="0pt"/>
          <w:sz w:val="24"/>
          <w:szCs w:val="24"/>
        </w:rPr>
        <w:t>Система внутренней оценки</w:t>
      </w:r>
      <w:r w:rsidRPr="00793284">
        <w:rPr>
          <w:color w:val="000000"/>
          <w:sz w:val="24"/>
          <w:szCs w:val="24"/>
        </w:rPr>
        <w:t xml:space="preserve"> метапредметных результатов включает в себя следующие процедуры:</w:t>
      </w:r>
    </w:p>
    <w:p w:rsidR="00CC617E" w:rsidRPr="00793284" w:rsidRDefault="001D519A" w:rsidP="00476D41">
      <w:pPr>
        <w:pStyle w:val="4"/>
        <w:numPr>
          <w:ilvl w:val="0"/>
          <w:numId w:val="11"/>
        </w:numPr>
        <w:shd w:val="clear" w:color="auto" w:fill="auto"/>
        <w:tabs>
          <w:tab w:val="left" w:pos="758"/>
        </w:tabs>
        <w:spacing w:before="0" w:line="276" w:lineRule="auto"/>
        <w:ind w:left="0" w:firstLine="567"/>
        <w:rPr>
          <w:color w:val="000000"/>
          <w:sz w:val="24"/>
          <w:szCs w:val="24"/>
        </w:rPr>
      </w:pPr>
      <w:r w:rsidRPr="00793284">
        <w:rPr>
          <w:color w:val="000000"/>
          <w:sz w:val="24"/>
          <w:szCs w:val="24"/>
        </w:rPr>
        <w:t>решение задач творческого и поискового характера;</w:t>
      </w:r>
    </w:p>
    <w:p w:rsidR="00CC617E" w:rsidRPr="00793284" w:rsidRDefault="001D519A" w:rsidP="00476D41">
      <w:pPr>
        <w:pStyle w:val="4"/>
        <w:numPr>
          <w:ilvl w:val="0"/>
          <w:numId w:val="11"/>
        </w:numPr>
        <w:shd w:val="clear" w:color="auto" w:fill="auto"/>
        <w:tabs>
          <w:tab w:val="left" w:pos="758"/>
        </w:tabs>
        <w:spacing w:before="0" w:line="276" w:lineRule="auto"/>
        <w:ind w:left="0" w:firstLine="567"/>
        <w:rPr>
          <w:color w:val="000000"/>
          <w:sz w:val="24"/>
          <w:szCs w:val="24"/>
        </w:rPr>
      </w:pPr>
      <w:r w:rsidRPr="00793284">
        <w:rPr>
          <w:color w:val="000000"/>
          <w:sz w:val="24"/>
          <w:szCs w:val="24"/>
        </w:rPr>
        <w:t>проектная деятельность;</w:t>
      </w:r>
    </w:p>
    <w:p w:rsidR="00CC617E" w:rsidRPr="00793284" w:rsidRDefault="001D519A" w:rsidP="00476D41">
      <w:pPr>
        <w:pStyle w:val="4"/>
        <w:numPr>
          <w:ilvl w:val="0"/>
          <w:numId w:val="11"/>
        </w:numPr>
        <w:shd w:val="clear" w:color="auto" w:fill="auto"/>
        <w:tabs>
          <w:tab w:val="left" w:pos="758"/>
        </w:tabs>
        <w:spacing w:before="0" w:line="276" w:lineRule="auto"/>
        <w:ind w:left="0" w:firstLine="567"/>
        <w:rPr>
          <w:color w:val="000000"/>
          <w:sz w:val="24"/>
          <w:szCs w:val="24"/>
        </w:rPr>
      </w:pPr>
      <w:r w:rsidRPr="00793284">
        <w:rPr>
          <w:color w:val="000000"/>
          <w:sz w:val="24"/>
          <w:szCs w:val="24"/>
        </w:rPr>
        <w:lastRenderedPageBreak/>
        <w:t>текущие и итоговые проверочные работы, включающие задания на проверку метапредметных результатов обучения;</w:t>
      </w:r>
    </w:p>
    <w:p w:rsidR="00CC617E" w:rsidRPr="00793284" w:rsidRDefault="001D519A" w:rsidP="00476D41">
      <w:pPr>
        <w:pStyle w:val="4"/>
        <w:numPr>
          <w:ilvl w:val="0"/>
          <w:numId w:val="11"/>
        </w:numPr>
        <w:shd w:val="clear" w:color="auto" w:fill="auto"/>
        <w:tabs>
          <w:tab w:val="left" w:pos="758"/>
        </w:tabs>
        <w:spacing w:before="0" w:line="276" w:lineRule="auto"/>
        <w:ind w:left="0" w:firstLine="567"/>
        <w:rPr>
          <w:color w:val="000000"/>
          <w:sz w:val="24"/>
          <w:szCs w:val="24"/>
        </w:rPr>
      </w:pPr>
      <w:r w:rsidRPr="00793284">
        <w:rPr>
          <w:color w:val="000000"/>
          <w:sz w:val="24"/>
          <w:szCs w:val="24"/>
        </w:rPr>
        <w:t>комплексные работы на межпредметной основе;</w:t>
      </w:r>
    </w:p>
    <w:p w:rsidR="00CC617E" w:rsidRPr="00793284" w:rsidRDefault="001D519A" w:rsidP="00476D41">
      <w:pPr>
        <w:pStyle w:val="4"/>
        <w:numPr>
          <w:ilvl w:val="0"/>
          <w:numId w:val="11"/>
        </w:numPr>
        <w:shd w:val="clear" w:color="auto" w:fill="auto"/>
        <w:tabs>
          <w:tab w:val="left" w:pos="758"/>
        </w:tabs>
        <w:spacing w:before="0" w:line="276" w:lineRule="auto"/>
        <w:ind w:left="0" w:firstLine="567"/>
        <w:rPr>
          <w:color w:val="000000"/>
          <w:sz w:val="24"/>
          <w:szCs w:val="24"/>
        </w:rPr>
      </w:pPr>
      <w:r w:rsidRPr="00793284">
        <w:rPr>
          <w:color w:val="000000"/>
          <w:sz w:val="24"/>
          <w:szCs w:val="24"/>
        </w:rPr>
        <w:t>мониторинг сформированности основных учебных умений.</w:t>
      </w:r>
    </w:p>
    <w:p w:rsidR="00CC617E" w:rsidRPr="00793284" w:rsidRDefault="001D519A" w:rsidP="004706C9">
      <w:pPr>
        <w:pStyle w:val="4"/>
        <w:shd w:val="clear" w:color="auto" w:fill="auto"/>
        <w:tabs>
          <w:tab w:val="left" w:pos="758"/>
        </w:tabs>
        <w:spacing w:before="0" w:line="276" w:lineRule="auto"/>
        <w:ind w:firstLine="0"/>
        <w:jc w:val="center"/>
        <w:rPr>
          <w:b/>
          <w:color w:val="000000"/>
          <w:sz w:val="24"/>
          <w:szCs w:val="24"/>
        </w:rPr>
      </w:pPr>
      <w:r w:rsidRPr="00793284">
        <w:rPr>
          <w:b/>
          <w:color w:val="000000"/>
          <w:sz w:val="24"/>
          <w:szCs w:val="24"/>
        </w:rPr>
        <w:t>Оценка предметных результатов.</w:t>
      </w:r>
    </w:p>
    <w:p w:rsidR="00CC617E" w:rsidRPr="00793284" w:rsidRDefault="001D519A" w:rsidP="004706C9">
      <w:pPr>
        <w:pStyle w:val="4"/>
        <w:shd w:val="clear" w:color="auto" w:fill="auto"/>
        <w:tabs>
          <w:tab w:val="left" w:pos="758"/>
        </w:tabs>
        <w:spacing w:before="0" w:line="276" w:lineRule="auto"/>
        <w:ind w:firstLine="567"/>
        <w:rPr>
          <w:color w:val="000000"/>
          <w:sz w:val="24"/>
          <w:szCs w:val="24"/>
        </w:rPr>
      </w:pPr>
      <w:r w:rsidRPr="00793284">
        <w:rPr>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C617E" w:rsidRPr="00793284" w:rsidRDefault="001D519A" w:rsidP="004706C9">
      <w:pPr>
        <w:pStyle w:val="4"/>
        <w:shd w:val="clear" w:color="auto" w:fill="auto"/>
        <w:tabs>
          <w:tab w:val="left" w:pos="758"/>
        </w:tabs>
        <w:spacing w:before="0" w:line="276" w:lineRule="auto"/>
        <w:ind w:firstLine="567"/>
        <w:rPr>
          <w:color w:val="000000"/>
          <w:sz w:val="24"/>
          <w:szCs w:val="24"/>
        </w:rPr>
      </w:pPr>
      <w:r w:rsidRPr="00793284">
        <w:rPr>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C617E" w:rsidRPr="00793284" w:rsidRDefault="001D519A" w:rsidP="004706C9">
      <w:pPr>
        <w:pStyle w:val="4"/>
        <w:shd w:val="clear" w:color="auto" w:fill="auto"/>
        <w:tabs>
          <w:tab w:val="left" w:pos="758"/>
        </w:tabs>
        <w:spacing w:before="0" w:line="276" w:lineRule="auto"/>
        <w:ind w:firstLine="567"/>
        <w:rPr>
          <w:color w:val="000000"/>
          <w:sz w:val="24"/>
          <w:szCs w:val="24"/>
        </w:rPr>
      </w:pPr>
      <w:r w:rsidRPr="00793284">
        <w:rPr>
          <w:color w:val="000000"/>
          <w:sz w:val="24"/>
          <w:szCs w:val="24"/>
        </w:rPr>
        <w:t>Основным инструментом итоговой оценки являются итоговые комплексные работы</w:t>
      </w:r>
      <w:r w:rsidR="00CC617E" w:rsidRPr="00793284">
        <w:rPr>
          <w:color w:val="000000"/>
          <w:sz w:val="24"/>
          <w:szCs w:val="24"/>
        </w:rPr>
        <w:t xml:space="preserve"> </w:t>
      </w:r>
      <w:r w:rsidRPr="00793284">
        <w:rPr>
          <w:color w:val="000000"/>
          <w:sz w:val="24"/>
          <w:szCs w:val="24"/>
        </w:rPr>
        <w:t>система заданий различного уровня сложности по литературному чтению, русскому языку, математике и окружающему миру.</w:t>
      </w:r>
    </w:p>
    <w:p w:rsidR="0058653B" w:rsidRPr="00793284" w:rsidRDefault="001D519A" w:rsidP="004706C9">
      <w:pPr>
        <w:pStyle w:val="4"/>
        <w:shd w:val="clear" w:color="auto" w:fill="auto"/>
        <w:tabs>
          <w:tab w:val="left" w:pos="758"/>
        </w:tabs>
        <w:spacing w:before="0" w:line="276" w:lineRule="auto"/>
        <w:ind w:firstLine="567"/>
        <w:rPr>
          <w:color w:val="000000"/>
          <w:sz w:val="24"/>
          <w:szCs w:val="24"/>
        </w:rPr>
      </w:pPr>
      <w:r w:rsidRPr="00793284">
        <w:rPr>
          <w:color w:val="000000"/>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межпредметной основе.</w:t>
      </w:r>
    </w:p>
    <w:p w:rsidR="00CC617E" w:rsidRPr="00793284" w:rsidRDefault="00CC617E" w:rsidP="001D519A">
      <w:pPr>
        <w:pStyle w:val="4"/>
        <w:shd w:val="clear" w:color="auto" w:fill="auto"/>
        <w:spacing w:before="0" w:line="240" w:lineRule="auto"/>
        <w:ind w:right="360" w:firstLine="0"/>
        <w:jc w:val="center"/>
        <w:rPr>
          <w:b/>
          <w:color w:val="000000"/>
          <w:sz w:val="24"/>
          <w:szCs w:val="24"/>
        </w:rPr>
      </w:pPr>
    </w:p>
    <w:p w:rsidR="001D519A" w:rsidRPr="00793284" w:rsidRDefault="001D519A" w:rsidP="001D519A">
      <w:pPr>
        <w:pStyle w:val="4"/>
        <w:shd w:val="clear" w:color="auto" w:fill="auto"/>
        <w:spacing w:before="0" w:line="240" w:lineRule="auto"/>
        <w:ind w:right="360" w:firstLine="0"/>
        <w:jc w:val="center"/>
        <w:rPr>
          <w:b/>
          <w:sz w:val="24"/>
          <w:szCs w:val="24"/>
        </w:rPr>
      </w:pPr>
      <w:r w:rsidRPr="00793284">
        <w:rPr>
          <w:b/>
          <w:color w:val="000000"/>
          <w:sz w:val="24"/>
          <w:szCs w:val="24"/>
        </w:rPr>
        <w:t>Формы контроля и учета достижений обучающихся</w:t>
      </w:r>
    </w:p>
    <w:tbl>
      <w:tblPr>
        <w:tblStyle w:val="14"/>
        <w:tblW w:w="0" w:type="auto"/>
        <w:tblLook w:val="04A0" w:firstRow="1" w:lastRow="0" w:firstColumn="1" w:lastColumn="0" w:noHBand="0" w:noVBand="1"/>
      </w:tblPr>
      <w:tblGrid>
        <w:gridCol w:w="2392"/>
        <w:gridCol w:w="2393"/>
        <w:gridCol w:w="2393"/>
        <w:gridCol w:w="2393"/>
      </w:tblGrid>
      <w:tr w:rsidR="001D519A" w:rsidRPr="00793284" w:rsidTr="00397688">
        <w:tc>
          <w:tcPr>
            <w:tcW w:w="2392" w:type="dxa"/>
          </w:tcPr>
          <w:p w:rsidR="001D519A" w:rsidRPr="00793284" w:rsidRDefault="001D519A" w:rsidP="001D519A">
            <w:pPr>
              <w:pStyle w:val="4"/>
              <w:shd w:val="clear" w:color="auto" w:fill="auto"/>
              <w:tabs>
                <w:tab w:val="left" w:pos="764"/>
              </w:tabs>
              <w:spacing w:before="0" w:line="240" w:lineRule="auto"/>
              <w:ind w:right="20" w:firstLine="0"/>
              <w:jc w:val="center"/>
              <w:rPr>
                <w:b/>
                <w:sz w:val="24"/>
                <w:szCs w:val="24"/>
              </w:rPr>
            </w:pPr>
            <w:r w:rsidRPr="00793284">
              <w:rPr>
                <w:rStyle w:val="33"/>
                <w:b/>
                <w:sz w:val="24"/>
                <w:szCs w:val="24"/>
              </w:rPr>
              <w:t>Обязательные формы и методы контроля</w:t>
            </w:r>
          </w:p>
        </w:tc>
        <w:tc>
          <w:tcPr>
            <w:tcW w:w="7179" w:type="dxa"/>
            <w:gridSpan w:val="3"/>
          </w:tcPr>
          <w:p w:rsidR="001D519A" w:rsidRPr="00793284" w:rsidRDefault="001D519A" w:rsidP="001D519A">
            <w:pPr>
              <w:pStyle w:val="4"/>
              <w:shd w:val="clear" w:color="auto" w:fill="auto"/>
              <w:tabs>
                <w:tab w:val="left" w:pos="764"/>
              </w:tabs>
              <w:spacing w:before="0" w:line="240" w:lineRule="auto"/>
              <w:ind w:right="20" w:firstLine="0"/>
              <w:jc w:val="center"/>
              <w:rPr>
                <w:b/>
                <w:sz w:val="24"/>
                <w:szCs w:val="24"/>
              </w:rPr>
            </w:pPr>
            <w:r w:rsidRPr="00793284">
              <w:rPr>
                <w:rStyle w:val="33"/>
                <w:b/>
                <w:sz w:val="24"/>
                <w:szCs w:val="24"/>
              </w:rPr>
              <w:t>Иные формы учета достижений</w:t>
            </w:r>
          </w:p>
        </w:tc>
      </w:tr>
      <w:tr w:rsidR="001D519A" w:rsidRPr="00793284" w:rsidTr="00397688">
        <w:tc>
          <w:tcPr>
            <w:tcW w:w="2392" w:type="dxa"/>
          </w:tcPr>
          <w:p w:rsidR="001D519A" w:rsidRPr="00793284" w:rsidRDefault="001D519A" w:rsidP="001D519A">
            <w:pPr>
              <w:pStyle w:val="4"/>
              <w:shd w:val="clear" w:color="auto" w:fill="auto"/>
              <w:tabs>
                <w:tab w:val="left" w:pos="764"/>
              </w:tabs>
              <w:spacing w:before="0" w:line="240" w:lineRule="auto"/>
              <w:ind w:right="20" w:firstLine="0"/>
              <w:jc w:val="left"/>
              <w:rPr>
                <w:i/>
                <w:sz w:val="24"/>
                <w:szCs w:val="24"/>
              </w:rPr>
            </w:pPr>
            <w:r w:rsidRPr="00793284">
              <w:rPr>
                <w:i/>
                <w:sz w:val="24"/>
                <w:szCs w:val="24"/>
              </w:rPr>
              <w:t xml:space="preserve">текущая аттестация </w:t>
            </w:r>
          </w:p>
        </w:tc>
        <w:tc>
          <w:tcPr>
            <w:tcW w:w="2393" w:type="dxa"/>
          </w:tcPr>
          <w:p w:rsidR="001D519A" w:rsidRPr="00793284" w:rsidRDefault="001D519A" w:rsidP="001D519A">
            <w:pPr>
              <w:pStyle w:val="4"/>
              <w:shd w:val="clear" w:color="auto" w:fill="auto"/>
              <w:tabs>
                <w:tab w:val="left" w:pos="764"/>
              </w:tabs>
              <w:spacing w:before="0" w:line="240" w:lineRule="auto"/>
              <w:ind w:right="20" w:firstLine="0"/>
              <w:jc w:val="left"/>
              <w:rPr>
                <w:i/>
                <w:sz w:val="24"/>
                <w:szCs w:val="24"/>
              </w:rPr>
            </w:pPr>
            <w:r w:rsidRPr="00793284">
              <w:rPr>
                <w:i/>
                <w:sz w:val="24"/>
                <w:szCs w:val="24"/>
              </w:rPr>
              <w:t>итоговая (четверть, год) аттестация</w:t>
            </w:r>
          </w:p>
        </w:tc>
        <w:tc>
          <w:tcPr>
            <w:tcW w:w="2393" w:type="dxa"/>
          </w:tcPr>
          <w:p w:rsidR="001D519A" w:rsidRPr="00793284" w:rsidRDefault="001D519A" w:rsidP="001D519A">
            <w:pPr>
              <w:pStyle w:val="4"/>
              <w:shd w:val="clear" w:color="auto" w:fill="auto"/>
              <w:tabs>
                <w:tab w:val="left" w:pos="764"/>
              </w:tabs>
              <w:spacing w:before="0" w:line="240" w:lineRule="auto"/>
              <w:ind w:right="20" w:firstLine="0"/>
              <w:jc w:val="left"/>
              <w:rPr>
                <w:i/>
                <w:sz w:val="24"/>
                <w:szCs w:val="24"/>
              </w:rPr>
            </w:pPr>
            <w:r w:rsidRPr="00793284">
              <w:rPr>
                <w:i/>
                <w:sz w:val="24"/>
                <w:szCs w:val="24"/>
              </w:rPr>
              <w:t xml:space="preserve">урочная деятельность </w:t>
            </w:r>
          </w:p>
        </w:tc>
        <w:tc>
          <w:tcPr>
            <w:tcW w:w="2393" w:type="dxa"/>
          </w:tcPr>
          <w:p w:rsidR="001D519A" w:rsidRPr="00793284" w:rsidRDefault="001D519A" w:rsidP="001D519A">
            <w:pPr>
              <w:pStyle w:val="4"/>
              <w:shd w:val="clear" w:color="auto" w:fill="auto"/>
              <w:tabs>
                <w:tab w:val="left" w:pos="764"/>
              </w:tabs>
              <w:spacing w:before="0" w:line="240" w:lineRule="auto"/>
              <w:ind w:right="20" w:firstLine="0"/>
              <w:jc w:val="left"/>
              <w:rPr>
                <w:i/>
                <w:sz w:val="24"/>
                <w:szCs w:val="24"/>
              </w:rPr>
            </w:pPr>
            <w:r w:rsidRPr="00793284">
              <w:rPr>
                <w:i/>
                <w:sz w:val="24"/>
                <w:szCs w:val="24"/>
              </w:rPr>
              <w:t xml:space="preserve">внеурочная деятельность </w:t>
            </w:r>
          </w:p>
        </w:tc>
      </w:tr>
      <w:tr w:rsidR="001D519A" w:rsidRPr="00793284" w:rsidTr="00397688">
        <w:tc>
          <w:tcPr>
            <w:tcW w:w="2392" w:type="dxa"/>
            <w:vMerge w:val="restart"/>
          </w:tcPr>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устный опрос</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письменная</w:t>
            </w:r>
          </w:p>
          <w:p w:rsidR="001D519A" w:rsidRPr="00793284" w:rsidRDefault="001D519A" w:rsidP="001D519A">
            <w:pPr>
              <w:pStyle w:val="4"/>
              <w:shd w:val="clear" w:color="auto" w:fill="auto"/>
              <w:spacing w:before="0" w:line="240" w:lineRule="auto"/>
              <w:ind w:firstLine="0"/>
              <w:jc w:val="left"/>
              <w:rPr>
                <w:sz w:val="24"/>
                <w:szCs w:val="24"/>
              </w:rPr>
            </w:pPr>
            <w:r w:rsidRPr="00793284">
              <w:rPr>
                <w:rStyle w:val="33"/>
                <w:sz w:val="24"/>
                <w:szCs w:val="24"/>
              </w:rPr>
              <w:t>самостоятельная</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работа</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диктант</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контрольное</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списывание</w:t>
            </w:r>
          </w:p>
          <w:p w:rsidR="001D519A" w:rsidRPr="00793284" w:rsidRDefault="001D519A" w:rsidP="001D519A">
            <w:pPr>
              <w:pStyle w:val="4"/>
              <w:shd w:val="clear" w:color="auto" w:fill="auto"/>
              <w:spacing w:before="0" w:line="240" w:lineRule="auto"/>
              <w:ind w:firstLine="0"/>
              <w:jc w:val="left"/>
              <w:rPr>
                <w:sz w:val="24"/>
                <w:szCs w:val="24"/>
              </w:rPr>
            </w:pPr>
            <w:r w:rsidRPr="00793284">
              <w:rPr>
                <w:rStyle w:val="33"/>
                <w:sz w:val="24"/>
                <w:szCs w:val="24"/>
              </w:rPr>
              <w:t>- тестовые задания</w:t>
            </w:r>
          </w:p>
          <w:p w:rsidR="001D519A" w:rsidRPr="00793284" w:rsidRDefault="001D519A" w:rsidP="001D519A">
            <w:pPr>
              <w:pStyle w:val="4"/>
              <w:shd w:val="clear" w:color="auto" w:fill="auto"/>
              <w:spacing w:before="0" w:line="240" w:lineRule="auto"/>
              <w:ind w:firstLine="0"/>
              <w:jc w:val="left"/>
              <w:rPr>
                <w:sz w:val="24"/>
                <w:szCs w:val="24"/>
              </w:rPr>
            </w:pPr>
            <w:r w:rsidRPr="00793284">
              <w:rPr>
                <w:rStyle w:val="33"/>
                <w:sz w:val="24"/>
                <w:szCs w:val="24"/>
              </w:rPr>
              <w:t>- графическая работа</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изложение</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доклад</w:t>
            </w:r>
          </w:p>
          <w:p w:rsidR="001D519A" w:rsidRPr="00793284" w:rsidRDefault="001D519A" w:rsidP="001D519A">
            <w:pPr>
              <w:pStyle w:val="4"/>
              <w:shd w:val="clear" w:color="auto" w:fill="auto"/>
              <w:spacing w:before="0" w:line="240" w:lineRule="auto"/>
              <w:ind w:firstLine="0"/>
              <w:jc w:val="left"/>
              <w:rPr>
                <w:sz w:val="24"/>
                <w:szCs w:val="24"/>
              </w:rPr>
            </w:pPr>
            <w:r w:rsidRPr="00793284">
              <w:rPr>
                <w:rStyle w:val="33"/>
                <w:sz w:val="24"/>
                <w:szCs w:val="24"/>
              </w:rPr>
              <w:t>- творческая работа и др.</w:t>
            </w:r>
          </w:p>
        </w:tc>
        <w:tc>
          <w:tcPr>
            <w:tcW w:w="2393" w:type="dxa"/>
            <w:vMerge w:val="restart"/>
          </w:tcPr>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диагностическая -</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контрольная работа</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диктанты</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изложение</w:t>
            </w:r>
          </w:p>
          <w:p w:rsidR="001D519A" w:rsidRPr="00793284" w:rsidRDefault="001D519A" w:rsidP="001D519A">
            <w:pPr>
              <w:pStyle w:val="4"/>
              <w:shd w:val="clear" w:color="auto" w:fill="auto"/>
              <w:spacing w:before="0" w:line="240" w:lineRule="auto"/>
              <w:ind w:left="120" w:firstLine="0"/>
              <w:jc w:val="left"/>
              <w:rPr>
                <w:sz w:val="24"/>
                <w:szCs w:val="24"/>
              </w:rPr>
            </w:pPr>
            <w:r w:rsidRPr="00793284">
              <w:rPr>
                <w:rStyle w:val="33"/>
                <w:sz w:val="24"/>
                <w:szCs w:val="24"/>
              </w:rPr>
              <w:t>- проверка</w:t>
            </w:r>
          </w:p>
          <w:p w:rsidR="001D519A" w:rsidRPr="00793284" w:rsidRDefault="001D519A" w:rsidP="001D519A">
            <w:pPr>
              <w:pStyle w:val="4"/>
              <w:shd w:val="clear" w:color="auto" w:fill="auto"/>
              <w:tabs>
                <w:tab w:val="left" w:pos="764"/>
              </w:tabs>
              <w:spacing w:before="0" w:line="240" w:lineRule="auto"/>
              <w:ind w:right="20" w:firstLine="0"/>
              <w:jc w:val="left"/>
              <w:rPr>
                <w:sz w:val="24"/>
                <w:szCs w:val="24"/>
              </w:rPr>
            </w:pPr>
            <w:r w:rsidRPr="00793284">
              <w:rPr>
                <w:rStyle w:val="33"/>
                <w:sz w:val="24"/>
                <w:szCs w:val="24"/>
              </w:rPr>
              <w:t>осознанного чтения.</w:t>
            </w:r>
          </w:p>
        </w:tc>
        <w:tc>
          <w:tcPr>
            <w:tcW w:w="2393" w:type="dxa"/>
          </w:tcPr>
          <w:p w:rsidR="001D519A" w:rsidRPr="00793284" w:rsidRDefault="001D519A" w:rsidP="001D519A">
            <w:pPr>
              <w:pStyle w:val="4"/>
              <w:shd w:val="clear" w:color="auto" w:fill="auto"/>
              <w:spacing w:before="0" w:line="240" w:lineRule="auto"/>
              <w:ind w:left="100" w:firstLine="0"/>
              <w:jc w:val="left"/>
              <w:rPr>
                <w:sz w:val="24"/>
                <w:szCs w:val="24"/>
              </w:rPr>
            </w:pPr>
            <w:r w:rsidRPr="00793284">
              <w:rPr>
                <w:rStyle w:val="33"/>
                <w:sz w:val="24"/>
                <w:szCs w:val="24"/>
              </w:rPr>
              <w:t>- анализ динамики</w:t>
            </w:r>
          </w:p>
          <w:p w:rsidR="001D519A" w:rsidRPr="00793284" w:rsidRDefault="001D519A" w:rsidP="001D519A">
            <w:pPr>
              <w:pStyle w:val="4"/>
              <w:shd w:val="clear" w:color="auto" w:fill="auto"/>
              <w:spacing w:before="0" w:line="240" w:lineRule="auto"/>
              <w:ind w:left="100" w:firstLine="0"/>
              <w:jc w:val="left"/>
              <w:rPr>
                <w:sz w:val="24"/>
                <w:szCs w:val="24"/>
              </w:rPr>
            </w:pPr>
            <w:r w:rsidRPr="00793284">
              <w:rPr>
                <w:rStyle w:val="33"/>
                <w:sz w:val="24"/>
                <w:szCs w:val="24"/>
              </w:rPr>
              <w:t>текущей</w:t>
            </w:r>
          </w:p>
          <w:p w:rsidR="001D519A" w:rsidRPr="00793284" w:rsidRDefault="001D519A" w:rsidP="001D519A">
            <w:pPr>
              <w:pStyle w:val="4"/>
              <w:spacing w:before="0" w:line="240" w:lineRule="auto"/>
              <w:ind w:left="100" w:hanging="560"/>
              <w:jc w:val="left"/>
              <w:rPr>
                <w:sz w:val="24"/>
                <w:szCs w:val="24"/>
              </w:rPr>
            </w:pPr>
            <w:r w:rsidRPr="00793284">
              <w:rPr>
                <w:rStyle w:val="33"/>
                <w:sz w:val="24"/>
                <w:szCs w:val="24"/>
              </w:rPr>
              <w:t>успеваемости</w:t>
            </w:r>
          </w:p>
        </w:tc>
        <w:tc>
          <w:tcPr>
            <w:tcW w:w="2393" w:type="dxa"/>
          </w:tcPr>
          <w:p w:rsidR="001D519A" w:rsidRPr="00793284" w:rsidRDefault="001D519A" w:rsidP="004706C9">
            <w:pPr>
              <w:pStyle w:val="4"/>
              <w:shd w:val="clear" w:color="auto" w:fill="auto"/>
              <w:spacing w:before="0" w:line="240" w:lineRule="auto"/>
              <w:ind w:firstLine="0"/>
              <w:jc w:val="left"/>
              <w:rPr>
                <w:sz w:val="24"/>
                <w:szCs w:val="24"/>
              </w:rPr>
            </w:pPr>
            <w:r w:rsidRPr="00793284">
              <w:rPr>
                <w:rStyle w:val="33"/>
                <w:sz w:val="24"/>
                <w:szCs w:val="24"/>
              </w:rPr>
              <w:t>- участие в выставках,</w:t>
            </w:r>
            <w:r w:rsidR="004706C9" w:rsidRPr="00793284">
              <w:rPr>
                <w:sz w:val="24"/>
                <w:szCs w:val="24"/>
              </w:rPr>
              <w:t xml:space="preserve"> </w:t>
            </w:r>
            <w:r w:rsidRPr="00793284">
              <w:rPr>
                <w:rStyle w:val="33"/>
                <w:sz w:val="24"/>
                <w:szCs w:val="24"/>
              </w:rPr>
              <w:t>конкурсах,</w:t>
            </w:r>
            <w:r w:rsidR="004706C9" w:rsidRPr="00793284">
              <w:rPr>
                <w:sz w:val="24"/>
                <w:szCs w:val="24"/>
              </w:rPr>
              <w:t xml:space="preserve"> </w:t>
            </w:r>
            <w:r w:rsidRPr="00793284">
              <w:rPr>
                <w:rStyle w:val="33"/>
                <w:sz w:val="24"/>
                <w:szCs w:val="24"/>
              </w:rPr>
              <w:t>соревнованиях</w:t>
            </w:r>
          </w:p>
          <w:p w:rsidR="001D519A" w:rsidRPr="00793284" w:rsidRDefault="001D519A" w:rsidP="005153CF">
            <w:pPr>
              <w:pStyle w:val="4"/>
              <w:shd w:val="clear" w:color="auto" w:fill="auto"/>
              <w:spacing w:before="0" w:line="240" w:lineRule="auto"/>
              <w:ind w:firstLine="0"/>
              <w:jc w:val="left"/>
              <w:rPr>
                <w:sz w:val="24"/>
                <w:szCs w:val="24"/>
              </w:rPr>
            </w:pPr>
            <w:r w:rsidRPr="00793284">
              <w:rPr>
                <w:rStyle w:val="33"/>
                <w:sz w:val="24"/>
                <w:szCs w:val="24"/>
              </w:rPr>
              <w:t>- активность в</w:t>
            </w:r>
            <w:r w:rsidR="004706C9" w:rsidRPr="00793284">
              <w:rPr>
                <w:sz w:val="24"/>
                <w:szCs w:val="24"/>
              </w:rPr>
              <w:t xml:space="preserve"> </w:t>
            </w:r>
            <w:r w:rsidRPr="00793284">
              <w:rPr>
                <w:rStyle w:val="33"/>
                <w:sz w:val="24"/>
                <w:szCs w:val="24"/>
              </w:rPr>
              <w:t>проектах и</w:t>
            </w:r>
            <w:r w:rsidR="004706C9" w:rsidRPr="00793284">
              <w:rPr>
                <w:sz w:val="24"/>
                <w:szCs w:val="24"/>
              </w:rPr>
              <w:t xml:space="preserve"> </w:t>
            </w:r>
            <w:r w:rsidRPr="00793284">
              <w:rPr>
                <w:rStyle w:val="33"/>
                <w:sz w:val="24"/>
                <w:szCs w:val="24"/>
              </w:rPr>
              <w:t>программах</w:t>
            </w:r>
            <w:r w:rsidR="004706C9" w:rsidRPr="00793284">
              <w:rPr>
                <w:sz w:val="24"/>
                <w:szCs w:val="24"/>
              </w:rPr>
              <w:t xml:space="preserve"> </w:t>
            </w:r>
            <w:r w:rsidRPr="00793284">
              <w:rPr>
                <w:rStyle w:val="33"/>
                <w:sz w:val="24"/>
                <w:szCs w:val="24"/>
              </w:rPr>
              <w:t>внеурочной</w:t>
            </w:r>
            <w:r w:rsidR="004706C9" w:rsidRPr="00793284">
              <w:rPr>
                <w:sz w:val="24"/>
                <w:szCs w:val="24"/>
              </w:rPr>
              <w:t xml:space="preserve"> </w:t>
            </w:r>
            <w:r w:rsidRPr="00793284">
              <w:rPr>
                <w:rStyle w:val="33"/>
                <w:sz w:val="24"/>
                <w:szCs w:val="24"/>
              </w:rPr>
              <w:t>деятельности- творческий отчет</w:t>
            </w:r>
          </w:p>
        </w:tc>
      </w:tr>
      <w:tr w:rsidR="001D519A" w:rsidRPr="00793284" w:rsidTr="00397688">
        <w:tc>
          <w:tcPr>
            <w:tcW w:w="2392" w:type="dxa"/>
            <w:vMerge/>
          </w:tcPr>
          <w:p w:rsidR="001D519A" w:rsidRPr="00793284" w:rsidRDefault="001D519A" w:rsidP="001D519A">
            <w:pPr>
              <w:pStyle w:val="4"/>
              <w:shd w:val="clear" w:color="auto" w:fill="auto"/>
              <w:tabs>
                <w:tab w:val="left" w:pos="764"/>
              </w:tabs>
              <w:spacing w:before="0" w:line="240" w:lineRule="auto"/>
              <w:ind w:right="20" w:firstLine="0"/>
              <w:rPr>
                <w:sz w:val="24"/>
                <w:szCs w:val="24"/>
              </w:rPr>
            </w:pPr>
          </w:p>
        </w:tc>
        <w:tc>
          <w:tcPr>
            <w:tcW w:w="2393" w:type="dxa"/>
            <w:vMerge/>
          </w:tcPr>
          <w:p w:rsidR="001D519A" w:rsidRPr="00793284" w:rsidRDefault="001D519A" w:rsidP="001D519A">
            <w:pPr>
              <w:pStyle w:val="4"/>
              <w:shd w:val="clear" w:color="auto" w:fill="auto"/>
              <w:tabs>
                <w:tab w:val="left" w:pos="764"/>
              </w:tabs>
              <w:spacing w:before="0" w:line="240" w:lineRule="auto"/>
              <w:ind w:right="20" w:firstLine="0"/>
              <w:rPr>
                <w:sz w:val="24"/>
                <w:szCs w:val="24"/>
              </w:rPr>
            </w:pPr>
          </w:p>
        </w:tc>
        <w:tc>
          <w:tcPr>
            <w:tcW w:w="4786" w:type="dxa"/>
            <w:gridSpan w:val="2"/>
          </w:tcPr>
          <w:p w:rsidR="001D519A" w:rsidRPr="00793284" w:rsidRDefault="001D519A" w:rsidP="001D519A">
            <w:pPr>
              <w:pStyle w:val="4"/>
              <w:shd w:val="clear" w:color="auto" w:fill="auto"/>
              <w:tabs>
                <w:tab w:val="left" w:pos="764"/>
              </w:tabs>
              <w:spacing w:before="0" w:line="240" w:lineRule="auto"/>
              <w:ind w:right="20" w:firstLine="0"/>
              <w:rPr>
                <w:sz w:val="24"/>
                <w:szCs w:val="24"/>
              </w:rPr>
            </w:pPr>
            <w:r w:rsidRPr="00793284">
              <w:rPr>
                <w:sz w:val="24"/>
                <w:szCs w:val="24"/>
              </w:rPr>
              <w:t xml:space="preserve">- портфолио </w:t>
            </w:r>
          </w:p>
          <w:p w:rsidR="001D519A" w:rsidRPr="00793284" w:rsidRDefault="001D519A" w:rsidP="001D519A">
            <w:pPr>
              <w:pStyle w:val="4"/>
              <w:shd w:val="clear" w:color="auto" w:fill="auto"/>
              <w:tabs>
                <w:tab w:val="left" w:pos="764"/>
              </w:tabs>
              <w:spacing w:before="0" w:line="240" w:lineRule="auto"/>
              <w:ind w:right="20" w:firstLine="0"/>
              <w:jc w:val="left"/>
              <w:rPr>
                <w:sz w:val="24"/>
                <w:szCs w:val="24"/>
              </w:rPr>
            </w:pPr>
            <w:r w:rsidRPr="00793284">
              <w:rPr>
                <w:sz w:val="24"/>
                <w:szCs w:val="24"/>
              </w:rPr>
              <w:t>- анализ психолого-педагогических исследований</w:t>
            </w:r>
          </w:p>
        </w:tc>
      </w:tr>
    </w:tbl>
    <w:p w:rsidR="00CC617E" w:rsidRPr="00793284" w:rsidRDefault="00CC617E" w:rsidP="00CC617E">
      <w:pPr>
        <w:pStyle w:val="32"/>
        <w:shd w:val="clear" w:color="auto" w:fill="auto"/>
        <w:spacing w:after="18" w:line="240" w:lineRule="auto"/>
        <w:rPr>
          <w:b w:val="0"/>
          <w:bCs w:val="0"/>
          <w:spacing w:val="0"/>
          <w:sz w:val="24"/>
          <w:szCs w:val="24"/>
        </w:rPr>
      </w:pPr>
    </w:p>
    <w:p w:rsidR="001D519A" w:rsidRPr="00793284" w:rsidRDefault="001D519A" w:rsidP="005153CF">
      <w:pPr>
        <w:pStyle w:val="32"/>
        <w:shd w:val="clear" w:color="auto" w:fill="auto"/>
        <w:spacing w:after="18" w:line="276" w:lineRule="auto"/>
        <w:rPr>
          <w:sz w:val="24"/>
          <w:szCs w:val="24"/>
        </w:rPr>
      </w:pPr>
      <w:r w:rsidRPr="00793284">
        <w:rPr>
          <w:sz w:val="24"/>
          <w:szCs w:val="24"/>
        </w:rPr>
        <w:t>Итоговая оценка предметных и метапредметных результатов</w:t>
      </w:r>
    </w:p>
    <w:p w:rsidR="00CC617E" w:rsidRPr="00793284" w:rsidRDefault="001D519A" w:rsidP="005153CF">
      <w:pPr>
        <w:pStyle w:val="4"/>
        <w:shd w:val="clear" w:color="auto" w:fill="auto"/>
        <w:spacing w:before="0" w:line="276" w:lineRule="auto"/>
        <w:ind w:firstLine="567"/>
        <w:rPr>
          <w:sz w:val="24"/>
          <w:szCs w:val="24"/>
        </w:rPr>
      </w:pPr>
      <w:r w:rsidRPr="00793284">
        <w:rPr>
          <w:sz w:val="24"/>
          <w:szCs w:val="24"/>
        </w:rPr>
        <w:t xml:space="preserve">Предметом </w:t>
      </w:r>
      <w:r w:rsidRPr="00793284">
        <w:rPr>
          <w:rStyle w:val="0pt"/>
          <w:sz w:val="24"/>
          <w:szCs w:val="24"/>
        </w:rPr>
        <w:t>итоговой оценки</w:t>
      </w:r>
      <w:r w:rsidRPr="00793284">
        <w:rPr>
          <w:sz w:val="24"/>
          <w:szCs w:val="24"/>
        </w:rPr>
        <w:t xml:space="preserve"> освоения обучающимися АООП НОО является</w:t>
      </w:r>
      <w:r w:rsidR="00CC617E" w:rsidRPr="00793284">
        <w:rPr>
          <w:sz w:val="24"/>
          <w:szCs w:val="24"/>
        </w:rPr>
        <w:t xml:space="preserve"> </w:t>
      </w:r>
      <w:r w:rsidRPr="00793284">
        <w:rPr>
          <w:sz w:val="24"/>
          <w:szCs w:val="24"/>
        </w:rPr>
        <w:lastRenderedPageBreak/>
        <w:t>достижение предметных и метапредметных результатов начального общего образования, необходимых для продолжения образования.</w:t>
      </w:r>
    </w:p>
    <w:p w:rsidR="00CC617E" w:rsidRPr="00793284" w:rsidRDefault="001D519A" w:rsidP="005153CF">
      <w:pPr>
        <w:pStyle w:val="4"/>
        <w:shd w:val="clear" w:color="auto" w:fill="auto"/>
        <w:spacing w:before="0" w:line="276" w:lineRule="auto"/>
        <w:ind w:firstLine="567"/>
        <w:rPr>
          <w:sz w:val="24"/>
          <w:szCs w:val="24"/>
        </w:rPr>
      </w:pPr>
      <w:r w:rsidRPr="00793284">
        <w:rPr>
          <w:sz w:val="24"/>
          <w:szCs w:val="24"/>
        </w:rPr>
        <w:t>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w:t>
      </w:r>
    </w:p>
    <w:p w:rsidR="00CC617E" w:rsidRPr="00793284" w:rsidRDefault="001D519A" w:rsidP="005153CF">
      <w:pPr>
        <w:pStyle w:val="4"/>
        <w:shd w:val="clear" w:color="auto" w:fill="auto"/>
        <w:spacing w:before="0" w:line="276" w:lineRule="auto"/>
        <w:ind w:firstLine="567"/>
        <w:rPr>
          <w:sz w:val="24"/>
          <w:szCs w:val="24"/>
        </w:rPr>
      </w:pPr>
      <w:r w:rsidRPr="00793284">
        <w:rPr>
          <w:sz w:val="24"/>
          <w:szCs w:val="24"/>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CC617E" w:rsidRPr="00793284" w:rsidRDefault="001D519A" w:rsidP="005153CF">
      <w:pPr>
        <w:pStyle w:val="4"/>
        <w:shd w:val="clear" w:color="auto" w:fill="auto"/>
        <w:spacing w:before="0" w:line="276" w:lineRule="auto"/>
        <w:ind w:firstLine="567"/>
        <w:rPr>
          <w:sz w:val="24"/>
          <w:szCs w:val="24"/>
        </w:rPr>
      </w:pPr>
      <w:r w:rsidRPr="00793284">
        <w:rPr>
          <w:sz w:val="24"/>
          <w:szCs w:val="24"/>
        </w:rPr>
        <w:t>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CC617E" w:rsidRPr="00793284" w:rsidRDefault="001D519A" w:rsidP="005153CF">
      <w:pPr>
        <w:pStyle w:val="4"/>
        <w:shd w:val="clear" w:color="auto" w:fill="auto"/>
        <w:spacing w:before="0" w:line="276" w:lineRule="auto"/>
        <w:ind w:firstLine="567"/>
        <w:rPr>
          <w:sz w:val="24"/>
          <w:szCs w:val="24"/>
        </w:rPr>
      </w:pPr>
      <w:r w:rsidRPr="00793284">
        <w:rPr>
          <w:sz w:val="24"/>
          <w:szCs w:val="24"/>
        </w:rPr>
        <w:t xml:space="preserve">Анализ </w:t>
      </w:r>
      <w:r w:rsidR="009B1AEA" w:rsidRPr="00793284">
        <w:rPr>
          <w:sz w:val="24"/>
          <w:szCs w:val="24"/>
        </w:rPr>
        <w:t>достижений,</w:t>
      </w:r>
      <w:r w:rsidRPr="00793284">
        <w:rPr>
          <w:sz w:val="24"/>
          <w:szCs w:val="24"/>
        </w:rPr>
        <w:t xml:space="preserve"> обучающихся включает:</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текущую успеваемость обучающихся;</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динамику личных достижений учащегося в освоении предметных умений;</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активность и результативность участия обучающихся в выставках, конкурсах, олимпиадах;</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активность участия и рост самостоятельности в проектной и внеурочной деятельности.</w:t>
      </w:r>
    </w:p>
    <w:p w:rsidR="00CC617E" w:rsidRPr="00793284" w:rsidRDefault="001D519A" w:rsidP="005153CF">
      <w:pPr>
        <w:pStyle w:val="4"/>
        <w:shd w:val="clear" w:color="auto" w:fill="auto"/>
        <w:spacing w:before="0" w:line="276" w:lineRule="auto"/>
        <w:ind w:firstLine="567"/>
        <w:rPr>
          <w:b/>
          <w:sz w:val="24"/>
          <w:szCs w:val="24"/>
        </w:rPr>
      </w:pPr>
      <w:r w:rsidRPr="00793284">
        <w:rPr>
          <w:b/>
          <w:sz w:val="24"/>
          <w:szCs w:val="24"/>
        </w:rPr>
        <w:t>Формами представления образовательных результатов являются:</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табель успеваемости по предметам;</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CC617E" w:rsidRPr="00793284" w:rsidRDefault="00CC617E" w:rsidP="00476D41">
      <w:pPr>
        <w:pStyle w:val="4"/>
        <w:numPr>
          <w:ilvl w:val="0"/>
          <w:numId w:val="12"/>
        </w:numPr>
        <w:shd w:val="clear" w:color="auto" w:fill="auto"/>
        <w:spacing w:before="0" w:line="276" w:lineRule="auto"/>
        <w:ind w:left="0" w:firstLine="567"/>
        <w:rPr>
          <w:sz w:val="24"/>
          <w:szCs w:val="24"/>
        </w:rPr>
      </w:pPr>
      <w:r w:rsidRPr="00793284">
        <w:rPr>
          <w:sz w:val="24"/>
          <w:szCs w:val="24"/>
        </w:rPr>
        <w:t>папка</w:t>
      </w:r>
      <w:r w:rsidR="001D519A" w:rsidRPr="00793284">
        <w:rPr>
          <w:sz w:val="24"/>
          <w:szCs w:val="24"/>
        </w:rPr>
        <w:t xml:space="preserve"> достижений;</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w:t>
      </w:r>
      <w:r w:rsidR="00CC617E" w:rsidRPr="00793284">
        <w:rPr>
          <w:sz w:val="24"/>
          <w:szCs w:val="24"/>
        </w:rPr>
        <w:t xml:space="preserve"> </w:t>
      </w:r>
    </w:p>
    <w:p w:rsidR="00CC617E" w:rsidRPr="00793284" w:rsidRDefault="001D519A" w:rsidP="00476D41">
      <w:pPr>
        <w:pStyle w:val="4"/>
        <w:numPr>
          <w:ilvl w:val="0"/>
          <w:numId w:val="12"/>
        </w:numPr>
        <w:shd w:val="clear" w:color="auto" w:fill="auto"/>
        <w:spacing w:before="0" w:line="276" w:lineRule="auto"/>
        <w:ind w:left="0" w:firstLine="567"/>
        <w:rPr>
          <w:sz w:val="24"/>
          <w:szCs w:val="24"/>
        </w:rPr>
      </w:pPr>
      <w:r w:rsidRPr="00793284">
        <w:rPr>
          <w:sz w:val="24"/>
          <w:szCs w:val="24"/>
        </w:rPr>
        <w:t>УУД.</w:t>
      </w:r>
    </w:p>
    <w:p w:rsidR="00CC617E" w:rsidRPr="00793284" w:rsidRDefault="001D519A" w:rsidP="005153CF">
      <w:pPr>
        <w:pStyle w:val="4"/>
        <w:shd w:val="clear" w:color="auto" w:fill="auto"/>
        <w:spacing w:before="0" w:line="276" w:lineRule="auto"/>
        <w:ind w:firstLine="567"/>
        <w:rPr>
          <w:b/>
          <w:i/>
          <w:sz w:val="24"/>
          <w:szCs w:val="24"/>
        </w:rPr>
      </w:pPr>
      <w:r w:rsidRPr="00793284">
        <w:rPr>
          <w:b/>
          <w:sz w:val="24"/>
          <w:szCs w:val="24"/>
        </w:rPr>
        <w:t>Критериями оценивания</w:t>
      </w:r>
      <w:r w:rsidRPr="00793284">
        <w:rPr>
          <w:rStyle w:val="40pt"/>
          <w:b w:val="0"/>
          <w:sz w:val="24"/>
          <w:szCs w:val="24"/>
        </w:rPr>
        <w:t xml:space="preserve"> </w:t>
      </w:r>
      <w:r w:rsidRPr="00793284">
        <w:rPr>
          <w:rStyle w:val="40pt"/>
          <w:b w:val="0"/>
          <w:i w:val="0"/>
          <w:sz w:val="24"/>
          <w:szCs w:val="24"/>
        </w:rPr>
        <w:t>являются:</w:t>
      </w:r>
    </w:p>
    <w:p w:rsidR="00CC617E" w:rsidRPr="00793284" w:rsidRDefault="001D519A" w:rsidP="00476D41">
      <w:pPr>
        <w:pStyle w:val="4"/>
        <w:numPr>
          <w:ilvl w:val="0"/>
          <w:numId w:val="12"/>
        </w:numPr>
        <w:shd w:val="clear" w:color="auto" w:fill="auto"/>
        <w:spacing w:before="0" w:line="276" w:lineRule="auto"/>
        <w:ind w:left="0" w:firstLine="567"/>
        <w:rPr>
          <w:b/>
          <w:i/>
          <w:sz w:val="24"/>
          <w:szCs w:val="24"/>
        </w:rPr>
      </w:pPr>
      <w:r w:rsidRPr="00793284">
        <w:rPr>
          <w:sz w:val="24"/>
          <w:szCs w:val="24"/>
        </w:rPr>
        <w:t xml:space="preserve">соответствие достигнутых предметных, метапредметных и </w:t>
      </w:r>
      <w:r w:rsidR="009B1AEA" w:rsidRPr="00793284">
        <w:rPr>
          <w:sz w:val="24"/>
          <w:szCs w:val="24"/>
        </w:rPr>
        <w:t>личностных результатов,</w:t>
      </w:r>
      <w:r w:rsidRPr="00793284">
        <w:rPr>
          <w:sz w:val="24"/>
          <w:szCs w:val="24"/>
        </w:rPr>
        <w:t xml:space="preserve"> обучающихся требованиям к результатам освоения АООП НОО по ФГОС;</w:t>
      </w:r>
    </w:p>
    <w:p w:rsidR="00985DC8" w:rsidRPr="00012D9C" w:rsidRDefault="001D519A" w:rsidP="00476D41">
      <w:pPr>
        <w:pStyle w:val="4"/>
        <w:numPr>
          <w:ilvl w:val="0"/>
          <w:numId w:val="12"/>
        </w:numPr>
        <w:shd w:val="clear" w:color="auto" w:fill="auto"/>
        <w:spacing w:before="0" w:line="276" w:lineRule="auto"/>
        <w:ind w:left="0" w:firstLine="567"/>
        <w:rPr>
          <w:b/>
          <w:sz w:val="24"/>
          <w:szCs w:val="24"/>
        </w:rPr>
      </w:pPr>
      <w:r w:rsidRPr="00793284">
        <w:rPr>
          <w:sz w:val="24"/>
          <w:szCs w:val="24"/>
        </w:rPr>
        <w:t>динамика результатов предметной обученности, формирования УУД.</w:t>
      </w:r>
    </w:p>
    <w:p w:rsidR="005153CF" w:rsidRPr="00793284" w:rsidRDefault="005153CF" w:rsidP="00985DC8">
      <w:pPr>
        <w:pStyle w:val="4"/>
        <w:shd w:val="clear" w:color="auto" w:fill="auto"/>
        <w:spacing w:before="0" w:line="240" w:lineRule="auto"/>
        <w:ind w:firstLine="0"/>
        <w:rPr>
          <w:b/>
          <w:sz w:val="24"/>
          <w:szCs w:val="24"/>
        </w:rPr>
      </w:pPr>
    </w:p>
    <w:p w:rsidR="005153CF" w:rsidRPr="00793284" w:rsidRDefault="005153CF" w:rsidP="00985DC8">
      <w:pPr>
        <w:pStyle w:val="4"/>
        <w:shd w:val="clear" w:color="auto" w:fill="auto"/>
        <w:spacing w:before="0" w:line="240" w:lineRule="auto"/>
        <w:ind w:firstLine="0"/>
        <w:rPr>
          <w:b/>
          <w:sz w:val="24"/>
          <w:szCs w:val="24"/>
        </w:rPr>
      </w:pPr>
    </w:p>
    <w:p w:rsidR="005153CF" w:rsidRPr="00793284" w:rsidRDefault="005153CF" w:rsidP="00985DC8">
      <w:pPr>
        <w:pStyle w:val="4"/>
        <w:shd w:val="clear" w:color="auto" w:fill="auto"/>
        <w:spacing w:before="0" w:line="240" w:lineRule="auto"/>
        <w:ind w:firstLine="0"/>
        <w:rPr>
          <w:b/>
          <w:sz w:val="24"/>
          <w:szCs w:val="24"/>
        </w:rPr>
      </w:pPr>
    </w:p>
    <w:p w:rsidR="005153CF" w:rsidRPr="00793284" w:rsidRDefault="005153CF" w:rsidP="00985DC8">
      <w:pPr>
        <w:pStyle w:val="4"/>
        <w:shd w:val="clear" w:color="auto" w:fill="auto"/>
        <w:spacing w:before="0" w:line="240" w:lineRule="auto"/>
        <w:ind w:firstLine="0"/>
        <w:rPr>
          <w:b/>
          <w:sz w:val="24"/>
          <w:szCs w:val="24"/>
        </w:rPr>
      </w:pPr>
    </w:p>
    <w:p w:rsidR="005153CF" w:rsidRPr="00793284" w:rsidRDefault="005153CF" w:rsidP="00985DC8">
      <w:pPr>
        <w:pStyle w:val="4"/>
        <w:shd w:val="clear" w:color="auto" w:fill="auto"/>
        <w:spacing w:before="0" w:line="240" w:lineRule="auto"/>
        <w:ind w:firstLine="0"/>
        <w:rPr>
          <w:b/>
          <w:sz w:val="24"/>
          <w:szCs w:val="24"/>
        </w:rPr>
      </w:pPr>
    </w:p>
    <w:p w:rsidR="00985DC8" w:rsidRPr="00793284" w:rsidRDefault="00CC617E" w:rsidP="005015D7">
      <w:pPr>
        <w:pStyle w:val="4"/>
        <w:shd w:val="clear" w:color="auto" w:fill="auto"/>
        <w:spacing w:before="0" w:line="276" w:lineRule="auto"/>
        <w:ind w:firstLine="0"/>
        <w:jc w:val="center"/>
        <w:rPr>
          <w:b/>
          <w:caps/>
          <w:sz w:val="24"/>
          <w:szCs w:val="24"/>
        </w:rPr>
      </w:pPr>
      <w:r w:rsidRPr="00793284">
        <w:rPr>
          <w:b/>
          <w:caps/>
          <w:sz w:val="24"/>
          <w:szCs w:val="24"/>
          <w:lang w:val="en-US"/>
        </w:rPr>
        <w:t>II</w:t>
      </w:r>
      <w:r w:rsidR="00E810A6" w:rsidRPr="00793284">
        <w:rPr>
          <w:b/>
          <w:caps/>
          <w:sz w:val="24"/>
          <w:szCs w:val="24"/>
        </w:rPr>
        <w:t>. Содержательный раздел</w:t>
      </w:r>
    </w:p>
    <w:p w:rsidR="00985DC8" w:rsidRPr="00793284" w:rsidRDefault="00985DC8" w:rsidP="005153CF">
      <w:pPr>
        <w:pStyle w:val="4"/>
        <w:shd w:val="clear" w:color="auto" w:fill="auto"/>
        <w:spacing w:before="0" w:line="276" w:lineRule="auto"/>
        <w:ind w:firstLine="0"/>
        <w:jc w:val="center"/>
        <w:rPr>
          <w:b/>
          <w:sz w:val="24"/>
          <w:szCs w:val="24"/>
        </w:rPr>
      </w:pPr>
    </w:p>
    <w:p w:rsidR="00985DC8" w:rsidRPr="00793284" w:rsidRDefault="00E810A6" w:rsidP="00D74826">
      <w:pPr>
        <w:pStyle w:val="4"/>
        <w:shd w:val="clear" w:color="auto" w:fill="auto"/>
        <w:spacing w:before="0" w:line="276" w:lineRule="auto"/>
        <w:ind w:firstLine="0"/>
        <w:jc w:val="center"/>
        <w:rPr>
          <w:b/>
          <w:sz w:val="24"/>
          <w:szCs w:val="24"/>
        </w:rPr>
      </w:pPr>
      <w:r w:rsidRPr="00793284">
        <w:rPr>
          <w:b/>
          <w:sz w:val="24"/>
          <w:szCs w:val="24"/>
        </w:rPr>
        <w:lastRenderedPageBreak/>
        <w:t>2.1. Программа формирования универсальных учебных действии</w:t>
      </w:r>
      <w:r w:rsidR="009007CD">
        <w:rPr>
          <w:b/>
          <w:sz w:val="24"/>
          <w:szCs w:val="24"/>
        </w:rPr>
        <w:t xml:space="preserve"> слабослышащих и позднооглохших </w:t>
      </w:r>
      <w:r w:rsidR="00E96750" w:rsidRPr="00793284">
        <w:rPr>
          <w:b/>
          <w:sz w:val="24"/>
          <w:szCs w:val="24"/>
        </w:rPr>
        <w:t>обуч</w:t>
      </w:r>
      <w:r w:rsidR="009007CD">
        <w:rPr>
          <w:b/>
          <w:sz w:val="24"/>
          <w:szCs w:val="24"/>
        </w:rPr>
        <w:t>ающихся</w:t>
      </w:r>
      <w:r w:rsidR="005153CF" w:rsidRPr="00793284">
        <w:rPr>
          <w:b/>
          <w:sz w:val="24"/>
          <w:szCs w:val="24"/>
        </w:rPr>
        <w:t>.</w:t>
      </w:r>
    </w:p>
    <w:p w:rsidR="00985DC8" w:rsidRPr="00793284" w:rsidRDefault="00985DC8" w:rsidP="005153CF">
      <w:pPr>
        <w:pStyle w:val="4"/>
        <w:shd w:val="clear" w:color="auto" w:fill="auto"/>
        <w:spacing w:before="0" w:line="276" w:lineRule="auto"/>
        <w:ind w:firstLine="0"/>
        <w:jc w:val="center"/>
        <w:rPr>
          <w:b/>
          <w:sz w:val="24"/>
          <w:szCs w:val="24"/>
        </w:rPr>
      </w:pPr>
    </w:p>
    <w:p w:rsidR="00985DC8" w:rsidRPr="00793284" w:rsidRDefault="00985DC8" w:rsidP="005153CF">
      <w:pPr>
        <w:pStyle w:val="4"/>
        <w:shd w:val="clear" w:color="auto" w:fill="auto"/>
        <w:spacing w:before="0" w:line="276" w:lineRule="auto"/>
        <w:ind w:firstLine="567"/>
        <w:rPr>
          <w:color w:val="FF0000"/>
          <w:sz w:val="24"/>
          <w:szCs w:val="24"/>
        </w:rPr>
      </w:pPr>
      <w:r w:rsidRPr="00793284">
        <w:rPr>
          <w:b/>
          <w:sz w:val="24"/>
          <w:szCs w:val="24"/>
        </w:rPr>
        <w:t xml:space="preserve">Цель </w:t>
      </w:r>
      <w:r w:rsidR="009B1AEA" w:rsidRPr="00793284">
        <w:rPr>
          <w:b/>
          <w:sz w:val="24"/>
          <w:szCs w:val="24"/>
        </w:rPr>
        <w:t>программы:</w:t>
      </w:r>
      <w:r w:rsidR="009B1AEA" w:rsidRPr="00793284">
        <w:rPr>
          <w:sz w:val="24"/>
          <w:szCs w:val="24"/>
        </w:rPr>
        <w:t xml:space="preserve"> </w:t>
      </w:r>
      <w:r w:rsidR="009B1AEA" w:rsidRPr="00793284">
        <w:rPr>
          <w:sz w:val="24"/>
          <w:szCs w:val="24"/>
        </w:rPr>
        <w:tab/>
      </w:r>
      <w:r w:rsidRPr="00793284">
        <w:rPr>
          <w:sz w:val="24"/>
          <w:szCs w:val="24"/>
        </w:rPr>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85DC8" w:rsidRPr="00793284" w:rsidRDefault="00985DC8" w:rsidP="005153CF">
      <w:pPr>
        <w:pStyle w:val="23"/>
        <w:shd w:val="clear" w:color="auto" w:fill="auto"/>
        <w:tabs>
          <w:tab w:val="left" w:pos="538"/>
        </w:tabs>
        <w:spacing w:line="276" w:lineRule="auto"/>
        <w:ind w:firstLine="567"/>
        <w:rPr>
          <w:b w:val="0"/>
          <w:i w:val="0"/>
          <w:sz w:val="24"/>
          <w:szCs w:val="24"/>
        </w:rPr>
      </w:pPr>
      <w:r w:rsidRPr="00793284">
        <w:rPr>
          <w:i w:val="0"/>
          <w:sz w:val="24"/>
          <w:szCs w:val="24"/>
        </w:rPr>
        <w:t>Задачи программы:</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установить ценностные ориентиры начального образования;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определить состав и характеристику универсальных учебных действий;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85DC8" w:rsidRPr="00793284" w:rsidRDefault="00985DC8" w:rsidP="005153CF">
      <w:pPr>
        <w:pStyle w:val="23"/>
        <w:shd w:val="clear" w:color="auto" w:fill="auto"/>
        <w:tabs>
          <w:tab w:val="left" w:pos="538"/>
        </w:tabs>
        <w:spacing w:line="276" w:lineRule="auto"/>
        <w:ind w:firstLine="567"/>
        <w:rPr>
          <w:b w:val="0"/>
          <w:i w:val="0"/>
          <w:sz w:val="24"/>
          <w:szCs w:val="24"/>
        </w:rPr>
      </w:pPr>
      <w:r w:rsidRPr="00793284">
        <w:rPr>
          <w:i w:val="0"/>
          <w:sz w:val="24"/>
          <w:szCs w:val="24"/>
        </w:rPr>
        <w:t>Программа формирования универсальных учебных действий содержит:</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описание ценностных ориентиров на каждой ступени образования;</w:t>
      </w:r>
    </w:p>
    <w:p w:rsidR="00985DC8" w:rsidRPr="00793284" w:rsidRDefault="00985DC8" w:rsidP="00476D41">
      <w:pPr>
        <w:pStyle w:val="23"/>
        <w:numPr>
          <w:ilvl w:val="0"/>
          <w:numId w:val="13"/>
        </w:numPr>
        <w:shd w:val="clear" w:color="auto" w:fill="auto"/>
        <w:tabs>
          <w:tab w:val="left" w:pos="538"/>
        </w:tabs>
        <w:spacing w:line="276" w:lineRule="auto"/>
        <w:ind w:left="0" w:firstLine="567"/>
        <w:outlineLvl w:val="9"/>
        <w:rPr>
          <w:b w:val="0"/>
          <w:i w:val="0"/>
          <w:sz w:val="24"/>
          <w:szCs w:val="24"/>
        </w:rPr>
      </w:pPr>
      <w:r w:rsidRPr="00793284">
        <w:rPr>
          <w:b w:val="0"/>
          <w:i w:val="0"/>
          <w:sz w:val="24"/>
          <w:szCs w:val="24"/>
        </w:rPr>
        <w:t>характеристики</w:t>
      </w:r>
      <w:r w:rsidRPr="00793284">
        <w:rPr>
          <w:b w:val="0"/>
          <w:i w:val="0"/>
          <w:sz w:val="24"/>
          <w:szCs w:val="24"/>
        </w:rPr>
        <w:tab/>
      </w:r>
      <w:r w:rsidR="009B1AEA" w:rsidRPr="00793284">
        <w:rPr>
          <w:b w:val="0"/>
          <w:i w:val="0"/>
          <w:sz w:val="24"/>
          <w:szCs w:val="24"/>
        </w:rPr>
        <w:t xml:space="preserve">личностных, </w:t>
      </w:r>
      <w:r w:rsidR="009B1AEA" w:rsidRPr="00793284">
        <w:rPr>
          <w:b w:val="0"/>
          <w:i w:val="0"/>
          <w:sz w:val="24"/>
          <w:szCs w:val="24"/>
        </w:rPr>
        <w:tab/>
        <w:t xml:space="preserve">регулятивных, </w:t>
      </w:r>
      <w:r w:rsidR="009B1AEA" w:rsidRPr="00793284">
        <w:rPr>
          <w:b w:val="0"/>
          <w:i w:val="0"/>
          <w:sz w:val="24"/>
          <w:szCs w:val="24"/>
        </w:rPr>
        <w:tab/>
      </w:r>
      <w:r w:rsidRPr="00793284">
        <w:rPr>
          <w:b w:val="0"/>
          <w:i w:val="0"/>
          <w:sz w:val="24"/>
          <w:szCs w:val="24"/>
        </w:rPr>
        <w:t>познавательных, коммуникативных универсальных учебных действий.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связь универсальных учебных действий с содержанием учебных предметов в соответствии с УМК «Школа России»;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планируемые результаты сформированности УУД.</w:t>
      </w:r>
    </w:p>
    <w:p w:rsidR="00985DC8" w:rsidRPr="00793284" w:rsidRDefault="00985DC8" w:rsidP="005153CF">
      <w:pPr>
        <w:pStyle w:val="23"/>
        <w:shd w:val="clear" w:color="auto" w:fill="auto"/>
        <w:tabs>
          <w:tab w:val="left" w:pos="538"/>
        </w:tabs>
        <w:spacing w:line="276" w:lineRule="auto"/>
        <w:ind w:firstLine="567"/>
        <w:rPr>
          <w:b w:val="0"/>
          <w:i w:val="0"/>
          <w:sz w:val="24"/>
          <w:szCs w:val="24"/>
        </w:rPr>
      </w:pPr>
      <w:r w:rsidRPr="00793284">
        <w:rPr>
          <w:b w:val="0"/>
          <w:i w:val="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bookmarkStart w:id="2" w:name="bookmark13"/>
    </w:p>
    <w:p w:rsidR="00985DC8" w:rsidRPr="00793284" w:rsidRDefault="00985DC8" w:rsidP="005153CF">
      <w:pPr>
        <w:pStyle w:val="23"/>
        <w:shd w:val="clear" w:color="auto" w:fill="auto"/>
        <w:tabs>
          <w:tab w:val="left" w:pos="538"/>
        </w:tabs>
        <w:spacing w:line="276" w:lineRule="auto"/>
        <w:jc w:val="center"/>
        <w:rPr>
          <w:b w:val="0"/>
          <w:i w:val="0"/>
          <w:sz w:val="24"/>
          <w:szCs w:val="24"/>
        </w:rPr>
      </w:pPr>
      <w:r w:rsidRPr="00793284">
        <w:rPr>
          <w:i w:val="0"/>
          <w:sz w:val="24"/>
          <w:szCs w:val="24"/>
        </w:rPr>
        <w:t>Связь универсальных учебных действий с содержанием учебных предметов</w:t>
      </w:r>
      <w:bookmarkEnd w:id="2"/>
      <w:r w:rsidRPr="00793284">
        <w:rPr>
          <w:i w:val="0"/>
          <w:sz w:val="24"/>
          <w:szCs w:val="24"/>
        </w:rPr>
        <w:t>.</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1. Формирование основ гражданской идентичности личности, включая: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чувство сопричастности и гордости за свою Родину, народ и историю;</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осознание ответственности человека за благосостояние общества;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восприятие мира как единого и целостного при разнообразии культур, национальностей, религий;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отказ от деления на «своих» и «чужих»;</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уважение истории и культуры каждого народа.</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2. Формирование психологических условий развития общения, кооперации сотрудничества: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доброжелательность, доверие и внимание к людям,</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готовность к сотрудничеству и дружбе, оказанию помощи тем, кто в ней нуждается;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lastRenderedPageBreak/>
        <w:tab/>
        <w:t>3. Развитие ценностно-смысловой сферы личности на основе общечеловеческой нравственности и гуманизма: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принятие и уважение ценностей семьи и общества, школы и коллектива и стремление следовать им;</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4. Развитие умения учиться как первого шага к самообразованию и самовоспитанию:</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развитие широких познавательных интересов, инициативы</w:t>
      </w:r>
      <w:r w:rsidRPr="00793284">
        <w:rPr>
          <w:b w:val="0"/>
          <w:i w:val="0"/>
          <w:sz w:val="24"/>
          <w:szCs w:val="24"/>
        </w:rPr>
        <w:tab/>
        <w:t>и любознательности, мотивов познания и творчества;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формирование умения учиться и способности к организации</w:t>
      </w:r>
      <w:r w:rsidRPr="00793284">
        <w:rPr>
          <w:b w:val="0"/>
          <w:i w:val="0"/>
          <w:sz w:val="24"/>
          <w:szCs w:val="24"/>
        </w:rPr>
        <w:tab/>
        <w:t>своей деятельности (планированию, контролю, оценке).</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5. Развитие самостоятельности, инициативы и ответственности личности как условия ее самоактуализации: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формирование самоуважения и эмоционально-положительного отношения к себе;</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готовность открыто выражать и отстаивать свою позицию;</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критичность к своим поступкам и умение адекватно их оценивать;</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готовность к самостоятельным действиям, ответственность за их результаты;</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целеустремленность и настойчивость в достижении целей;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готовность к преодолению трудностей и жизненного оптимизма;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умение противостоять действиям и влияниям, представляющим угрозу</w:t>
      </w:r>
      <w:r w:rsidRPr="00793284">
        <w:rPr>
          <w:b w:val="0"/>
          <w:i w:val="0"/>
          <w:sz w:val="24"/>
          <w:szCs w:val="24"/>
        </w:rPr>
        <w:tab/>
        <w:t>жизни,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здоровью и безопасности личности и общества в пределах</w:t>
      </w:r>
      <w:r w:rsidRPr="00793284">
        <w:rPr>
          <w:b w:val="0"/>
          <w:i w:val="0"/>
          <w:sz w:val="24"/>
          <w:szCs w:val="24"/>
        </w:rPr>
        <w:tab/>
        <w:t>своих</w:t>
      </w:r>
      <w:r w:rsidRPr="00793284">
        <w:rPr>
          <w:i w:val="0"/>
          <w:sz w:val="24"/>
          <w:szCs w:val="24"/>
        </w:rPr>
        <w:t xml:space="preserve"> </w:t>
      </w:r>
      <w:r w:rsidRPr="00793284">
        <w:rPr>
          <w:b w:val="0"/>
          <w:i w:val="0"/>
          <w:sz w:val="24"/>
          <w:szCs w:val="24"/>
        </w:rPr>
        <w:t>возможностей.</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985DC8" w:rsidRPr="00793284" w:rsidRDefault="00985DC8" w:rsidP="005153CF">
      <w:pPr>
        <w:pStyle w:val="23"/>
        <w:shd w:val="clear" w:color="auto" w:fill="auto"/>
        <w:tabs>
          <w:tab w:val="left" w:pos="538"/>
        </w:tabs>
        <w:spacing w:line="276" w:lineRule="auto"/>
        <w:ind w:firstLine="567"/>
        <w:rPr>
          <w:b w:val="0"/>
          <w:i w:val="0"/>
          <w:sz w:val="24"/>
          <w:szCs w:val="24"/>
        </w:rPr>
      </w:pPr>
      <w:r w:rsidRPr="00793284">
        <w:rPr>
          <w:b w:val="0"/>
          <w:i w:val="0"/>
          <w:sz w:val="24"/>
          <w:szCs w:val="24"/>
        </w:rPr>
        <w:t>Выпускник начальной школы - это человек:</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любознательный, интересующийся, активно познающий мир;</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владеющий основами умения учиться;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любящий родной край и свою страну;</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уважающий и принимающий ценности семьи и общества;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готовый самостоятельно действовать и отвечать за свои поступки перед семьей и школой;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доброжелательный, умеющий слушать и слышать партнера;</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умеющий высказать свое мнение;</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выполняющий правила здорового и безопасного образа жизни для</w:t>
      </w:r>
      <w:r w:rsidRPr="00793284">
        <w:rPr>
          <w:b w:val="0"/>
          <w:i w:val="0"/>
          <w:sz w:val="24"/>
          <w:szCs w:val="24"/>
        </w:rPr>
        <w:tab/>
        <w:t>себя и окружающих.</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rStyle w:val="0pt0"/>
          <w:b/>
          <w:i w:val="0"/>
          <w:sz w:val="24"/>
          <w:szCs w:val="24"/>
        </w:rPr>
        <w:tab/>
        <w:t xml:space="preserve">1. Личностные универсальные учебные действия </w:t>
      </w:r>
      <w:r w:rsidRPr="00793284">
        <w:rPr>
          <w:b w:val="0"/>
          <w:i w:val="0"/>
          <w:sz w:val="24"/>
          <w:szCs w:val="24"/>
        </w:rPr>
        <w:t>обеспечивают ценностно</w:t>
      </w:r>
      <w:r w:rsidRPr="00793284">
        <w:rPr>
          <w:b w:val="0"/>
          <w:i w:val="0"/>
          <w:sz w:val="24"/>
          <w:szCs w:val="24"/>
        </w:rPr>
        <w:softHyphen/>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w:t>
      </w:r>
      <w:r w:rsidRPr="00793284">
        <w:rPr>
          <w:b w:val="0"/>
          <w:i w:val="0"/>
          <w:sz w:val="24"/>
          <w:szCs w:val="24"/>
        </w:rPr>
        <w:lastRenderedPageBreak/>
        <w:t>отношениях. Применительно к учебной деятельности следует выделить три вида личностных действий: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личностное, профессиональное, жизненное самоопределение;</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с</w:t>
      </w:r>
      <w:r w:rsidR="00A44A45" w:rsidRPr="00793284">
        <w:rPr>
          <w:b w:val="0"/>
          <w:i w:val="0"/>
          <w:sz w:val="24"/>
          <w:szCs w:val="24"/>
        </w:rPr>
        <w:t>мыслообразование, т.</w:t>
      </w:r>
      <w:r w:rsidRPr="00793284">
        <w:rPr>
          <w:b w:val="0"/>
          <w:i w:val="0"/>
          <w:sz w:val="24"/>
          <w:szCs w:val="24"/>
        </w:rPr>
        <w:t>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w:t>
      </w:r>
      <w:r w:rsidR="00A44A45" w:rsidRPr="00793284">
        <w:rPr>
          <w:b w:val="0"/>
          <w:i w:val="0"/>
          <w:sz w:val="24"/>
          <w:szCs w:val="24"/>
        </w:rPr>
        <w:t>й смысл имеет для меня учение? -</w:t>
      </w:r>
      <w:r w:rsidRPr="00793284">
        <w:rPr>
          <w:b w:val="0"/>
          <w:i w:val="0"/>
          <w:sz w:val="24"/>
          <w:szCs w:val="24"/>
        </w:rPr>
        <w:t xml:space="preserve"> и уметь на него отвечать;</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i w:val="0"/>
          <w:sz w:val="24"/>
          <w:szCs w:val="24"/>
        </w:rPr>
      </w:pPr>
      <w:r w:rsidRPr="00793284">
        <w:rPr>
          <w:b w:val="0"/>
          <w:i w:val="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bookmarkStart w:id="3" w:name="bookmark14"/>
    </w:p>
    <w:p w:rsidR="00985DC8" w:rsidRPr="00793284" w:rsidRDefault="00985DC8" w:rsidP="005153CF">
      <w:pPr>
        <w:pStyle w:val="23"/>
        <w:shd w:val="clear" w:color="auto" w:fill="auto"/>
        <w:tabs>
          <w:tab w:val="left" w:pos="538"/>
        </w:tabs>
        <w:spacing w:line="276" w:lineRule="auto"/>
        <w:rPr>
          <w:rStyle w:val="30pt0"/>
          <w:i w:val="0"/>
          <w:sz w:val="24"/>
          <w:szCs w:val="24"/>
        </w:rPr>
      </w:pPr>
      <w:r w:rsidRPr="00793284">
        <w:rPr>
          <w:i w:val="0"/>
          <w:sz w:val="24"/>
          <w:szCs w:val="24"/>
        </w:rPr>
        <w:tab/>
        <w:t>2. Регулятивные универсальные учебные действия</w:t>
      </w:r>
      <w:r w:rsidRPr="00793284">
        <w:rPr>
          <w:b w:val="0"/>
          <w:i w:val="0"/>
          <w:sz w:val="24"/>
          <w:szCs w:val="24"/>
        </w:rPr>
        <w:t xml:space="preserve"> </w:t>
      </w:r>
      <w:r w:rsidRPr="00793284">
        <w:rPr>
          <w:rStyle w:val="30pt0"/>
          <w:i w:val="0"/>
          <w:sz w:val="24"/>
          <w:szCs w:val="24"/>
        </w:rPr>
        <w:t>обеспечивают</w:t>
      </w:r>
      <w:bookmarkEnd w:id="3"/>
      <w:r w:rsidRPr="00793284">
        <w:rPr>
          <w:rStyle w:val="30pt0"/>
          <w:i w:val="0"/>
          <w:sz w:val="24"/>
          <w:szCs w:val="24"/>
        </w:rPr>
        <w:t xml:space="preserve"> обучающимся организацию своей учебной деятельности:</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К ним относятся: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планирование -</w:t>
      </w:r>
      <w:r w:rsidR="00985DC8" w:rsidRPr="00793284">
        <w:rPr>
          <w:b w:val="0"/>
          <w:i w:val="0"/>
          <w:sz w:val="24"/>
          <w:szCs w:val="24"/>
        </w:rPr>
        <w:t xml:space="preserve"> определение последовательности промежуточных</w:t>
      </w:r>
      <w:r w:rsidR="00985DC8" w:rsidRPr="00793284">
        <w:rPr>
          <w:b w:val="0"/>
          <w:i w:val="0"/>
          <w:sz w:val="24"/>
          <w:szCs w:val="24"/>
        </w:rPr>
        <w:tab/>
        <w:t>целей</w:t>
      </w:r>
      <w:r w:rsidR="00985DC8" w:rsidRPr="00793284">
        <w:rPr>
          <w:b w:val="0"/>
          <w:i w:val="0"/>
          <w:sz w:val="24"/>
          <w:szCs w:val="24"/>
        </w:rPr>
        <w:tab/>
        <w:t>с учётом конечного результата; составление плана и последовательности действий;</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прогнозирование -</w:t>
      </w:r>
      <w:r w:rsidR="00985DC8" w:rsidRPr="00793284">
        <w:rPr>
          <w:b w:val="0"/>
          <w:i w:val="0"/>
          <w:sz w:val="24"/>
          <w:szCs w:val="24"/>
        </w:rPr>
        <w:t xml:space="preserve"> предвосхищение результата и уровня усвоения знаний, его временных характеристик;</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коррекция -</w:t>
      </w:r>
      <w:r w:rsidR="00985DC8" w:rsidRPr="00793284">
        <w:rPr>
          <w:b w:val="0"/>
          <w:i w:val="0"/>
          <w:sz w:val="24"/>
          <w:szCs w:val="24"/>
        </w:rPr>
        <w:t xml:space="preserve"> внесение необходимых дополнений и коррективов в</w:t>
      </w:r>
      <w:r w:rsidR="00985DC8" w:rsidRPr="00793284">
        <w:rPr>
          <w:b w:val="0"/>
          <w:i w:val="0"/>
          <w:sz w:val="24"/>
          <w:szCs w:val="24"/>
        </w:rPr>
        <w:tab/>
        <w:t>план</w:t>
      </w:r>
      <w:r w:rsidR="00985DC8" w:rsidRPr="00793284">
        <w:rPr>
          <w:b w:val="0"/>
          <w:i w:val="0"/>
          <w:sz w:val="24"/>
          <w:szCs w:val="24"/>
        </w:rPr>
        <w:tab/>
        <w:t>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оценка -</w:t>
      </w:r>
      <w:r w:rsidR="00985DC8" w:rsidRPr="00793284">
        <w:rPr>
          <w:b w:val="0"/>
          <w:i w:val="0"/>
          <w:sz w:val="24"/>
          <w:szCs w:val="24"/>
        </w:rPr>
        <w:t xml:space="preserve">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rStyle w:val="0pt0"/>
          <w:b/>
          <w:i w:val="0"/>
          <w:sz w:val="24"/>
          <w:szCs w:val="24"/>
        </w:rPr>
        <w:tab/>
        <w:t>3. Познавательные универсальные учебные действия</w:t>
      </w:r>
      <w:r w:rsidRPr="00793284">
        <w:rPr>
          <w:rStyle w:val="0pt0"/>
          <w:i w:val="0"/>
          <w:sz w:val="24"/>
          <w:szCs w:val="24"/>
        </w:rPr>
        <w:t xml:space="preserve"> </w:t>
      </w:r>
      <w:r w:rsidRPr="00793284">
        <w:rPr>
          <w:b w:val="0"/>
          <w:i w:val="0"/>
          <w:sz w:val="24"/>
          <w:szCs w:val="24"/>
        </w:rPr>
        <w:t>включают: общеучебные, логические учебные действия, а также постановку и решение проблемы.</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b w:val="0"/>
          <w:i w:val="0"/>
          <w:sz w:val="24"/>
          <w:szCs w:val="24"/>
        </w:rPr>
        <w:tab/>
        <w:t>Общеучебные универсальные действия: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самостоятельное выделение и формулирование познавательной цели;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структурирование знаний;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осознанное и произвольное построение речевого высказывания в устной и письменной форме;</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выбор наиболее эффективных способов решения задач в зависимости от конкретных условий;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рефлексия способов и условий действия, контроль и оценка процесса и результатов деятельности;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w:t>
      </w:r>
      <w:r w:rsidRPr="00793284">
        <w:rPr>
          <w:b w:val="0"/>
          <w:i w:val="0"/>
          <w:sz w:val="24"/>
          <w:szCs w:val="24"/>
        </w:rPr>
        <w:lastRenderedPageBreak/>
        <w:t>жанров;</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ab/>
      </w:r>
      <w:r w:rsidRPr="00793284">
        <w:rPr>
          <w:b w:val="0"/>
          <w:i w:val="0"/>
          <w:sz w:val="24"/>
          <w:szCs w:val="24"/>
        </w:rPr>
        <w:t>Особую группу общеучебных универсальных действий составляют знаково</w:t>
      </w:r>
      <w:r w:rsidRPr="00793284">
        <w:rPr>
          <w:b w:val="0"/>
          <w:i w:val="0"/>
          <w:sz w:val="24"/>
          <w:szCs w:val="24"/>
        </w:rPr>
        <w:softHyphen/>
        <w:t>символические действия:</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моделирование -</w:t>
      </w:r>
      <w:r w:rsidR="00985DC8" w:rsidRPr="00793284">
        <w:rPr>
          <w:b w:val="0"/>
          <w:i w:val="0"/>
          <w:sz w:val="24"/>
          <w:szCs w:val="24"/>
        </w:rPr>
        <w:t xml:space="preserve">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преобразование модели с целью выявления общих законов, определяющих данную предметную область.</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b w:val="0"/>
          <w:i w:val="0"/>
          <w:sz w:val="24"/>
          <w:szCs w:val="24"/>
        </w:rPr>
        <w:tab/>
        <w:t>Логические универсальные действия: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анализ объектов с целью выделения признаков (существенных, несущественных);</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синтез -</w:t>
      </w:r>
      <w:r w:rsidR="00985DC8" w:rsidRPr="00793284">
        <w:rPr>
          <w:b w:val="0"/>
          <w:i w:val="0"/>
          <w:sz w:val="24"/>
          <w:szCs w:val="24"/>
        </w:rPr>
        <w:t xml:space="preserve"> составление целого из частей, в том числе самостоятельное достраивание с восполнением недостающих компонентов;</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выбор оснований и критериев для сравнения, сериации, классификации объектов;</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подведение под понятие, выведение следствий;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установление причинно-следственных связей, представление цепочек объектов и явлений;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построение логической цепочки рассуждений, анализ истинности утверждений;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доказательство;</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выдвижение гипотез и их обоснование.</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b w:val="0"/>
          <w:i w:val="0"/>
          <w:sz w:val="24"/>
          <w:szCs w:val="24"/>
        </w:rPr>
        <w:tab/>
        <w:t>Постановка и решение проблемы:</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формулирование проблемы;</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самостоятельное создание способов решения проблем творческого и поискового характера.</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rStyle w:val="0pt0"/>
          <w:b/>
          <w:i w:val="0"/>
          <w:sz w:val="24"/>
          <w:szCs w:val="24"/>
        </w:rPr>
        <w:tab/>
        <w:t>4. Коммуникативные универсальные учебные действия</w:t>
      </w:r>
      <w:r w:rsidRPr="00793284">
        <w:rPr>
          <w:rStyle w:val="0pt0"/>
          <w:i w:val="0"/>
          <w:sz w:val="24"/>
          <w:szCs w:val="24"/>
        </w:rPr>
        <w:t xml:space="preserve"> </w:t>
      </w:r>
      <w:r w:rsidRPr="00793284">
        <w:rPr>
          <w:b w:val="0"/>
          <w:i w:val="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85DC8" w:rsidRPr="00793284" w:rsidRDefault="00985DC8" w:rsidP="005153CF">
      <w:pPr>
        <w:pStyle w:val="23"/>
        <w:shd w:val="clear" w:color="auto" w:fill="auto"/>
        <w:tabs>
          <w:tab w:val="left" w:pos="538"/>
        </w:tabs>
        <w:spacing w:line="276" w:lineRule="auto"/>
        <w:rPr>
          <w:b w:val="0"/>
          <w:bCs w:val="0"/>
          <w:i w:val="0"/>
          <w:color w:val="000000"/>
          <w:spacing w:val="3"/>
          <w:sz w:val="24"/>
          <w:szCs w:val="24"/>
          <w:shd w:val="clear" w:color="auto" w:fill="FFFFFF"/>
        </w:rPr>
      </w:pPr>
      <w:r w:rsidRPr="00793284">
        <w:rPr>
          <w:b w:val="0"/>
          <w:i w:val="0"/>
          <w:sz w:val="24"/>
          <w:szCs w:val="24"/>
        </w:rPr>
        <w:tab/>
        <w:t>К коммуникативным действиям относятся:</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планирование учебного сотрудниче</w:t>
      </w:r>
      <w:r w:rsidR="009B1AEA" w:rsidRPr="00793284">
        <w:rPr>
          <w:b w:val="0"/>
          <w:i w:val="0"/>
          <w:sz w:val="24"/>
          <w:szCs w:val="24"/>
        </w:rPr>
        <w:t>ства с учителем и сверстниками -</w:t>
      </w:r>
      <w:r w:rsidRPr="00793284">
        <w:rPr>
          <w:b w:val="0"/>
          <w:i w:val="0"/>
          <w:sz w:val="24"/>
          <w:szCs w:val="24"/>
        </w:rPr>
        <w:t xml:space="preserve"> определение цели, функций участников, способов взаимодействия;</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постановка вопросов -</w:t>
      </w:r>
      <w:r w:rsidR="00985DC8" w:rsidRPr="00793284">
        <w:rPr>
          <w:b w:val="0"/>
          <w:i w:val="0"/>
          <w:sz w:val="24"/>
          <w:szCs w:val="24"/>
        </w:rPr>
        <w:t xml:space="preserve"> инициативное сотрудничество в поиске и сборе информации;</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разрешение конфликтов -</w:t>
      </w:r>
      <w:r w:rsidR="00985DC8" w:rsidRPr="00793284">
        <w:rPr>
          <w:b w:val="0"/>
          <w:i w:val="0"/>
          <w:sz w:val="24"/>
          <w:szCs w:val="24"/>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985DC8" w:rsidRPr="00793284" w:rsidRDefault="009B1AEA"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управление поведением партнёра -</w:t>
      </w:r>
      <w:r w:rsidR="00985DC8" w:rsidRPr="00793284">
        <w:rPr>
          <w:b w:val="0"/>
          <w:i w:val="0"/>
          <w:sz w:val="24"/>
          <w:szCs w:val="24"/>
        </w:rPr>
        <w:t xml:space="preserve"> контроль, коррекция, оценка его действий;</w:t>
      </w:r>
    </w:p>
    <w:p w:rsidR="00985DC8" w:rsidRPr="00793284" w:rsidRDefault="00985DC8" w:rsidP="00476D41">
      <w:pPr>
        <w:pStyle w:val="23"/>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793284">
        <w:rPr>
          <w:b w:val="0"/>
          <w:i w:val="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lastRenderedPageBreak/>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85DC8" w:rsidRPr="00793284" w:rsidRDefault="00985DC8" w:rsidP="005153CF">
      <w:pPr>
        <w:pStyle w:val="23"/>
        <w:shd w:val="clear" w:color="auto" w:fill="auto"/>
        <w:tabs>
          <w:tab w:val="left" w:pos="538"/>
        </w:tabs>
        <w:spacing w:line="276" w:lineRule="auto"/>
        <w:rPr>
          <w:b w:val="0"/>
          <w:i w:val="0"/>
          <w:sz w:val="24"/>
          <w:szCs w:val="24"/>
        </w:rPr>
      </w:pPr>
      <w:r w:rsidRPr="00793284">
        <w:rPr>
          <w:b w:val="0"/>
          <w:i w:val="0"/>
          <w:sz w:val="24"/>
          <w:szCs w:val="24"/>
        </w:rPr>
        <w:tab/>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bookmarkStart w:id="4" w:name="bookmark15"/>
    </w:p>
    <w:p w:rsidR="00985DC8" w:rsidRPr="00793284" w:rsidRDefault="00985DC8" w:rsidP="005153CF">
      <w:pPr>
        <w:pStyle w:val="23"/>
        <w:shd w:val="clear" w:color="auto" w:fill="auto"/>
        <w:tabs>
          <w:tab w:val="left" w:pos="538"/>
        </w:tabs>
        <w:spacing w:line="276" w:lineRule="auto"/>
        <w:rPr>
          <w:i w:val="0"/>
          <w:sz w:val="24"/>
          <w:szCs w:val="24"/>
        </w:rPr>
      </w:pPr>
    </w:p>
    <w:p w:rsidR="00985DC8" w:rsidRPr="00793284" w:rsidRDefault="00985DC8" w:rsidP="00B45514">
      <w:pPr>
        <w:pStyle w:val="23"/>
        <w:shd w:val="clear" w:color="auto" w:fill="auto"/>
        <w:tabs>
          <w:tab w:val="left" w:pos="538"/>
        </w:tabs>
        <w:spacing w:line="276" w:lineRule="auto"/>
        <w:jc w:val="center"/>
        <w:rPr>
          <w:i w:val="0"/>
          <w:sz w:val="24"/>
          <w:szCs w:val="24"/>
        </w:rPr>
      </w:pPr>
      <w:r w:rsidRPr="00793284">
        <w:rPr>
          <w:i w:val="0"/>
          <w:sz w:val="24"/>
          <w:szCs w:val="24"/>
        </w:rPr>
        <w:t>Характеристика результатов формирования универсальных учебных действий на разных этапах обучения по УМК «Школа России» в нач</w:t>
      </w:r>
      <w:r w:rsidR="00B45514" w:rsidRPr="00793284">
        <w:rPr>
          <w:i w:val="0"/>
          <w:sz w:val="24"/>
          <w:szCs w:val="24"/>
        </w:rPr>
        <w:t>альной школе</w:t>
      </w:r>
    </w:p>
    <w:tbl>
      <w:tblPr>
        <w:tblStyle w:val="14"/>
        <w:tblW w:w="9807" w:type="dxa"/>
        <w:tblLook w:val="04A0" w:firstRow="1" w:lastRow="0" w:firstColumn="1" w:lastColumn="0" w:noHBand="0" w:noVBand="1"/>
      </w:tblPr>
      <w:tblGrid>
        <w:gridCol w:w="863"/>
        <w:gridCol w:w="2201"/>
        <w:gridCol w:w="2172"/>
        <w:gridCol w:w="2246"/>
        <w:gridCol w:w="2325"/>
      </w:tblGrid>
      <w:tr w:rsidR="00985DC8" w:rsidRPr="00793284" w:rsidTr="00397688">
        <w:tc>
          <w:tcPr>
            <w:tcW w:w="815"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 xml:space="preserve">Класс </w:t>
            </w:r>
          </w:p>
        </w:tc>
        <w:tc>
          <w:tcPr>
            <w:tcW w:w="2207"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Личностные УУД</w:t>
            </w:r>
          </w:p>
        </w:tc>
        <w:tc>
          <w:tcPr>
            <w:tcW w:w="2353"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 xml:space="preserve">Регулятивные УУД </w:t>
            </w:r>
          </w:p>
        </w:tc>
        <w:tc>
          <w:tcPr>
            <w:tcW w:w="2266"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Познавательные УУД</w:t>
            </w:r>
          </w:p>
        </w:tc>
        <w:tc>
          <w:tcPr>
            <w:tcW w:w="2166"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Коммуникативные УУД</w:t>
            </w:r>
          </w:p>
        </w:tc>
      </w:tr>
      <w:tr w:rsidR="00985DC8" w:rsidRPr="00793284" w:rsidTr="00397688">
        <w:tc>
          <w:tcPr>
            <w:tcW w:w="815"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1 класс</w:t>
            </w:r>
          </w:p>
        </w:tc>
        <w:tc>
          <w:tcPr>
            <w:tcW w:w="2207"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1. Ценить и</w:t>
            </w:r>
            <w:r w:rsidRPr="00793284">
              <w:rPr>
                <w:sz w:val="24"/>
                <w:szCs w:val="24"/>
              </w:rPr>
              <w:t xml:space="preserve"> </w:t>
            </w:r>
            <w:r w:rsidRPr="00793284">
              <w:rPr>
                <w:rStyle w:val="33"/>
                <w:sz w:val="24"/>
                <w:szCs w:val="24"/>
              </w:rPr>
              <w:t>принимать</w:t>
            </w:r>
            <w:r w:rsidRPr="00793284">
              <w:rPr>
                <w:sz w:val="24"/>
                <w:szCs w:val="24"/>
              </w:rPr>
              <w:t xml:space="preserve"> </w:t>
            </w:r>
            <w:r w:rsidRPr="00793284">
              <w:rPr>
                <w:rStyle w:val="33"/>
                <w:sz w:val="24"/>
                <w:szCs w:val="24"/>
              </w:rPr>
              <w:t>следующие базовые</w:t>
            </w:r>
            <w:r w:rsidRPr="00793284">
              <w:rPr>
                <w:sz w:val="24"/>
                <w:szCs w:val="24"/>
              </w:rPr>
              <w:t xml:space="preserve"> </w:t>
            </w:r>
            <w:r w:rsidRPr="00793284">
              <w:rPr>
                <w:rStyle w:val="33"/>
                <w:sz w:val="24"/>
                <w:szCs w:val="24"/>
              </w:rPr>
              <w:t>ценности: «добро»,</w:t>
            </w:r>
            <w:r w:rsidRPr="00793284">
              <w:rPr>
                <w:sz w:val="24"/>
                <w:szCs w:val="24"/>
              </w:rPr>
              <w:t xml:space="preserve"> </w:t>
            </w:r>
            <w:r w:rsidRPr="00793284">
              <w:rPr>
                <w:rStyle w:val="33"/>
                <w:sz w:val="24"/>
                <w:szCs w:val="24"/>
              </w:rPr>
              <w:t>«терпение»,</w:t>
            </w:r>
            <w:r w:rsidRPr="00793284">
              <w:rPr>
                <w:sz w:val="24"/>
                <w:szCs w:val="24"/>
              </w:rPr>
              <w:t xml:space="preserve"> </w:t>
            </w:r>
            <w:r w:rsidRPr="00793284">
              <w:rPr>
                <w:rStyle w:val="33"/>
                <w:sz w:val="24"/>
                <w:szCs w:val="24"/>
              </w:rPr>
              <w:t>«родина»,</w:t>
            </w:r>
            <w:r w:rsidRPr="00793284">
              <w:rPr>
                <w:sz w:val="24"/>
                <w:szCs w:val="24"/>
              </w:rPr>
              <w:t xml:space="preserve"> </w:t>
            </w:r>
            <w:r w:rsidRPr="00793284">
              <w:rPr>
                <w:rStyle w:val="33"/>
                <w:sz w:val="24"/>
                <w:szCs w:val="24"/>
              </w:rPr>
              <w:t>«природа», «семья».</w:t>
            </w:r>
            <w:r w:rsidRPr="00793284">
              <w:rPr>
                <w:sz w:val="24"/>
                <w:szCs w:val="24"/>
              </w:rPr>
              <w:t xml:space="preserve"> </w:t>
            </w:r>
            <w:r w:rsidRPr="00793284">
              <w:rPr>
                <w:rStyle w:val="33"/>
                <w:sz w:val="24"/>
                <w:szCs w:val="24"/>
              </w:rPr>
              <w:t>2. Уважать свою</w:t>
            </w:r>
            <w:r w:rsidRPr="00793284">
              <w:rPr>
                <w:sz w:val="24"/>
                <w:szCs w:val="24"/>
              </w:rPr>
              <w:t xml:space="preserve"> </w:t>
            </w:r>
            <w:r w:rsidRPr="00793284">
              <w:rPr>
                <w:rStyle w:val="33"/>
                <w:sz w:val="24"/>
                <w:szCs w:val="24"/>
              </w:rPr>
              <w:t>семью, своих</w:t>
            </w:r>
            <w:r w:rsidRPr="00793284">
              <w:rPr>
                <w:sz w:val="24"/>
                <w:szCs w:val="24"/>
              </w:rPr>
              <w:t xml:space="preserve"> </w:t>
            </w:r>
            <w:r w:rsidRPr="00793284">
              <w:rPr>
                <w:rStyle w:val="33"/>
                <w:sz w:val="24"/>
                <w:szCs w:val="24"/>
              </w:rPr>
              <w:t>родственников,</w:t>
            </w:r>
            <w:r w:rsidRPr="00793284">
              <w:rPr>
                <w:sz w:val="24"/>
                <w:szCs w:val="24"/>
              </w:rPr>
              <w:t xml:space="preserve"> </w:t>
            </w:r>
            <w:r w:rsidRPr="00793284">
              <w:rPr>
                <w:rStyle w:val="33"/>
                <w:sz w:val="24"/>
                <w:szCs w:val="24"/>
              </w:rPr>
              <w:t>любить родителей.</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Освоить роли</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ученика;</w:t>
            </w:r>
            <w:r w:rsidRPr="00793284">
              <w:rPr>
                <w:sz w:val="24"/>
                <w:szCs w:val="24"/>
              </w:rPr>
              <w:t xml:space="preserve"> </w:t>
            </w:r>
            <w:r w:rsidRPr="00793284">
              <w:rPr>
                <w:rStyle w:val="33"/>
                <w:sz w:val="24"/>
                <w:szCs w:val="24"/>
              </w:rPr>
              <w:t>формирование</w:t>
            </w:r>
            <w:r w:rsidRPr="00793284">
              <w:rPr>
                <w:sz w:val="24"/>
                <w:szCs w:val="24"/>
              </w:rPr>
              <w:t xml:space="preserve"> </w:t>
            </w:r>
            <w:r w:rsidRPr="00793284">
              <w:rPr>
                <w:rStyle w:val="33"/>
                <w:sz w:val="24"/>
                <w:szCs w:val="24"/>
              </w:rPr>
              <w:t>интереса</w:t>
            </w:r>
            <w:r w:rsidRPr="00793284">
              <w:rPr>
                <w:sz w:val="24"/>
                <w:szCs w:val="24"/>
              </w:rPr>
              <w:t xml:space="preserve"> </w:t>
            </w:r>
            <w:r w:rsidRPr="00793284">
              <w:rPr>
                <w:rStyle w:val="33"/>
                <w:sz w:val="24"/>
                <w:szCs w:val="24"/>
              </w:rPr>
              <w:t>(мотивации) к учению.</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Оценивать</w:t>
            </w:r>
            <w:r w:rsidRPr="00793284">
              <w:rPr>
                <w:sz w:val="24"/>
                <w:szCs w:val="24"/>
              </w:rPr>
              <w:t xml:space="preserve"> </w:t>
            </w:r>
            <w:r w:rsidRPr="00793284">
              <w:rPr>
                <w:rStyle w:val="33"/>
                <w:sz w:val="24"/>
                <w:szCs w:val="24"/>
              </w:rPr>
              <w:t>жизненные ситуаций</w:t>
            </w:r>
            <w:r w:rsidRPr="00793284">
              <w:rPr>
                <w:sz w:val="24"/>
                <w:szCs w:val="24"/>
              </w:rPr>
              <w:t xml:space="preserve"> </w:t>
            </w:r>
            <w:r w:rsidRPr="00793284">
              <w:rPr>
                <w:rStyle w:val="33"/>
                <w:sz w:val="24"/>
                <w:szCs w:val="24"/>
              </w:rPr>
              <w:t>и поступки героев</w:t>
            </w:r>
            <w:r w:rsidRPr="00793284">
              <w:rPr>
                <w:sz w:val="24"/>
                <w:szCs w:val="24"/>
              </w:rPr>
              <w:t xml:space="preserve"> </w:t>
            </w:r>
            <w:r w:rsidRPr="00793284">
              <w:rPr>
                <w:rStyle w:val="33"/>
                <w:sz w:val="24"/>
                <w:szCs w:val="24"/>
              </w:rPr>
              <w:t>художественных</w:t>
            </w:r>
            <w:r w:rsidRPr="00793284">
              <w:rPr>
                <w:sz w:val="24"/>
                <w:szCs w:val="24"/>
              </w:rPr>
              <w:t xml:space="preserve"> </w:t>
            </w:r>
            <w:r w:rsidRPr="00793284">
              <w:rPr>
                <w:rStyle w:val="33"/>
                <w:sz w:val="24"/>
                <w:szCs w:val="24"/>
              </w:rPr>
              <w:t>текстов с точки</w:t>
            </w:r>
            <w:r w:rsidRPr="00793284">
              <w:rPr>
                <w:sz w:val="24"/>
                <w:szCs w:val="24"/>
              </w:rPr>
              <w:t xml:space="preserve"> </w:t>
            </w:r>
            <w:r w:rsidRPr="00793284">
              <w:rPr>
                <w:rStyle w:val="33"/>
                <w:sz w:val="24"/>
                <w:szCs w:val="24"/>
              </w:rPr>
              <w:t>зрения</w:t>
            </w:r>
            <w:r w:rsidRPr="00793284">
              <w:rPr>
                <w:sz w:val="24"/>
                <w:szCs w:val="24"/>
              </w:rPr>
              <w:t xml:space="preserve"> </w:t>
            </w:r>
            <w:r w:rsidRPr="00793284">
              <w:rPr>
                <w:rStyle w:val="33"/>
                <w:sz w:val="24"/>
                <w:szCs w:val="24"/>
              </w:rPr>
              <w:t>общечеловеческих норм.</w:t>
            </w:r>
          </w:p>
        </w:tc>
        <w:tc>
          <w:tcPr>
            <w:tcW w:w="2353"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1. Организовывать</w:t>
            </w:r>
            <w:r w:rsidRPr="00793284">
              <w:rPr>
                <w:sz w:val="24"/>
                <w:szCs w:val="24"/>
              </w:rPr>
              <w:t xml:space="preserve"> </w:t>
            </w:r>
            <w:r w:rsidRPr="00793284">
              <w:rPr>
                <w:rStyle w:val="33"/>
                <w:sz w:val="24"/>
                <w:szCs w:val="24"/>
              </w:rPr>
              <w:t>свое рабочее место</w:t>
            </w:r>
            <w:r w:rsidRPr="00793284">
              <w:rPr>
                <w:sz w:val="24"/>
                <w:szCs w:val="24"/>
              </w:rPr>
              <w:t xml:space="preserve"> </w:t>
            </w:r>
            <w:r w:rsidRPr="00793284">
              <w:rPr>
                <w:rStyle w:val="33"/>
                <w:sz w:val="24"/>
                <w:szCs w:val="24"/>
              </w:rPr>
              <w:t>под руководством</w:t>
            </w:r>
            <w:r w:rsidRPr="00793284">
              <w:rPr>
                <w:sz w:val="24"/>
                <w:szCs w:val="24"/>
              </w:rPr>
              <w:t xml:space="preserve"> </w:t>
            </w:r>
            <w:r w:rsidRPr="00793284">
              <w:rPr>
                <w:rStyle w:val="33"/>
                <w:sz w:val="24"/>
                <w:szCs w:val="24"/>
              </w:rPr>
              <w:t>учителя.</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Определять цель</w:t>
            </w:r>
            <w:r w:rsidRPr="00793284">
              <w:rPr>
                <w:sz w:val="24"/>
                <w:szCs w:val="24"/>
              </w:rPr>
              <w:t xml:space="preserve"> </w:t>
            </w:r>
            <w:r w:rsidRPr="00793284">
              <w:rPr>
                <w:rStyle w:val="33"/>
                <w:sz w:val="24"/>
                <w:szCs w:val="24"/>
              </w:rPr>
              <w:t>выполнения заданий</w:t>
            </w:r>
            <w:r w:rsidRPr="00793284">
              <w:rPr>
                <w:sz w:val="24"/>
                <w:szCs w:val="24"/>
              </w:rPr>
              <w:t xml:space="preserve"> </w:t>
            </w:r>
            <w:r w:rsidRPr="00793284">
              <w:rPr>
                <w:rStyle w:val="33"/>
                <w:sz w:val="24"/>
                <w:szCs w:val="24"/>
              </w:rPr>
              <w:t>на уроке, во</w:t>
            </w:r>
            <w:r w:rsidRPr="00793284">
              <w:rPr>
                <w:sz w:val="24"/>
                <w:szCs w:val="24"/>
              </w:rPr>
              <w:t xml:space="preserve"> </w:t>
            </w:r>
            <w:r w:rsidRPr="00793284">
              <w:rPr>
                <w:rStyle w:val="33"/>
                <w:sz w:val="24"/>
                <w:szCs w:val="24"/>
              </w:rPr>
              <w:t>внеурочной</w:t>
            </w:r>
            <w:r w:rsidRPr="00793284">
              <w:rPr>
                <w:sz w:val="24"/>
                <w:szCs w:val="24"/>
              </w:rPr>
              <w:t xml:space="preserve"> </w:t>
            </w:r>
            <w:r w:rsidRPr="00793284">
              <w:rPr>
                <w:rStyle w:val="33"/>
                <w:sz w:val="24"/>
                <w:szCs w:val="24"/>
              </w:rPr>
              <w:t>деятельности, в</w:t>
            </w:r>
            <w:r w:rsidRPr="00793284">
              <w:rPr>
                <w:sz w:val="24"/>
                <w:szCs w:val="24"/>
              </w:rPr>
              <w:t xml:space="preserve"> </w:t>
            </w:r>
            <w:r w:rsidRPr="00793284">
              <w:rPr>
                <w:rStyle w:val="33"/>
                <w:sz w:val="24"/>
                <w:szCs w:val="24"/>
              </w:rPr>
              <w:t>жизненных</w:t>
            </w:r>
            <w:r w:rsidRPr="00793284">
              <w:rPr>
                <w:sz w:val="24"/>
                <w:szCs w:val="24"/>
              </w:rPr>
              <w:t xml:space="preserve"> </w:t>
            </w:r>
            <w:r w:rsidRPr="00793284">
              <w:rPr>
                <w:rStyle w:val="33"/>
                <w:sz w:val="24"/>
                <w:szCs w:val="24"/>
              </w:rPr>
              <w:t>ситуациях под</w:t>
            </w:r>
            <w:r w:rsidRPr="00793284">
              <w:rPr>
                <w:sz w:val="24"/>
                <w:szCs w:val="24"/>
              </w:rPr>
              <w:t xml:space="preserve"> </w:t>
            </w:r>
            <w:r w:rsidRPr="00793284">
              <w:rPr>
                <w:rStyle w:val="33"/>
                <w:sz w:val="24"/>
                <w:szCs w:val="24"/>
              </w:rPr>
              <w:t>руководством</w:t>
            </w:r>
            <w:r w:rsidRPr="00793284">
              <w:rPr>
                <w:sz w:val="24"/>
                <w:szCs w:val="24"/>
              </w:rPr>
              <w:t xml:space="preserve"> </w:t>
            </w:r>
            <w:r w:rsidRPr="00793284">
              <w:rPr>
                <w:rStyle w:val="33"/>
                <w:sz w:val="24"/>
                <w:szCs w:val="24"/>
              </w:rPr>
              <w:t>учителя.</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Определять план</w:t>
            </w:r>
            <w:r w:rsidRPr="00793284">
              <w:rPr>
                <w:sz w:val="24"/>
                <w:szCs w:val="24"/>
              </w:rPr>
              <w:t xml:space="preserve"> </w:t>
            </w:r>
            <w:r w:rsidRPr="00793284">
              <w:rPr>
                <w:rStyle w:val="33"/>
                <w:sz w:val="24"/>
                <w:szCs w:val="24"/>
              </w:rPr>
              <w:t>выполнения заданий</w:t>
            </w:r>
            <w:r w:rsidRPr="00793284">
              <w:rPr>
                <w:sz w:val="24"/>
                <w:szCs w:val="24"/>
              </w:rPr>
              <w:t xml:space="preserve"> </w:t>
            </w:r>
            <w:r w:rsidRPr="00793284">
              <w:rPr>
                <w:rStyle w:val="33"/>
                <w:sz w:val="24"/>
                <w:szCs w:val="24"/>
              </w:rPr>
              <w:t>на уроках,</w:t>
            </w:r>
            <w:r w:rsidRPr="00793284">
              <w:rPr>
                <w:sz w:val="24"/>
                <w:szCs w:val="24"/>
              </w:rPr>
              <w:t xml:space="preserve"> </w:t>
            </w:r>
            <w:r w:rsidRPr="00793284">
              <w:rPr>
                <w:rStyle w:val="33"/>
                <w:sz w:val="24"/>
                <w:szCs w:val="24"/>
              </w:rPr>
              <w:t>внеурочной</w:t>
            </w:r>
            <w:r w:rsidRPr="00793284">
              <w:rPr>
                <w:sz w:val="24"/>
                <w:szCs w:val="24"/>
              </w:rPr>
              <w:t xml:space="preserve"> </w:t>
            </w:r>
            <w:r w:rsidRPr="00793284">
              <w:rPr>
                <w:rStyle w:val="33"/>
                <w:sz w:val="24"/>
                <w:szCs w:val="24"/>
              </w:rPr>
              <w:t>деятельности,</w:t>
            </w:r>
            <w:r w:rsidRPr="00793284">
              <w:rPr>
                <w:sz w:val="24"/>
                <w:szCs w:val="24"/>
              </w:rPr>
              <w:t xml:space="preserve"> </w:t>
            </w:r>
            <w:r w:rsidRPr="00793284">
              <w:rPr>
                <w:rStyle w:val="33"/>
                <w:sz w:val="24"/>
                <w:szCs w:val="24"/>
              </w:rPr>
              <w:t>жизненных</w:t>
            </w:r>
            <w:r w:rsidRPr="00793284">
              <w:rPr>
                <w:sz w:val="24"/>
                <w:szCs w:val="24"/>
              </w:rPr>
              <w:t xml:space="preserve"> </w:t>
            </w:r>
            <w:r w:rsidRPr="00793284">
              <w:rPr>
                <w:rStyle w:val="33"/>
                <w:sz w:val="24"/>
                <w:szCs w:val="24"/>
              </w:rPr>
              <w:t>ситуациях под</w:t>
            </w:r>
            <w:r w:rsidRPr="00793284">
              <w:rPr>
                <w:sz w:val="24"/>
                <w:szCs w:val="24"/>
              </w:rPr>
              <w:t xml:space="preserve"> </w:t>
            </w:r>
            <w:r w:rsidRPr="00793284">
              <w:rPr>
                <w:rStyle w:val="33"/>
                <w:sz w:val="24"/>
                <w:szCs w:val="24"/>
              </w:rPr>
              <w:t>руководством</w:t>
            </w:r>
            <w:r w:rsidRPr="00793284">
              <w:rPr>
                <w:sz w:val="24"/>
                <w:szCs w:val="24"/>
              </w:rPr>
              <w:t xml:space="preserve"> </w:t>
            </w:r>
            <w:r w:rsidRPr="00793284">
              <w:rPr>
                <w:rStyle w:val="33"/>
                <w:sz w:val="24"/>
                <w:szCs w:val="24"/>
              </w:rPr>
              <w:t>учителя.</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Использовать в</w:t>
            </w:r>
            <w:r w:rsidRPr="00793284">
              <w:rPr>
                <w:sz w:val="24"/>
                <w:szCs w:val="24"/>
              </w:rPr>
              <w:t xml:space="preserve"> </w:t>
            </w:r>
            <w:r w:rsidRPr="00793284">
              <w:rPr>
                <w:rStyle w:val="33"/>
                <w:sz w:val="24"/>
                <w:szCs w:val="24"/>
              </w:rPr>
              <w:t>своей деятельности</w:t>
            </w:r>
            <w:r w:rsidRPr="00793284">
              <w:rPr>
                <w:sz w:val="24"/>
                <w:szCs w:val="24"/>
              </w:rPr>
              <w:t xml:space="preserve"> </w:t>
            </w:r>
            <w:r w:rsidRPr="00793284">
              <w:rPr>
                <w:rStyle w:val="33"/>
                <w:sz w:val="24"/>
                <w:szCs w:val="24"/>
              </w:rPr>
              <w:t>простейшие приборы: линейку, треугольник и т.д.</w:t>
            </w:r>
          </w:p>
        </w:tc>
        <w:tc>
          <w:tcPr>
            <w:tcW w:w="2266" w:type="dxa"/>
          </w:tcPr>
          <w:p w:rsidR="00985DC8" w:rsidRPr="00793284" w:rsidRDefault="00985DC8" w:rsidP="00985DC8">
            <w:pPr>
              <w:pStyle w:val="4"/>
              <w:shd w:val="clear" w:color="auto" w:fill="auto"/>
              <w:tabs>
                <w:tab w:val="center" w:pos="929"/>
              </w:tabs>
              <w:spacing w:before="0" w:line="240" w:lineRule="auto"/>
              <w:ind w:firstLine="0"/>
              <w:jc w:val="left"/>
              <w:rPr>
                <w:sz w:val="24"/>
                <w:szCs w:val="24"/>
              </w:rPr>
            </w:pPr>
            <w:r w:rsidRPr="00793284">
              <w:rPr>
                <w:rStyle w:val="33"/>
                <w:sz w:val="24"/>
                <w:szCs w:val="24"/>
              </w:rPr>
              <w:t>1.Ориентироваться</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в учебнике:</w:t>
            </w:r>
            <w:r w:rsidRPr="00793284">
              <w:rPr>
                <w:sz w:val="24"/>
                <w:szCs w:val="24"/>
              </w:rPr>
              <w:t xml:space="preserve"> </w:t>
            </w:r>
            <w:r w:rsidRPr="00793284">
              <w:rPr>
                <w:rStyle w:val="33"/>
                <w:sz w:val="24"/>
                <w:szCs w:val="24"/>
              </w:rPr>
              <w:t>определять умения,</w:t>
            </w:r>
            <w:r w:rsidRPr="00793284">
              <w:rPr>
                <w:sz w:val="24"/>
                <w:szCs w:val="24"/>
              </w:rPr>
              <w:t xml:space="preserve"> </w:t>
            </w:r>
            <w:r w:rsidRPr="00793284">
              <w:rPr>
                <w:rStyle w:val="33"/>
                <w:sz w:val="24"/>
                <w:szCs w:val="24"/>
              </w:rPr>
              <w:t>которые будут</w:t>
            </w:r>
            <w:r w:rsidRPr="00793284">
              <w:rPr>
                <w:sz w:val="24"/>
                <w:szCs w:val="24"/>
              </w:rPr>
              <w:t xml:space="preserve"> </w:t>
            </w:r>
            <w:r w:rsidRPr="00793284">
              <w:rPr>
                <w:rStyle w:val="33"/>
                <w:sz w:val="24"/>
                <w:szCs w:val="24"/>
              </w:rPr>
              <w:t>сформированы на</w:t>
            </w:r>
            <w:r w:rsidRPr="00793284">
              <w:rPr>
                <w:sz w:val="24"/>
                <w:szCs w:val="24"/>
              </w:rPr>
              <w:t xml:space="preserve"> </w:t>
            </w:r>
            <w:r w:rsidRPr="00793284">
              <w:rPr>
                <w:rStyle w:val="33"/>
                <w:sz w:val="24"/>
                <w:szCs w:val="24"/>
              </w:rPr>
              <w:t>основе изучения</w:t>
            </w:r>
            <w:r w:rsidRPr="00793284">
              <w:rPr>
                <w:sz w:val="24"/>
                <w:szCs w:val="24"/>
              </w:rPr>
              <w:t xml:space="preserve"> </w:t>
            </w:r>
            <w:r w:rsidRPr="00793284">
              <w:rPr>
                <w:rStyle w:val="33"/>
                <w:sz w:val="24"/>
                <w:szCs w:val="24"/>
              </w:rPr>
              <w:t>данного раздела.</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Отвечать на</w:t>
            </w:r>
            <w:r w:rsidRPr="00793284">
              <w:rPr>
                <w:sz w:val="24"/>
                <w:szCs w:val="24"/>
              </w:rPr>
              <w:t xml:space="preserve"> </w:t>
            </w:r>
            <w:r w:rsidRPr="00793284">
              <w:rPr>
                <w:rStyle w:val="33"/>
                <w:sz w:val="24"/>
                <w:szCs w:val="24"/>
              </w:rPr>
              <w:t>простые вопросы</w:t>
            </w:r>
            <w:r w:rsidRPr="00793284">
              <w:rPr>
                <w:sz w:val="24"/>
                <w:szCs w:val="24"/>
              </w:rPr>
              <w:t xml:space="preserve"> </w:t>
            </w:r>
            <w:r w:rsidRPr="00793284">
              <w:rPr>
                <w:rStyle w:val="33"/>
                <w:sz w:val="24"/>
                <w:szCs w:val="24"/>
              </w:rPr>
              <w:t>учителя, находить</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Нужную</w:t>
            </w:r>
            <w:r w:rsidRPr="00793284">
              <w:rPr>
                <w:sz w:val="24"/>
                <w:szCs w:val="24"/>
              </w:rPr>
              <w:t xml:space="preserve"> </w:t>
            </w:r>
            <w:r w:rsidRPr="00793284">
              <w:rPr>
                <w:rStyle w:val="33"/>
                <w:sz w:val="24"/>
                <w:szCs w:val="24"/>
              </w:rPr>
              <w:t>информацию в</w:t>
            </w:r>
            <w:r w:rsidRPr="00793284">
              <w:rPr>
                <w:sz w:val="24"/>
                <w:szCs w:val="24"/>
              </w:rPr>
              <w:t xml:space="preserve"> </w:t>
            </w:r>
            <w:r w:rsidRPr="00793284">
              <w:rPr>
                <w:rStyle w:val="33"/>
                <w:sz w:val="24"/>
                <w:szCs w:val="24"/>
              </w:rPr>
              <w:t>учебнике.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Сравнивать</w:t>
            </w:r>
            <w:r w:rsidRPr="00793284">
              <w:rPr>
                <w:sz w:val="24"/>
                <w:szCs w:val="24"/>
              </w:rPr>
              <w:t xml:space="preserve"> </w:t>
            </w:r>
            <w:r w:rsidRPr="00793284">
              <w:rPr>
                <w:rStyle w:val="33"/>
                <w:sz w:val="24"/>
                <w:szCs w:val="24"/>
              </w:rPr>
              <w:t>предметы, объекты:</w:t>
            </w:r>
            <w:r w:rsidRPr="00793284">
              <w:rPr>
                <w:sz w:val="24"/>
                <w:szCs w:val="24"/>
              </w:rPr>
              <w:t xml:space="preserve"> </w:t>
            </w:r>
            <w:r w:rsidRPr="00793284">
              <w:rPr>
                <w:rStyle w:val="33"/>
                <w:sz w:val="24"/>
                <w:szCs w:val="24"/>
              </w:rPr>
              <w:t>находить общее и</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различие.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Группировать</w:t>
            </w:r>
            <w:r w:rsidRPr="00793284">
              <w:rPr>
                <w:sz w:val="24"/>
                <w:szCs w:val="24"/>
              </w:rPr>
              <w:t xml:space="preserve"> </w:t>
            </w:r>
            <w:r w:rsidRPr="00793284">
              <w:rPr>
                <w:rStyle w:val="33"/>
                <w:sz w:val="24"/>
                <w:szCs w:val="24"/>
              </w:rPr>
              <w:t>предметы, объекты</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на основе</w:t>
            </w:r>
            <w:r w:rsidRPr="00793284">
              <w:rPr>
                <w:sz w:val="24"/>
                <w:szCs w:val="24"/>
              </w:rPr>
              <w:t xml:space="preserve"> </w:t>
            </w:r>
            <w:r w:rsidRPr="00793284">
              <w:rPr>
                <w:rStyle w:val="33"/>
                <w:sz w:val="24"/>
                <w:szCs w:val="24"/>
              </w:rPr>
              <w:t>существенных</w:t>
            </w:r>
            <w:r w:rsidRPr="00793284">
              <w:rPr>
                <w:sz w:val="24"/>
                <w:szCs w:val="24"/>
              </w:rPr>
              <w:t xml:space="preserve"> </w:t>
            </w:r>
            <w:r w:rsidRPr="00793284">
              <w:rPr>
                <w:rStyle w:val="33"/>
                <w:sz w:val="24"/>
                <w:szCs w:val="24"/>
              </w:rPr>
              <w:t>признаков.</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5. Подробно</w:t>
            </w:r>
            <w:r w:rsidRPr="00793284">
              <w:rPr>
                <w:sz w:val="24"/>
                <w:szCs w:val="24"/>
              </w:rPr>
              <w:t xml:space="preserve"> </w:t>
            </w:r>
            <w:r w:rsidRPr="00793284">
              <w:rPr>
                <w:rStyle w:val="33"/>
                <w:sz w:val="24"/>
                <w:szCs w:val="24"/>
              </w:rPr>
              <w:t>пересказывать прочитанное или прослушанное; определять тему.</w:t>
            </w:r>
          </w:p>
        </w:tc>
        <w:tc>
          <w:tcPr>
            <w:tcW w:w="2166"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1. Участвовать в</w:t>
            </w:r>
            <w:r w:rsidRPr="00793284">
              <w:rPr>
                <w:sz w:val="24"/>
                <w:szCs w:val="24"/>
              </w:rPr>
              <w:t xml:space="preserve"> </w:t>
            </w:r>
            <w:r w:rsidRPr="00793284">
              <w:rPr>
                <w:rStyle w:val="33"/>
                <w:sz w:val="24"/>
                <w:szCs w:val="24"/>
              </w:rPr>
              <w:t>диалоге на уроке и в</w:t>
            </w:r>
            <w:r w:rsidRPr="00793284">
              <w:rPr>
                <w:sz w:val="24"/>
                <w:szCs w:val="24"/>
              </w:rPr>
              <w:t xml:space="preserve"> </w:t>
            </w:r>
            <w:r w:rsidRPr="00793284">
              <w:rPr>
                <w:rStyle w:val="33"/>
                <w:sz w:val="24"/>
                <w:szCs w:val="24"/>
              </w:rPr>
              <w:t>жизненных</w:t>
            </w:r>
            <w:r w:rsidRPr="00793284">
              <w:rPr>
                <w:sz w:val="24"/>
                <w:szCs w:val="24"/>
              </w:rPr>
              <w:t xml:space="preserve"> </w:t>
            </w:r>
            <w:r w:rsidRPr="00793284">
              <w:rPr>
                <w:rStyle w:val="33"/>
                <w:sz w:val="24"/>
                <w:szCs w:val="24"/>
              </w:rPr>
              <w:t>ситуациях.</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Отвечать на</w:t>
            </w:r>
            <w:r w:rsidRPr="00793284">
              <w:rPr>
                <w:sz w:val="24"/>
                <w:szCs w:val="24"/>
              </w:rPr>
              <w:t xml:space="preserve"> </w:t>
            </w:r>
            <w:r w:rsidRPr="00793284">
              <w:rPr>
                <w:rStyle w:val="33"/>
                <w:sz w:val="24"/>
                <w:szCs w:val="24"/>
              </w:rPr>
              <w:t>вопросы учителя,</w:t>
            </w:r>
            <w:r w:rsidRPr="00793284">
              <w:rPr>
                <w:sz w:val="24"/>
                <w:szCs w:val="24"/>
              </w:rPr>
              <w:t xml:space="preserve"> </w:t>
            </w:r>
            <w:r w:rsidRPr="00793284">
              <w:rPr>
                <w:rStyle w:val="33"/>
                <w:sz w:val="24"/>
                <w:szCs w:val="24"/>
              </w:rPr>
              <w:t>товарищей по</w:t>
            </w:r>
            <w:r w:rsidRPr="00793284">
              <w:rPr>
                <w:sz w:val="24"/>
                <w:szCs w:val="24"/>
              </w:rPr>
              <w:t xml:space="preserve"> </w:t>
            </w:r>
            <w:r w:rsidRPr="00793284">
              <w:rPr>
                <w:rStyle w:val="33"/>
                <w:sz w:val="24"/>
                <w:szCs w:val="24"/>
              </w:rPr>
              <w:t>классу.</w:t>
            </w:r>
            <w:r w:rsidRPr="00793284">
              <w:rPr>
                <w:sz w:val="24"/>
                <w:szCs w:val="24"/>
              </w:rPr>
              <w:t xml:space="preserve"> </w:t>
            </w:r>
            <w:r w:rsidRPr="00793284">
              <w:rPr>
                <w:rStyle w:val="33"/>
                <w:sz w:val="24"/>
                <w:szCs w:val="24"/>
              </w:rPr>
              <w:t>3. Соблюдать</w:t>
            </w:r>
            <w:r w:rsidRPr="00793284">
              <w:rPr>
                <w:sz w:val="24"/>
                <w:szCs w:val="24"/>
              </w:rPr>
              <w:t xml:space="preserve"> </w:t>
            </w:r>
            <w:r w:rsidRPr="00793284">
              <w:rPr>
                <w:rStyle w:val="33"/>
                <w:sz w:val="24"/>
                <w:szCs w:val="24"/>
              </w:rPr>
              <w:t>простейшие нормы</w:t>
            </w:r>
            <w:r w:rsidRPr="00793284">
              <w:rPr>
                <w:sz w:val="24"/>
                <w:szCs w:val="24"/>
              </w:rPr>
              <w:t xml:space="preserve"> </w:t>
            </w:r>
            <w:r w:rsidRPr="00793284">
              <w:rPr>
                <w:rStyle w:val="33"/>
                <w:sz w:val="24"/>
                <w:szCs w:val="24"/>
              </w:rPr>
              <w:t>речевого этикета:</w:t>
            </w:r>
            <w:r w:rsidRPr="00793284">
              <w:rPr>
                <w:sz w:val="24"/>
                <w:szCs w:val="24"/>
              </w:rPr>
              <w:t xml:space="preserve"> </w:t>
            </w:r>
            <w:r w:rsidRPr="00793284">
              <w:rPr>
                <w:rStyle w:val="33"/>
                <w:sz w:val="24"/>
                <w:szCs w:val="24"/>
              </w:rPr>
              <w:t>здороваться,</w:t>
            </w:r>
            <w:r w:rsidRPr="00793284">
              <w:rPr>
                <w:sz w:val="24"/>
                <w:szCs w:val="24"/>
              </w:rPr>
              <w:t xml:space="preserve"> </w:t>
            </w:r>
            <w:r w:rsidRPr="00793284">
              <w:rPr>
                <w:rStyle w:val="33"/>
                <w:sz w:val="24"/>
                <w:szCs w:val="24"/>
              </w:rPr>
              <w:t>прощаться,</w:t>
            </w:r>
            <w:r w:rsidRPr="00793284">
              <w:rPr>
                <w:sz w:val="24"/>
                <w:szCs w:val="24"/>
              </w:rPr>
              <w:t xml:space="preserve"> </w:t>
            </w:r>
            <w:r w:rsidRPr="00793284">
              <w:rPr>
                <w:rStyle w:val="33"/>
                <w:sz w:val="24"/>
                <w:szCs w:val="24"/>
              </w:rPr>
              <w:t>благодарить.</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Слушать и</w:t>
            </w:r>
            <w:r w:rsidRPr="00793284">
              <w:rPr>
                <w:sz w:val="24"/>
                <w:szCs w:val="24"/>
              </w:rPr>
              <w:t xml:space="preserve"> </w:t>
            </w:r>
            <w:r w:rsidRPr="00793284">
              <w:rPr>
                <w:rStyle w:val="33"/>
                <w:sz w:val="24"/>
                <w:szCs w:val="24"/>
              </w:rPr>
              <w:t>понимать речь</w:t>
            </w:r>
            <w:r w:rsidRPr="00793284">
              <w:rPr>
                <w:sz w:val="24"/>
                <w:szCs w:val="24"/>
              </w:rPr>
              <w:t xml:space="preserve"> </w:t>
            </w:r>
            <w:r w:rsidRPr="00793284">
              <w:rPr>
                <w:rStyle w:val="33"/>
                <w:sz w:val="24"/>
                <w:szCs w:val="24"/>
              </w:rPr>
              <w:t>других.</w:t>
            </w:r>
            <w:r w:rsidRPr="00793284">
              <w:rPr>
                <w:sz w:val="24"/>
                <w:szCs w:val="24"/>
              </w:rPr>
              <w:t xml:space="preserve"> </w:t>
            </w:r>
            <w:r w:rsidRPr="00793284">
              <w:rPr>
                <w:rStyle w:val="33"/>
                <w:sz w:val="24"/>
                <w:szCs w:val="24"/>
              </w:rPr>
              <w:t>5. Участвовать в паре.</w:t>
            </w:r>
          </w:p>
        </w:tc>
      </w:tr>
      <w:tr w:rsidR="00985DC8" w:rsidRPr="00793284" w:rsidTr="00397688">
        <w:tc>
          <w:tcPr>
            <w:tcW w:w="815"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t>2 класс</w:t>
            </w:r>
          </w:p>
        </w:tc>
        <w:tc>
          <w:tcPr>
            <w:tcW w:w="2207"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1. Ценить и</w:t>
            </w:r>
            <w:r w:rsidRPr="00793284">
              <w:rPr>
                <w:sz w:val="24"/>
                <w:szCs w:val="24"/>
              </w:rPr>
              <w:t xml:space="preserve"> </w:t>
            </w:r>
            <w:r w:rsidRPr="00793284">
              <w:rPr>
                <w:rStyle w:val="33"/>
                <w:sz w:val="24"/>
                <w:szCs w:val="24"/>
              </w:rPr>
              <w:t>принимать</w:t>
            </w:r>
            <w:r w:rsidRPr="00793284">
              <w:rPr>
                <w:sz w:val="24"/>
                <w:szCs w:val="24"/>
              </w:rPr>
              <w:t xml:space="preserve"> </w:t>
            </w:r>
            <w:r w:rsidRPr="00793284">
              <w:rPr>
                <w:rStyle w:val="33"/>
                <w:sz w:val="24"/>
                <w:szCs w:val="24"/>
              </w:rPr>
              <w:t>следующие базовые</w:t>
            </w:r>
            <w:r w:rsidRPr="00793284">
              <w:rPr>
                <w:sz w:val="24"/>
                <w:szCs w:val="24"/>
              </w:rPr>
              <w:t xml:space="preserve"> </w:t>
            </w:r>
            <w:r w:rsidRPr="00793284">
              <w:rPr>
                <w:rStyle w:val="33"/>
                <w:sz w:val="24"/>
                <w:szCs w:val="24"/>
              </w:rPr>
              <w:t>ценности: «добро»,</w:t>
            </w:r>
            <w:r w:rsidRPr="00793284">
              <w:rPr>
                <w:sz w:val="24"/>
                <w:szCs w:val="24"/>
              </w:rPr>
              <w:t xml:space="preserve"> </w:t>
            </w:r>
            <w:r w:rsidRPr="00793284">
              <w:rPr>
                <w:rStyle w:val="33"/>
                <w:sz w:val="24"/>
                <w:szCs w:val="24"/>
              </w:rPr>
              <w:t>«терпение»,</w:t>
            </w:r>
            <w:r w:rsidRPr="00793284">
              <w:rPr>
                <w:sz w:val="24"/>
                <w:szCs w:val="24"/>
              </w:rPr>
              <w:t xml:space="preserve"> </w:t>
            </w:r>
            <w:r w:rsidRPr="00793284">
              <w:rPr>
                <w:rStyle w:val="33"/>
                <w:sz w:val="24"/>
                <w:szCs w:val="24"/>
              </w:rPr>
              <w:t>«родина»,</w:t>
            </w:r>
            <w:r w:rsidRPr="00793284">
              <w:rPr>
                <w:sz w:val="24"/>
                <w:szCs w:val="24"/>
              </w:rPr>
              <w:t xml:space="preserve"> </w:t>
            </w:r>
            <w:r w:rsidRPr="00793284">
              <w:rPr>
                <w:rStyle w:val="33"/>
                <w:sz w:val="24"/>
                <w:szCs w:val="24"/>
              </w:rPr>
              <w:lastRenderedPageBreak/>
              <w:t>«природа», «семья»,</w:t>
            </w:r>
            <w:r w:rsidRPr="00793284">
              <w:rPr>
                <w:sz w:val="24"/>
                <w:szCs w:val="24"/>
              </w:rPr>
              <w:t xml:space="preserve"> </w:t>
            </w:r>
            <w:r w:rsidRPr="00793284">
              <w:rPr>
                <w:rStyle w:val="33"/>
                <w:sz w:val="24"/>
                <w:szCs w:val="24"/>
              </w:rPr>
              <w:t>«мир», «настоящий</w:t>
            </w:r>
            <w:r w:rsidRPr="00793284">
              <w:rPr>
                <w:sz w:val="24"/>
                <w:szCs w:val="24"/>
              </w:rPr>
              <w:t xml:space="preserve"> </w:t>
            </w:r>
            <w:r w:rsidRPr="00793284">
              <w:rPr>
                <w:rStyle w:val="33"/>
                <w:sz w:val="24"/>
                <w:szCs w:val="24"/>
              </w:rPr>
              <w:t>друг».</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Уважение к</w:t>
            </w:r>
            <w:r w:rsidRPr="00793284">
              <w:rPr>
                <w:sz w:val="24"/>
                <w:szCs w:val="24"/>
              </w:rPr>
              <w:t xml:space="preserve"> </w:t>
            </w:r>
            <w:r w:rsidRPr="00793284">
              <w:rPr>
                <w:rStyle w:val="33"/>
                <w:sz w:val="24"/>
                <w:szCs w:val="24"/>
              </w:rPr>
              <w:t>своему народу, к</w:t>
            </w:r>
            <w:r w:rsidRPr="00793284">
              <w:rPr>
                <w:sz w:val="24"/>
                <w:szCs w:val="24"/>
              </w:rPr>
              <w:t xml:space="preserve"> </w:t>
            </w:r>
            <w:r w:rsidRPr="00793284">
              <w:rPr>
                <w:rStyle w:val="33"/>
                <w:sz w:val="24"/>
                <w:szCs w:val="24"/>
              </w:rPr>
              <w:t>своей родине.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Освоение</w:t>
            </w:r>
            <w:r w:rsidRPr="00793284">
              <w:rPr>
                <w:sz w:val="24"/>
                <w:szCs w:val="24"/>
              </w:rPr>
              <w:t xml:space="preserve"> </w:t>
            </w:r>
            <w:r w:rsidRPr="00793284">
              <w:rPr>
                <w:rStyle w:val="33"/>
                <w:sz w:val="24"/>
                <w:szCs w:val="24"/>
              </w:rPr>
              <w:t>личностного смысла</w:t>
            </w:r>
            <w:r w:rsidRPr="00793284">
              <w:rPr>
                <w:sz w:val="24"/>
                <w:szCs w:val="24"/>
              </w:rPr>
              <w:t xml:space="preserve"> </w:t>
            </w:r>
            <w:r w:rsidRPr="00793284">
              <w:rPr>
                <w:rStyle w:val="33"/>
                <w:sz w:val="24"/>
                <w:szCs w:val="24"/>
              </w:rPr>
              <w:t>учения, желания</w:t>
            </w:r>
            <w:r w:rsidRPr="00793284">
              <w:rPr>
                <w:sz w:val="24"/>
                <w:szCs w:val="24"/>
              </w:rPr>
              <w:t xml:space="preserve"> </w:t>
            </w:r>
            <w:r w:rsidRPr="00793284">
              <w:rPr>
                <w:rStyle w:val="33"/>
                <w:sz w:val="24"/>
                <w:szCs w:val="24"/>
              </w:rPr>
              <w:t>учиться.</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Оценка</w:t>
            </w:r>
            <w:r w:rsidRPr="00793284">
              <w:rPr>
                <w:sz w:val="24"/>
                <w:szCs w:val="24"/>
              </w:rPr>
              <w:t xml:space="preserve"> </w:t>
            </w:r>
            <w:r w:rsidRPr="00793284">
              <w:rPr>
                <w:rStyle w:val="33"/>
                <w:sz w:val="24"/>
                <w:szCs w:val="24"/>
              </w:rPr>
              <w:t>жизненных</w:t>
            </w:r>
            <w:r w:rsidRPr="00793284">
              <w:rPr>
                <w:sz w:val="24"/>
                <w:szCs w:val="24"/>
              </w:rPr>
              <w:t xml:space="preserve"> </w:t>
            </w:r>
            <w:r w:rsidRPr="00793284">
              <w:rPr>
                <w:rStyle w:val="33"/>
                <w:sz w:val="24"/>
                <w:szCs w:val="24"/>
              </w:rPr>
              <w:t>ситуаций и поступков героев художественных текстов с точки зрения</w:t>
            </w:r>
            <w:r w:rsidRPr="00793284">
              <w:rPr>
                <w:sz w:val="24"/>
                <w:szCs w:val="24"/>
              </w:rPr>
              <w:t xml:space="preserve"> </w:t>
            </w:r>
            <w:r w:rsidRPr="00793284">
              <w:rPr>
                <w:rStyle w:val="33"/>
                <w:sz w:val="24"/>
                <w:szCs w:val="24"/>
              </w:rPr>
              <w:t>общечеловеческих</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норм.</w:t>
            </w:r>
          </w:p>
        </w:tc>
        <w:tc>
          <w:tcPr>
            <w:tcW w:w="2353"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lastRenderedPageBreak/>
              <w:t>1. Самостоятельно</w:t>
            </w:r>
            <w:r w:rsidRPr="00793284">
              <w:rPr>
                <w:sz w:val="24"/>
                <w:szCs w:val="24"/>
              </w:rPr>
              <w:t xml:space="preserve"> </w:t>
            </w:r>
            <w:r w:rsidRPr="00793284">
              <w:rPr>
                <w:rStyle w:val="33"/>
                <w:sz w:val="24"/>
                <w:szCs w:val="24"/>
              </w:rPr>
              <w:t>организовывать свое</w:t>
            </w:r>
            <w:r w:rsidRPr="00793284">
              <w:rPr>
                <w:sz w:val="24"/>
                <w:szCs w:val="24"/>
              </w:rPr>
              <w:t xml:space="preserve"> </w:t>
            </w:r>
            <w:r w:rsidRPr="00793284">
              <w:rPr>
                <w:rStyle w:val="33"/>
                <w:sz w:val="24"/>
                <w:szCs w:val="24"/>
              </w:rPr>
              <w:t>рабочее место.</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Следовать режиму</w:t>
            </w:r>
            <w:r w:rsidRPr="00793284">
              <w:rPr>
                <w:sz w:val="24"/>
                <w:szCs w:val="24"/>
              </w:rPr>
              <w:t xml:space="preserve"> </w:t>
            </w:r>
            <w:r w:rsidRPr="00793284">
              <w:rPr>
                <w:rStyle w:val="33"/>
                <w:sz w:val="24"/>
                <w:szCs w:val="24"/>
              </w:rPr>
              <w:lastRenderedPageBreak/>
              <w:t>организации</w:t>
            </w:r>
            <w:r w:rsidRPr="00793284">
              <w:rPr>
                <w:sz w:val="24"/>
                <w:szCs w:val="24"/>
              </w:rPr>
              <w:t xml:space="preserve"> </w:t>
            </w:r>
            <w:r w:rsidRPr="00793284">
              <w:rPr>
                <w:rStyle w:val="33"/>
                <w:sz w:val="24"/>
                <w:szCs w:val="24"/>
              </w:rPr>
              <w:t>учебной и</w:t>
            </w:r>
            <w:r w:rsidRPr="00793284">
              <w:rPr>
                <w:sz w:val="24"/>
                <w:szCs w:val="24"/>
              </w:rPr>
              <w:t xml:space="preserve"> </w:t>
            </w:r>
            <w:r w:rsidRPr="00793284">
              <w:rPr>
                <w:rStyle w:val="33"/>
                <w:sz w:val="24"/>
                <w:szCs w:val="24"/>
              </w:rPr>
              <w:t>внеучебной</w:t>
            </w:r>
            <w:r w:rsidRPr="00793284">
              <w:rPr>
                <w:sz w:val="24"/>
                <w:szCs w:val="24"/>
              </w:rPr>
              <w:t xml:space="preserve"> </w:t>
            </w:r>
            <w:r w:rsidRPr="00793284">
              <w:rPr>
                <w:rStyle w:val="33"/>
                <w:sz w:val="24"/>
                <w:szCs w:val="24"/>
              </w:rPr>
              <w:t>деятельности.</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Определять цель</w:t>
            </w:r>
            <w:r w:rsidRPr="00793284">
              <w:rPr>
                <w:sz w:val="24"/>
                <w:szCs w:val="24"/>
              </w:rPr>
              <w:t xml:space="preserve"> </w:t>
            </w:r>
            <w:r w:rsidRPr="00793284">
              <w:rPr>
                <w:rStyle w:val="33"/>
                <w:sz w:val="24"/>
                <w:szCs w:val="24"/>
              </w:rPr>
              <w:t>учебной</w:t>
            </w:r>
            <w:r w:rsidRPr="00793284">
              <w:rPr>
                <w:sz w:val="24"/>
                <w:szCs w:val="24"/>
              </w:rPr>
              <w:t xml:space="preserve"> </w:t>
            </w:r>
            <w:r w:rsidRPr="00793284">
              <w:rPr>
                <w:rStyle w:val="33"/>
                <w:sz w:val="24"/>
                <w:szCs w:val="24"/>
              </w:rPr>
              <w:t>деятельности с</w:t>
            </w:r>
            <w:r w:rsidRPr="00793284">
              <w:rPr>
                <w:sz w:val="24"/>
                <w:szCs w:val="24"/>
              </w:rPr>
              <w:t xml:space="preserve"> </w:t>
            </w:r>
            <w:r w:rsidRPr="00793284">
              <w:rPr>
                <w:rStyle w:val="33"/>
                <w:sz w:val="24"/>
                <w:szCs w:val="24"/>
              </w:rPr>
              <w:t>помощью учителя и</w:t>
            </w:r>
            <w:r w:rsidRPr="00793284">
              <w:rPr>
                <w:sz w:val="24"/>
                <w:szCs w:val="24"/>
              </w:rPr>
              <w:t xml:space="preserve"> </w:t>
            </w:r>
            <w:r w:rsidRPr="00793284">
              <w:rPr>
                <w:rStyle w:val="33"/>
                <w:sz w:val="24"/>
                <w:szCs w:val="24"/>
              </w:rPr>
              <w:t>самостоятельно.</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Определять план</w:t>
            </w:r>
            <w:r w:rsidRPr="00793284">
              <w:rPr>
                <w:sz w:val="24"/>
                <w:szCs w:val="24"/>
              </w:rPr>
              <w:t xml:space="preserve"> </w:t>
            </w:r>
            <w:r w:rsidRPr="00793284">
              <w:rPr>
                <w:rStyle w:val="33"/>
                <w:sz w:val="24"/>
                <w:szCs w:val="24"/>
              </w:rPr>
              <w:t>выполнения заданий</w:t>
            </w:r>
            <w:r w:rsidRPr="00793284">
              <w:rPr>
                <w:sz w:val="24"/>
                <w:szCs w:val="24"/>
              </w:rPr>
              <w:t xml:space="preserve"> </w:t>
            </w:r>
            <w:r w:rsidRPr="00793284">
              <w:rPr>
                <w:rStyle w:val="33"/>
                <w:sz w:val="24"/>
                <w:szCs w:val="24"/>
              </w:rPr>
              <w:t>на уроках,</w:t>
            </w:r>
            <w:r w:rsidRPr="00793284">
              <w:rPr>
                <w:sz w:val="24"/>
                <w:szCs w:val="24"/>
              </w:rPr>
              <w:t xml:space="preserve"> </w:t>
            </w:r>
            <w:r w:rsidRPr="00793284">
              <w:rPr>
                <w:rStyle w:val="33"/>
                <w:sz w:val="24"/>
                <w:szCs w:val="24"/>
              </w:rPr>
              <w:t>внеурочной</w:t>
            </w:r>
            <w:r w:rsidRPr="00793284">
              <w:rPr>
                <w:sz w:val="24"/>
                <w:szCs w:val="24"/>
              </w:rPr>
              <w:t xml:space="preserve"> </w:t>
            </w:r>
            <w:r w:rsidRPr="00793284">
              <w:rPr>
                <w:rStyle w:val="33"/>
                <w:sz w:val="24"/>
                <w:szCs w:val="24"/>
              </w:rPr>
              <w:t>деятельности,</w:t>
            </w:r>
            <w:r w:rsidRPr="00793284">
              <w:rPr>
                <w:sz w:val="24"/>
                <w:szCs w:val="24"/>
              </w:rPr>
              <w:t xml:space="preserve"> </w:t>
            </w:r>
            <w:r w:rsidRPr="00793284">
              <w:rPr>
                <w:rStyle w:val="33"/>
                <w:sz w:val="24"/>
                <w:szCs w:val="24"/>
              </w:rPr>
              <w:t>жизненных</w:t>
            </w:r>
            <w:r w:rsidRPr="00793284">
              <w:rPr>
                <w:sz w:val="24"/>
                <w:szCs w:val="24"/>
              </w:rPr>
              <w:t xml:space="preserve"> </w:t>
            </w:r>
            <w:r w:rsidRPr="00793284">
              <w:rPr>
                <w:rStyle w:val="33"/>
                <w:sz w:val="24"/>
                <w:szCs w:val="24"/>
              </w:rPr>
              <w:t>ситуациях под руководством</w:t>
            </w:r>
            <w:r w:rsidRPr="00793284">
              <w:rPr>
                <w:sz w:val="24"/>
                <w:szCs w:val="24"/>
              </w:rPr>
              <w:t xml:space="preserve"> </w:t>
            </w:r>
            <w:r w:rsidRPr="00793284">
              <w:rPr>
                <w:rStyle w:val="33"/>
                <w:sz w:val="24"/>
                <w:szCs w:val="24"/>
              </w:rPr>
              <w:t>учителя.</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5. </w:t>
            </w:r>
            <w:r w:rsidRPr="00793284">
              <w:rPr>
                <w:rStyle w:val="33"/>
                <w:sz w:val="24"/>
                <w:szCs w:val="24"/>
              </w:rPr>
              <w:t>Соотносить выполненное задание с образцом, предложенным учителем.</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6. </w:t>
            </w:r>
            <w:r w:rsidRPr="00793284">
              <w:rPr>
                <w:rStyle w:val="33"/>
                <w:sz w:val="24"/>
                <w:szCs w:val="24"/>
              </w:rPr>
              <w:t>Использовать в работе простейшие инструменты и более сложные приборы (циркуль).</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7. </w:t>
            </w:r>
            <w:r w:rsidRPr="00793284">
              <w:rPr>
                <w:rStyle w:val="33"/>
                <w:sz w:val="24"/>
                <w:szCs w:val="24"/>
              </w:rPr>
              <w:t>Корректировать выполнение задания в дальнейшем.</w:t>
            </w:r>
            <w:r w:rsidRPr="00793284">
              <w:rPr>
                <w:sz w:val="24"/>
                <w:szCs w:val="24"/>
              </w:rPr>
              <w:t xml:space="preserve"> </w:t>
            </w:r>
          </w:p>
          <w:p w:rsidR="00985DC8" w:rsidRPr="00793284" w:rsidRDefault="0025088D" w:rsidP="00985DC8">
            <w:pPr>
              <w:pStyle w:val="4"/>
              <w:shd w:val="clear" w:color="auto" w:fill="auto"/>
              <w:spacing w:before="0" w:line="240" w:lineRule="auto"/>
              <w:ind w:firstLine="0"/>
              <w:jc w:val="left"/>
              <w:rPr>
                <w:sz w:val="24"/>
                <w:szCs w:val="24"/>
              </w:rPr>
            </w:pPr>
            <w:r>
              <w:rPr>
                <w:sz w:val="24"/>
                <w:szCs w:val="24"/>
              </w:rPr>
              <w:t>8. О</w:t>
            </w:r>
            <w:r w:rsidR="00985DC8" w:rsidRPr="00793284">
              <w:rPr>
                <w:sz w:val="24"/>
                <w:szCs w:val="24"/>
              </w:rPr>
              <w:t>цен</w:t>
            </w:r>
            <w:r w:rsidR="00985DC8" w:rsidRPr="00793284">
              <w:rPr>
                <w:rStyle w:val="33"/>
                <w:sz w:val="24"/>
                <w:szCs w:val="24"/>
              </w:rPr>
              <w:t>ка своего задания по следующим параметрам: легко выполнять, возникли сложности при выполнении.</w:t>
            </w:r>
          </w:p>
        </w:tc>
        <w:tc>
          <w:tcPr>
            <w:tcW w:w="2266"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lastRenderedPageBreak/>
              <w:t>1. Ориентироваться</w:t>
            </w:r>
            <w:r w:rsidRPr="00793284">
              <w:rPr>
                <w:sz w:val="24"/>
                <w:szCs w:val="24"/>
              </w:rPr>
              <w:t xml:space="preserve"> </w:t>
            </w:r>
            <w:r w:rsidRPr="00793284">
              <w:rPr>
                <w:rStyle w:val="33"/>
                <w:sz w:val="24"/>
                <w:szCs w:val="24"/>
              </w:rPr>
              <w:t>в учебнике:</w:t>
            </w:r>
            <w:r w:rsidRPr="00793284">
              <w:rPr>
                <w:sz w:val="24"/>
                <w:szCs w:val="24"/>
              </w:rPr>
              <w:t xml:space="preserve"> </w:t>
            </w:r>
            <w:r w:rsidRPr="00793284">
              <w:rPr>
                <w:rStyle w:val="33"/>
                <w:sz w:val="24"/>
                <w:szCs w:val="24"/>
              </w:rPr>
              <w:t>определять умения,</w:t>
            </w:r>
            <w:r w:rsidRPr="00793284">
              <w:rPr>
                <w:sz w:val="24"/>
                <w:szCs w:val="24"/>
              </w:rPr>
              <w:t xml:space="preserve"> </w:t>
            </w:r>
            <w:r w:rsidRPr="00793284">
              <w:rPr>
                <w:rStyle w:val="33"/>
                <w:sz w:val="24"/>
                <w:szCs w:val="24"/>
              </w:rPr>
              <w:t>которые будут</w:t>
            </w:r>
            <w:r w:rsidRPr="00793284">
              <w:rPr>
                <w:sz w:val="24"/>
                <w:szCs w:val="24"/>
              </w:rPr>
              <w:t xml:space="preserve"> </w:t>
            </w:r>
            <w:r w:rsidRPr="00793284">
              <w:rPr>
                <w:rStyle w:val="33"/>
                <w:sz w:val="24"/>
                <w:szCs w:val="24"/>
              </w:rPr>
              <w:t>сформированы на</w:t>
            </w:r>
            <w:r w:rsidRPr="00793284">
              <w:rPr>
                <w:sz w:val="24"/>
                <w:szCs w:val="24"/>
              </w:rPr>
              <w:t xml:space="preserve"> </w:t>
            </w:r>
            <w:r w:rsidRPr="00793284">
              <w:rPr>
                <w:rStyle w:val="33"/>
                <w:sz w:val="24"/>
                <w:szCs w:val="24"/>
              </w:rPr>
              <w:lastRenderedPageBreak/>
              <w:t>основе изучения</w:t>
            </w:r>
            <w:r w:rsidRPr="00793284">
              <w:rPr>
                <w:sz w:val="24"/>
                <w:szCs w:val="24"/>
              </w:rPr>
              <w:t xml:space="preserve"> </w:t>
            </w:r>
            <w:r w:rsidRPr="00793284">
              <w:rPr>
                <w:rStyle w:val="33"/>
                <w:sz w:val="24"/>
                <w:szCs w:val="24"/>
              </w:rPr>
              <w:t>данного раздела;</w:t>
            </w:r>
            <w:r w:rsidRPr="00793284">
              <w:rPr>
                <w:sz w:val="24"/>
                <w:szCs w:val="24"/>
              </w:rPr>
              <w:t xml:space="preserve"> </w:t>
            </w:r>
            <w:r w:rsidRPr="00793284">
              <w:rPr>
                <w:rStyle w:val="33"/>
                <w:sz w:val="24"/>
                <w:szCs w:val="24"/>
              </w:rPr>
              <w:t>определять круг</w:t>
            </w:r>
            <w:r w:rsidRPr="00793284">
              <w:rPr>
                <w:sz w:val="24"/>
                <w:szCs w:val="24"/>
              </w:rPr>
              <w:t xml:space="preserve"> </w:t>
            </w:r>
            <w:r w:rsidRPr="00793284">
              <w:rPr>
                <w:rStyle w:val="33"/>
                <w:sz w:val="24"/>
                <w:szCs w:val="24"/>
              </w:rPr>
              <w:t>своего незнания.</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Отвечать на</w:t>
            </w:r>
            <w:r w:rsidRPr="00793284">
              <w:rPr>
                <w:sz w:val="24"/>
                <w:szCs w:val="24"/>
              </w:rPr>
              <w:t xml:space="preserve"> </w:t>
            </w:r>
            <w:r w:rsidRPr="00793284">
              <w:rPr>
                <w:rStyle w:val="33"/>
                <w:sz w:val="24"/>
                <w:szCs w:val="24"/>
              </w:rPr>
              <w:t>простые и сложные</w:t>
            </w:r>
            <w:r w:rsidRPr="00793284">
              <w:rPr>
                <w:sz w:val="24"/>
                <w:szCs w:val="24"/>
              </w:rPr>
              <w:t xml:space="preserve"> </w:t>
            </w:r>
            <w:r w:rsidRPr="00793284">
              <w:rPr>
                <w:rStyle w:val="33"/>
                <w:sz w:val="24"/>
                <w:szCs w:val="24"/>
              </w:rPr>
              <w:t>вопросы учителя,</w:t>
            </w:r>
            <w:r w:rsidRPr="00793284">
              <w:rPr>
                <w:sz w:val="24"/>
                <w:szCs w:val="24"/>
              </w:rPr>
              <w:t xml:space="preserve"> </w:t>
            </w:r>
            <w:r w:rsidRPr="00793284">
              <w:rPr>
                <w:rStyle w:val="33"/>
                <w:sz w:val="24"/>
                <w:szCs w:val="24"/>
              </w:rPr>
              <w:t>самим задавать</w:t>
            </w:r>
            <w:r w:rsidRPr="00793284">
              <w:rPr>
                <w:sz w:val="24"/>
                <w:szCs w:val="24"/>
              </w:rPr>
              <w:t xml:space="preserve"> </w:t>
            </w:r>
            <w:r w:rsidRPr="00793284">
              <w:rPr>
                <w:rStyle w:val="33"/>
                <w:sz w:val="24"/>
                <w:szCs w:val="24"/>
              </w:rPr>
              <w:t>вопросы, находить</w:t>
            </w:r>
            <w:r w:rsidRPr="00793284">
              <w:rPr>
                <w:sz w:val="24"/>
                <w:szCs w:val="24"/>
              </w:rPr>
              <w:t xml:space="preserve"> </w:t>
            </w:r>
            <w:r w:rsidRPr="00793284">
              <w:rPr>
                <w:rStyle w:val="33"/>
                <w:sz w:val="24"/>
                <w:szCs w:val="24"/>
              </w:rPr>
              <w:t>нужную</w:t>
            </w:r>
            <w:r w:rsidRPr="00793284">
              <w:rPr>
                <w:sz w:val="24"/>
                <w:szCs w:val="24"/>
              </w:rPr>
              <w:t xml:space="preserve"> </w:t>
            </w:r>
            <w:r w:rsidRPr="00793284">
              <w:rPr>
                <w:rStyle w:val="33"/>
                <w:sz w:val="24"/>
                <w:szCs w:val="24"/>
              </w:rPr>
              <w:t>информацию в</w:t>
            </w:r>
            <w:r w:rsidRPr="00793284">
              <w:rPr>
                <w:sz w:val="24"/>
                <w:szCs w:val="24"/>
              </w:rPr>
              <w:t xml:space="preserve"> </w:t>
            </w:r>
            <w:r w:rsidRPr="00793284">
              <w:rPr>
                <w:rStyle w:val="33"/>
                <w:sz w:val="24"/>
                <w:szCs w:val="24"/>
              </w:rPr>
              <w:t>учебнике.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Сравнивать и</w:t>
            </w:r>
            <w:r w:rsidRPr="00793284">
              <w:rPr>
                <w:sz w:val="24"/>
                <w:szCs w:val="24"/>
              </w:rPr>
              <w:t xml:space="preserve"> </w:t>
            </w:r>
            <w:r w:rsidRPr="00793284">
              <w:rPr>
                <w:rStyle w:val="33"/>
                <w:sz w:val="24"/>
                <w:szCs w:val="24"/>
              </w:rPr>
              <w:t>группировать</w:t>
            </w:r>
            <w:r w:rsidRPr="00793284">
              <w:rPr>
                <w:sz w:val="24"/>
                <w:szCs w:val="24"/>
              </w:rPr>
              <w:t xml:space="preserve"> </w:t>
            </w:r>
            <w:r w:rsidRPr="00793284">
              <w:rPr>
                <w:rStyle w:val="33"/>
                <w:sz w:val="24"/>
                <w:szCs w:val="24"/>
              </w:rPr>
              <w:t>предметы, объекты по нескольким</w:t>
            </w:r>
            <w:r w:rsidRPr="00793284">
              <w:rPr>
                <w:sz w:val="24"/>
                <w:szCs w:val="24"/>
              </w:rPr>
              <w:t xml:space="preserve"> </w:t>
            </w:r>
            <w:r w:rsidRPr="00793284">
              <w:rPr>
                <w:rStyle w:val="33"/>
                <w:sz w:val="24"/>
                <w:szCs w:val="24"/>
              </w:rPr>
              <w:t>основаниям;</w:t>
            </w:r>
            <w:r w:rsidRPr="00793284">
              <w:rPr>
                <w:sz w:val="24"/>
                <w:szCs w:val="24"/>
              </w:rPr>
              <w:t xml:space="preserve"> </w:t>
            </w:r>
            <w:r w:rsidRPr="00793284">
              <w:rPr>
                <w:rStyle w:val="33"/>
                <w:sz w:val="24"/>
                <w:szCs w:val="24"/>
              </w:rPr>
              <w:t>находить</w:t>
            </w:r>
            <w:r w:rsidRPr="00793284">
              <w:rPr>
                <w:sz w:val="24"/>
                <w:szCs w:val="24"/>
              </w:rPr>
              <w:t xml:space="preserve"> з</w:t>
            </w:r>
            <w:r w:rsidRPr="00793284">
              <w:rPr>
                <w:rStyle w:val="33"/>
                <w:sz w:val="24"/>
                <w:szCs w:val="24"/>
              </w:rPr>
              <w:t>акономерности;</w:t>
            </w:r>
            <w:r w:rsidRPr="00793284">
              <w:rPr>
                <w:sz w:val="24"/>
                <w:szCs w:val="24"/>
              </w:rPr>
              <w:t xml:space="preserve"> </w:t>
            </w:r>
            <w:r w:rsidRPr="00793284">
              <w:rPr>
                <w:rStyle w:val="33"/>
                <w:sz w:val="24"/>
                <w:szCs w:val="24"/>
              </w:rPr>
              <w:t>самостоятельно</w:t>
            </w:r>
            <w:r w:rsidRPr="00793284">
              <w:rPr>
                <w:sz w:val="24"/>
                <w:szCs w:val="24"/>
              </w:rPr>
              <w:t xml:space="preserve"> </w:t>
            </w:r>
            <w:r w:rsidRPr="00793284">
              <w:rPr>
                <w:rStyle w:val="33"/>
                <w:sz w:val="24"/>
                <w:szCs w:val="24"/>
              </w:rPr>
              <w:t>продолжать их по</w:t>
            </w:r>
            <w:r w:rsidRPr="00793284">
              <w:rPr>
                <w:sz w:val="24"/>
                <w:szCs w:val="24"/>
              </w:rPr>
              <w:t xml:space="preserve"> </w:t>
            </w:r>
            <w:r w:rsidRPr="00793284">
              <w:rPr>
                <w:rStyle w:val="33"/>
                <w:sz w:val="24"/>
                <w:szCs w:val="24"/>
              </w:rPr>
              <w:t>установленном</w:t>
            </w:r>
            <w:r w:rsidRPr="00793284">
              <w:rPr>
                <w:sz w:val="24"/>
                <w:szCs w:val="24"/>
              </w:rPr>
              <w:t xml:space="preserve"> </w:t>
            </w:r>
            <w:r w:rsidRPr="00793284">
              <w:rPr>
                <w:rStyle w:val="33"/>
                <w:sz w:val="24"/>
                <w:szCs w:val="24"/>
              </w:rPr>
              <w:t>правилу.</w:t>
            </w:r>
          </w:p>
          <w:p w:rsidR="00985DC8" w:rsidRPr="00793284" w:rsidRDefault="00985DC8" w:rsidP="00985DC8">
            <w:pPr>
              <w:pStyle w:val="4"/>
              <w:shd w:val="clear" w:color="auto" w:fill="auto"/>
              <w:spacing w:before="0" w:line="240" w:lineRule="auto"/>
              <w:ind w:firstLine="0"/>
              <w:jc w:val="left"/>
              <w:rPr>
                <w:rStyle w:val="33"/>
                <w:sz w:val="24"/>
                <w:szCs w:val="24"/>
              </w:rPr>
            </w:pPr>
            <w:r w:rsidRPr="00793284">
              <w:rPr>
                <w:sz w:val="24"/>
                <w:szCs w:val="24"/>
              </w:rPr>
              <w:t xml:space="preserve">4. </w:t>
            </w:r>
            <w:r w:rsidRPr="00793284">
              <w:rPr>
                <w:rStyle w:val="33"/>
                <w:sz w:val="24"/>
                <w:szCs w:val="24"/>
              </w:rPr>
              <w:t>Подробно пересказывать прочитанное или прослушанное; составлять простой план.</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5. Определять, в каких источниках можно найти необходимую информацию для выполнения задания.</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6. </w:t>
            </w:r>
            <w:r w:rsidRPr="00793284">
              <w:rPr>
                <w:rStyle w:val="33"/>
                <w:sz w:val="24"/>
                <w:szCs w:val="24"/>
              </w:rPr>
              <w:t>Находить необходимую информацию, как в учебнике, так и в словарях в учебнике.</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7. </w:t>
            </w:r>
            <w:r w:rsidRPr="00793284">
              <w:rPr>
                <w:rStyle w:val="33"/>
                <w:sz w:val="24"/>
                <w:szCs w:val="24"/>
              </w:rPr>
              <w:t>Наблюдать и делать</w:t>
            </w:r>
            <w:r w:rsidRPr="00793284">
              <w:rPr>
                <w:sz w:val="24"/>
                <w:szCs w:val="24"/>
              </w:rPr>
              <w:t xml:space="preserve"> сам</w:t>
            </w:r>
            <w:r w:rsidRPr="00793284">
              <w:rPr>
                <w:rStyle w:val="33"/>
                <w:sz w:val="24"/>
                <w:szCs w:val="24"/>
              </w:rPr>
              <w:t>остоятельные простые выводы</w:t>
            </w:r>
          </w:p>
        </w:tc>
        <w:tc>
          <w:tcPr>
            <w:tcW w:w="2166"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lastRenderedPageBreak/>
              <w:t>1.Участвовать в</w:t>
            </w:r>
            <w:r w:rsidRPr="00793284">
              <w:rPr>
                <w:sz w:val="24"/>
                <w:szCs w:val="24"/>
              </w:rPr>
              <w:t xml:space="preserve"> </w:t>
            </w:r>
            <w:r w:rsidRPr="00793284">
              <w:rPr>
                <w:rStyle w:val="33"/>
                <w:sz w:val="24"/>
                <w:szCs w:val="24"/>
              </w:rPr>
              <w:t>диалоге; слушать и</w:t>
            </w:r>
            <w:r w:rsidRPr="00793284">
              <w:rPr>
                <w:sz w:val="24"/>
                <w:szCs w:val="24"/>
              </w:rPr>
              <w:t xml:space="preserve"> </w:t>
            </w:r>
            <w:r w:rsidRPr="00793284">
              <w:rPr>
                <w:rStyle w:val="33"/>
                <w:sz w:val="24"/>
                <w:szCs w:val="24"/>
              </w:rPr>
              <w:t>понимать других,</w:t>
            </w:r>
            <w:r w:rsidRPr="00793284">
              <w:rPr>
                <w:sz w:val="24"/>
                <w:szCs w:val="24"/>
              </w:rPr>
              <w:t xml:space="preserve"> </w:t>
            </w:r>
            <w:r w:rsidRPr="00793284">
              <w:rPr>
                <w:rStyle w:val="33"/>
                <w:sz w:val="24"/>
                <w:szCs w:val="24"/>
              </w:rPr>
              <w:t>высказывать свою</w:t>
            </w:r>
            <w:r w:rsidRPr="00793284">
              <w:rPr>
                <w:sz w:val="24"/>
                <w:szCs w:val="24"/>
              </w:rPr>
              <w:t xml:space="preserve"> </w:t>
            </w:r>
            <w:r w:rsidRPr="00793284">
              <w:rPr>
                <w:rStyle w:val="33"/>
                <w:sz w:val="24"/>
                <w:szCs w:val="24"/>
              </w:rPr>
              <w:t>точку зрения на</w:t>
            </w:r>
            <w:r w:rsidRPr="00793284">
              <w:rPr>
                <w:sz w:val="24"/>
                <w:szCs w:val="24"/>
              </w:rPr>
              <w:t xml:space="preserve"> </w:t>
            </w:r>
            <w:r w:rsidRPr="00793284">
              <w:rPr>
                <w:rStyle w:val="33"/>
                <w:sz w:val="24"/>
                <w:szCs w:val="24"/>
              </w:rPr>
              <w:t>события, поступки.</w:t>
            </w:r>
            <w:r w:rsidRPr="00793284">
              <w:rPr>
                <w:sz w:val="24"/>
                <w:szCs w:val="24"/>
              </w:rPr>
              <w:t xml:space="preserve"> </w:t>
            </w:r>
            <w:r w:rsidRPr="00793284">
              <w:rPr>
                <w:rStyle w:val="33"/>
                <w:sz w:val="24"/>
                <w:szCs w:val="24"/>
              </w:rPr>
              <w:t>2.Оформлять свои</w:t>
            </w:r>
            <w:r w:rsidRPr="00793284">
              <w:rPr>
                <w:sz w:val="24"/>
                <w:szCs w:val="24"/>
              </w:rPr>
              <w:t xml:space="preserve"> </w:t>
            </w:r>
            <w:r w:rsidRPr="00793284">
              <w:rPr>
                <w:rStyle w:val="33"/>
                <w:sz w:val="24"/>
                <w:szCs w:val="24"/>
              </w:rPr>
              <w:lastRenderedPageBreak/>
              <w:t>мысли в устной и</w:t>
            </w:r>
            <w:r w:rsidRPr="00793284">
              <w:rPr>
                <w:sz w:val="24"/>
                <w:szCs w:val="24"/>
              </w:rPr>
              <w:t xml:space="preserve"> </w:t>
            </w:r>
            <w:r w:rsidRPr="00793284">
              <w:rPr>
                <w:rStyle w:val="33"/>
                <w:sz w:val="24"/>
                <w:szCs w:val="24"/>
              </w:rPr>
              <w:t>письменной речи с</w:t>
            </w:r>
            <w:r w:rsidRPr="00793284">
              <w:rPr>
                <w:sz w:val="24"/>
                <w:szCs w:val="24"/>
              </w:rPr>
              <w:t xml:space="preserve"> </w:t>
            </w:r>
            <w:r w:rsidRPr="00793284">
              <w:rPr>
                <w:rStyle w:val="33"/>
                <w:sz w:val="24"/>
                <w:szCs w:val="24"/>
              </w:rPr>
              <w:t>учетом своих</w:t>
            </w:r>
            <w:r w:rsidRPr="00793284">
              <w:rPr>
                <w:sz w:val="24"/>
                <w:szCs w:val="24"/>
              </w:rPr>
              <w:t xml:space="preserve"> </w:t>
            </w:r>
            <w:r w:rsidRPr="00793284">
              <w:rPr>
                <w:rStyle w:val="33"/>
                <w:sz w:val="24"/>
                <w:szCs w:val="24"/>
              </w:rPr>
              <w:t>учебных и</w:t>
            </w:r>
            <w:r w:rsidRPr="00793284">
              <w:rPr>
                <w:sz w:val="24"/>
                <w:szCs w:val="24"/>
              </w:rPr>
              <w:t xml:space="preserve"> </w:t>
            </w:r>
            <w:r w:rsidRPr="00793284">
              <w:rPr>
                <w:rStyle w:val="33"/>
                <w:sz w:val="24"/>
                <w:szCs w:val="24"/>
              </w:rPr>
              <w:t>жизненных речевых</w:t>
            </w:r>
            <w:r w:rsidRPr="00793284">
              <w:rPr>
                <w:sz w:val="24"/>
                <w:szCs w:val="24"/>
              </w:rPr>
              <w:t xml:space="preserve"> </w:t>
            </w:r>
            <w:r w:rsidRPr="00793284">
              <w:rPr>
                <w:rStyle w:val="33"/>
                <w:sz w:val="24"/>
                <w:szCs w:val="24"/>
              </w:rPr>
              <w:t>ситуаций.</w:t>
            </w:r>
            <w:r w:rsidRPr="00793284">
              <w:rPr>
                <w:sz w:val="24"/>
                <w:szCs w:val="24"/>
              </w:rPr>
              <w:t xml:space="preserve"> </w:t>
            </w:r>
          </w:p>
          <w:p w:rsidR="00985DC8" w:rsidRPr="00793284" w:rsidRDefault="00985DC8" w:rsidP="00985DC8">
            <w:pPr>
              <w:pStyle w:val="4"/>
              <w:shd w:val="clear" w:color="auto" w:fill="auto"/>
              <w:spacing w:before="0" w:line="240" w:lineRule="auto"/>
              <w:ind w:firstLine="0"/>
              <w:jc w:val="left"/>
              <w:rPr>
                <w:rStyle w:val="33"/>
                <w:color w:val="auto"/>
                <w:sz w:val="24"/>
                <w:szCs w:val="24"/>
                <w:shd w:val="clear" w:color="auto" w:fill="auto"/>
              </w:rPr>
            </w:pPr>
            <w:r w:rsidRPr="00793284">
              <w:rPr>
                <w:rStyle w:val="33"/>
                <w:sz w:val="24"/>
                <w:szCs w:val="24"/>
              </w:rPr>
              <w:t>3.Читать вслух и про</w:t>
            </w:r>
            <w:r w:rsidRPr="00793284">
              <w:rPr>
                <w:sz w:val="24"/>
                <w:szCs w:val="24"/>
              </w:rPr>
              <w:t xml:space="preserve"> </w:t>
            </w:r>
            <w:r w:rsidRPr="00793284">
              <w:rPr>
                <w:rStyle w:val="33"/>
                <w:sz w:val="24"/>
                <w:szCs w:val="24"/>
              </w:rPr>
              <w:t>себя тексты</w:t>
            </w:r>
            <w:r w:rsidRPr="00793284">
              <w:rPr>
                <w:sz w:val="24"/>
                <w:szCs w:val="24"/>
              </w:rPr>
              <w:t xml:space="preserve"> </w:t>
            </w:r>
            <w:r w:rsidRPr="00793284">
              <w:rPr>
                <w:rStyle w:val="33"/>
                <w:sz w:val="24"/>
                <w:szCs w:val="24"/>
              </w:rPr>
              <w:t>учебников, других</w:t>
            </w:r>
            <w:r w:rsidRPr="00793284">
              <w:rPr>
                <w:sz w:val="24"/>
                <w:szCs w:val="24"/>
              </w:rPr>
              <w:t xml:space="preserve"> </w:t>
            </w:r>
            <w:r w:rsidRPr="00793284">
              <w:rPr>
                <w:rStyle w:val="33"/>
                <w:sz w:val="24"/>
                <w:szCs w:val="24"/>
              </w:rPr>
              <w:t>художественных и</w:t>
            </w:r>
            <w:r w:rsidRPr="00793284">
              <w:rPr>
                <w:sz w:val="24"/>
                <w:szCs w:val="24"/>
              </w:rPr>
              <w:t xml:space="preserve"> </w:t>
            </w:r>
            <w:r w:rsidRPr="00793284">
              <w:rPr>
                <w:rStyle w:val="33"/>
                <w:sz w:val="24"/>
                <w:szCs w:val="24"/>
              </w:rPr>
              <w:t>научно-популярных</w:t>
            </w:r>
            <w:r w:rsidRPr="00793284">
              <w:rPr>
                <w:sz w:val="24"/>
                <w:szCs w:val="24"/>
              </w:rPr>
              <w:t xml:space="preserve"> </w:t>
            </w:r>
            <w:r w:rsidRPr="00793284">
              <w:rPr>
                <w:rStyle w:val="33"/>
                <w:sz w:val="24"/>
                <w:szCs w:val="24"/>
              </w:rPr>
              <w:t xml:space="preserve">книг, понимать прочитанное. </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Выполняя различные роли в группе, сотрудничать в совместном решении проблемы (задачи).</w:t>
            </w:r>
          </w:p>
        </w:tc>
      </w:tr>
      <w:tr w:rsidR="00985DC8" w:rsidRPr="00793284" w:rsidTr="00397688">
        <w:tc>
          <w:tcPr>
            <w:tcW w:w="815"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lastRenderedPageBreak/>
              <w:t>3 класс</w:t>
            </w:r>
          </w:p>
        </w:tc>
        <w:tc>
          <w:tcPr>
            <w:tcW w:w="2207" w:type="dxa"/>
          </w:tcPr>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t xml:space="preserve">1. Ценить и принимать следующие базовые ценности: «добро», «терпение», </w:t>
            </w:r>
            <w:r w:rsidRPr="00793284">
              <w:rPr>
                <w:rStyle w:val="33"/>
                <w:sz w:val="24"/>
                <w:szCs w:val="24"/>
              </w:rPr>
              <w:lastRenderedPageBreak/>
              <w:t>«родина»,</w:t>
            </w:r>
            <w:r w:rsidRPr="00793284">
              <w:rPr>
                <w:sz w:val="24"/>
                <w:szCs w:val="24"/>
              </w:rPr>
              <w:t xml:space="preserve"> </w:t>
            </w:r>
            <w:r w:rsidRPr="00793284">
              <w:rPr>
                <w:rStyle w:val="33"/>
                <w:sz w:val="24"/>
                <w:szCs w:val="24"/>
              </w:rPr>
              <w:t>«природа», «семья», «мир», «настоящий друг»,</w:t>
            </w:r>
            <w:r w:rsidRPr="00793284">
              <w:rPr>
                <w:sz w:val="24"/>
                <w:szCs w:val="24"/>
              </w:rPr>
              <w:t xml:space="preserve"> </w:t>
            </w:r>
            <w:r w:rsidRPr="00793284">
              <w:rPr>
                <w:rStyle w:val="33"/>
                <w:sz w:val="24"/>
                <w:szCs w:val="24"/>
              </w:rPr>
              <w:t>«справедливость», «желание понимать друг друга», «понимать позицию другого».</w:t>
            </w:r>
          </w:p>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sz w:val="24"/>
                <w:szCs w:val="24"/>
              </w:rPr>
              <w:t xml:space="preserve">2. </w:t>
            </w:r>
            <w:r w:rsidRPr="00793284">
              <w:rPr>
                <w:rStyle w:val="33"/>
                <w:sz w:val="24"/>
                <w:szCs w:val="24"/>
              </w:rPr>
              <w:t>Уважение к своему народу, к другим народам, терпимость к обычаям и традициям других народов.</w:t>
            </w:r>
          </w:p>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t>3. Освоение личностного смысла учения; желания продолжать свою учебу.</w:t>
            </w:r>
          </w:p>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sz w:val="24"/>
                <w:szCs w:val="24"/>
              </w:rPr>
              <w:t xml:space="preserve">4. </w:t>
            </w:r>
            <w:r w:rsidRPr="00793284">
              <w:rPr>
                <w:rStyle w:val="33"/>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53" w:type="dxa"/>
          </w:tcPr>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lastRenderedPageBreak/>
              <w:t xml:space="preserve">1. Самостоятельно организовывать свое рабочее место в соответствии с </w:t>
            </w:r>
            <w:r w:rsidRPr="00793284">
              <w:rPr>
                <w:rStyle w:val="33"/>
                <w:sz w:val="24"/>
                <w:szCs w:val="24"/>
              </w:rPr>
              <w:lastRenderedPageBreak/>
              <w:t>целью выполнения заданий.</w:t>
            </w:r>
          </w:p>
          <w:p w:rsidR="00985DC8" w:rsidRPr="00793284" w:rsidRDefault="00985DC8" w:rsidP="00985DC8">
            <w:pPr>
              <w:pStyle w:val="4"/>
              <w:shd w:val="clear" w:color="auto" w:fill="auto"/>
              <w:tabs>
                <w:tab w:val="left" w:pos="370"/>
              </w:tabs>
              <w:spacing w:before="0" w:line="240" w:lineRule="auto"/>
              <w:ind w:firstLine="0"/>
              <w:jc w:val="left"/>
              <w:rPr>
                <w:sz w:val="24"/>
                <w:szCs w:val="24"/>
              </w:rPr>
            </w:pPr>
            <w:r w:rsidRPr="00793284">
              <w:rPr>
                <w:sz w:val="24"/>
                <w:szCs w:val="24"/>
              </w:rPr>
              <w:t xml:space="preserve">2. </w:t>
            </w:r>
            <w:r w:rsidRPr="00793284">
              <w:rPr>
                <w:rStyle w:val="33"/>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985DC8" w:rsidRPr="00793284" w:rsidRDefault="00985DC8" w:rsidP="00985DC8">
            <w:pPr>
              <w:pStyle w:val="4"/>
              <w:shd w:val="clear" w:color="auto" w:fill="auto"/>
              <w:tabs>
                <w:tab w:val="left" w:pos="370"/>
              </w:tabs>
              <w:spacing w:before="0" w:line="240" w:lineRule="auto"/>
              <w:ind w:firstLine="0"/>
              <w:jc w:val="left"/>
              <w:rPr>
                <w:sz w:val="24"/>
                <w:szCs w:val="24"/>
              </w:rPr>
            </w:pPr>
            <w:r w:rsidRPr="00793284">
              <w:rPr>
                <w:sz w:val="24"/>
                <w:szCs w:val="24"/>
              </w:rPr>
              <w:t xml:space="preserve">3. </w:t>
            </w:r>
            <w:r w:rsidRPr="00793284">
              <w:rPr>
                <w:rStyle w:val="33"/>
                <w:sz w:val="24"/>
                <w:szCs w:val="24"/>
              </w:rPr>
              <w:t>Определять цель учебной деятельности с помощью самостоятельно.</w:t>
            </w:r>
          </w:p>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sz w:val="24"/>
                <w:szCs w:val="24"/>
              </w:rPr>
              <w:t xml:space="preserve">4. </w:t>
            </w:r>
            <w:r w:rsidRPr="00793284">
              <w:rPr>
                <w:rStyle w:val="33"/>
                <w:sz w:val="24"/>
                <w:szCs w:val="24"/>
              </w:rPr>
              <w:t>Определять план выполнения заданий на уроках, внеурочной деятельности, жизненных ситуациях под руководством учителя.</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 xml:space="preserve">5. </w:t>
            </w:r>
            <w:r w:rsidRPr="00793284">
              <w:rPr>
                <w:rStyle w:val="33"/>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 xml:space="preserve">6. </w:t>
            </w:r>
            <w:r w:rsidRPr="00793284">
              <w:rPr>
                <w:rStyle w:val="33"/>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985DC8" w:rsidRPr="00793284" w:rsidRDefault="00985DC8" w:rsidP="00985DC8">
            <w:pPr>
              <w:pStyle w:val="4"/>
              <w:shd w:val="clear" w:color="auto" w:fill="auto"/>
              <w:tabs>
                <w:tab w:val="left" w:pos="355"/>
              </w:tabs>
              <w:spacing w:before="0" w:line="240" w:lineRule="auto"/>
              <w:ind w:firstLine="0"/>
              <w:jc w:val="left"/>
              <w:rPr>
                <w:rStyle w:val="33"/>
                <w:sz w:val="24"/>
                <w:szCs w:val="24"/>
              </w:rPr>
            </w:pPr>
            <w:r w:rsidRPr="00793284">
              <w:rPr>
                <w:sz w:val="24"/>
                <w:szCs w:val="24"/>
              </w:rPr>
              <w:t xml:space="preserve">7. </w:t>
            </w:r>
            <w:r w:rsidRPr="00793284">
              <w:rPr>
                <w:rStyle w:val="33"/>
                <w:sz w:val="24"/>
                <w:szCs w:val="24"/>
              </w:rPr>
              <w:t xml:space="preserve">Использовать в работе литературу, инструменты, </w:t>
            </w:r>
            <w:r w:rsidRPr="00793284">
              <w:rPr>
                <w:rStyle w:val="33"/>
                <w:sz w:val="24"/>
                <w:szCs w:val="24"/>
              </w:rPr>
              <w:lastRenderedPageBreak/>
              <w:t>приборы.</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rStyle w:val="33"/>
                <w:sz w:val="24"/>
                <w:szCs w:val="24"/>
              </w:rPr>
              <w:t>8. Оценка своего задания по параметрам, заранее представленным.</w:t>
            </w:r>
          </w:p>
        </w:tc>
        <w:tc>
          <w:tcPr>
            <w:tcW w:w="2266" w:type="dxa"/>
          </w:tcPr>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lastRenderedPageBreak/>
              <w:t xml:space="preserve">1. Ориентироваться в учебнике: определять умения, которые будут </w:t>
            </w:r>
            <w:r w:rsidRPr="00793284">
              <w:rPr>
                <w:rStyle w:val="33"/>
                <w:sz w:val="24"/>
                <w:szCs w:val="24"/>
              </w:rPr>
              <w:lastRenderedPageBreak/>
              <w:t>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 xml:space="preserve">2. </w:t>
            </w:r>
            <w:r w:rsidRPr="00793284">
              <w:rPr>
                <w:rStyle w:val="33"/>
                <w:sz w:val="24"/>
                <w:szCs w:val="24"/>
              </w:rPr>
              <w:t>Самостоятельно предполагать, какая дополнительная информация будет нужна для изучения незнакомого материала; отбирать необходимые источники энциклопедий, справочников.</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 xml:space="preserve">3. </w:t>
            </w:r>
            <w:r w:rsidRPr="00793284">
              <w:rPr>
                <w:rStyle w:val="33"/>
                <w:sz w:val="24"/>
                <w:szCs w:val="24"/>
              </w:rPr>
              <w:t>Извлекать информацию, представленную в разных формах (текст, таблица, схема, экспонат, модель,</w:t>
            </w:r>
            <w:r w:rsidRPr="00793284">
              <w:rPr>
                <w:sz w:val="24"/>
                <w:szCs w:val="24"/>
              </w:rPr>
              <w:t xml:space="preserve"> </w:t>
            </w:r>
            <w:r w:rsidRPr="00793284">
              <w:rPr>
                <w:rStyle w:val="33"/>
                <w:sz w:val="24"/>
                <w:szCs w:val="24"/>
              </w:rPr>
              <w:t>иллюстрация и др.)</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 xml:space="preserve">4. </w:t>
            </w:r>
            <w:r w:rsidRPr="00793284">
              <w:rPr>
                <w:rStyle w:val="33"/>
                <w:sz w:val="24"/>
                <w:szCs w:val="24"/>
              </w:rPr>
              <w:t>Представлять информацию в виде текста, таблицы, схемы, в том числе с помощью ИКТ.</w:t>
            </w:r>
          </w:p>
          <w:p w:rsidR="00985DC8" w:rsidRPr="00793284" w:rsidRDefault="00985DC8" w:rsidP="00985DC8">
            <w:pPr>
              <w:pStyle w:val="4"/>
              <w:shd w:val="clear" w:color="auto" w:fill="auto"/>
              <w:tabs>
                <w:tab w:val="left" w:pos="355"/>
              </w:tabs>
              <w:spacing w:before="0" w:line="240" w:lineRule="auto"/>
              <w:ind w:firstLine="0"/>
              <w:jc w:val="left"/>
              <w:rPr>
                <w:b/>
                <w:sz w:val="24"/>
                <w:szCs w:val="24"/>
              </w:rPr>
            </w:pPr>
            <w:r w:rsidRPr="00793284">
              <w:rPr>
                <w:sz w:val="24"/>
                <w:szCs w:val="24"/>
              </w:rPr>
              <w:t xml:space="preserve">5. </w:t>
            </w:r>
            <w:r w:rsidRPr="00793284">
              <w:rPr>
                <w:rStyle w:val="33"/>
                <w:sz w:val="24"/>
                <w:szCs w:val="24"/>
              </w:rPr>
              <w:t>Анализировать, сравнивать, группировать различные объекты, явления, факты.</w:t>
            </w:r>
          </w:p>
          <w:p w:rsidR="00985DC8" w:rsidRPr="00793284" w:rsidRDefault="00985DC8" w:rsidP="00985DC8">
            <w:pPr>
              <w:pStyle w:val="23"/>
              <w:shd w:val="clear" w:color="auto" w:fill="auto"/>
              <w:tabs>
                <w:tab w:val="left" w:pos="538"/>
              </w:tabs>
              <w:spacing w:line="240" w:lineRule="auto"/>
              <w:jc w:val="left"/>
              <w:rPr>
                <w:b w:val="0"/>
                <w:sz w:val="24"/>
                <w:szCs w:val="24"/>
              </w:rPr>
            </w:pPr>
          </w:p>
        </w:tc>
        <w:tc>
          <w:tcPr>
            <w:tcW w:w="2166"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lastRenderedPageBreak/>
              <w:t xml:space="preserve">1. Участвовать в диалоге; слушать и понимать других, высказывать свою точку зрения на события, поступки. </w:t>
            </w:r>
            <w:r w:rsidRPr="00793284">
              <w:rPr>
                <w:rStyle w:val="33"/>
                <w:sz w:val="24"/>
                <w:szCs w:val="24"/>
              </w:rPr>
              <w:lastRenderedPageBreak/>
              <w:t>2.Оформлять свои мысли в устной и письменной речи с учетом своих учебных и жизненных речевых ситуаций.</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 Читать вслух и про себя тексты учебников, других художественных и научно-популярных книг, понимать прочитанное.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4. Выполняя различные роли в группе, сотрудничать в совместном решении проблемы (задачи).</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5. </w:t>
            </w:r>
            <w:r w:rsidRPr="00793284">
              <w:rPr>
                <w:rStyle w:val="33"/>
                <w:sz w:val="24"/>
                <w:szCs w:val="24"/>
              </w:rPr>
              <w:t>Отстаивать свою точку зрения, соблюдая правила речевого этикета.</w:t>
            </w:r>
          </w:p>
          <w:p w:rsidR="00985DC8" w:rsidRPr="00793284" w:rsidRDefault="00985DC8" w:rsidP="00985DC8">
            <w:pPr>
              <w:pStyle w:val="4"/>
              <w:shd w:val="clear" w:color="auto" w:fill="auto"/>
              <w:spacing w:before="0" w:line="240" w:lineRule="auto"/>
              <w:ind w:firstLine="0"/>
              <w:jc w:val="left"/>
              <w:rPr>
                <w:sz w:val="24"/>
                <w:szCs w:val="24"/>
              </w:rPr>
            </w:pPr>
            <w:r w:rsidRPr="00793284">
              <w:rPr>
                <w:sz w:val="24"/>
                <w:szCs w:val="24"/>
              </w:rPr>
              <w:t xml:space="preserve">6. </w:t>
            </w:r>
            <w:r w:rsidRPr="00793284">
              <w:rPr>
                <w:rStyle w:val="33"/>
                <w:sz w:val="24"/>
                <w:szCs w:val="24"/>
              </w:rPr>
              <w:t>Критично относиться к своему мнению</w:t>
            </w:r>
          </w:p>
          <w:p w:rsidR="00985DC8" w:rsidRPr="00793284" w:rsidRDefault="00985DC8" w:rsidP="00985DC8">
            <w:pPr>
              <w:pStyle w:val="4"/>
              <w:shd w:val="clear" w:color="auto" w:fill="auto"/>
              <w:spacing w:before="0" w:line="240" w:lineRule="auto"/>
              <w:ind w:firstLine="0"/>
              <w:jc w:val="left"/>
              <w:rPr>
                <w:rStyle w:val="33"/>
                <w:sz w:val="24"/>
                <w:szCs w:val="24"/>
              </w:rPr>
            </w:pPr>
            <w:r w:rsidRPr="00793284">
              <w:rPr>
                <w:sz w:val="24"/>
                <w:szCs w:val="24"/>
              </w:rPr>
              <w:t xml:space="preserve">7. </w:t>
            </w:r>
            <w:r w:rsidRPr="00793284">
              <w:rPr>
                <w:rStyle w:val="33"/>
                <w:sz w:val="24"/>
                <w:szCs w:val="24"/>
              </w:rPr>
              <w:t>Понимать точку зрения другого</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8. Участвовать в работе группы, распределять роли, договариваться друг с другом.</w:t>
            </w:r>
          </w:p>
        </w:tc>
      </w:tr>
      <w:tr w:rsidR="00985DC8" w:rsidRPr="00793284" w:rsidTr="00397688">
        <w:tc>
          <w:tcPr>
            <w:tcW w:w="815" w:type="dxa"/>
          </w:tcPr>
          <w:p w:rsidR="00985DC8" w:rsidRPr="00793284" w:rsidRDefault="00985DC8" w:rsidP="00985DC8">
            <w:pPr>
              <w:pStyle w:val="23"/>
              <w:shd w:val="clear" w:color="auto" w:fill="auto"/>
              <w:tabs>
                <w:tab w:val="left" w:pos="538"/>
              </w:tabs>
              <w:spacing w:line="240" w:lineRule="auto"/>
              <w:jc w:val="center"/>
              <w:rPr>
                <w:i w:val="0"/>
                <w:sz w:val="24"/>
                <w:szCs w:val="24"/>
              </w:rPr>
            </w:pPr>
            <w:r w:rsidRPr="00793284">
              <w:rPr>
                <w:i w:val="0"/>
                <w:sz w:val="24"/>
                <w:szCs w:val="24"/>
              </w:rPr>
              <w:lastRenderedPageBreak/>
              <w:t xml:space="preserve">4 класс </w:t>
            </w:r>
          </w:p>
        </w:tc>
        <w:tc>
          <w:tcPr>
            <w:tcW w:w="2207" w:type="dxa"/>
          </w:tcPr>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rStyle w:val="33"/>
                <w:sz w:val="24"/>
                <w:szCs w:val="24"/>
              </w:rPr>
              <w:t>1. Ценить и принимать следующие базовые ценности: «добро», «терпение», «родина»,</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«природа», «семья», «мир», «настоящий друг»,</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«справедливость», «желание понимать друг друга», «понимать позицию другого», «народ», «национальность» и т.д.</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rStyle w:val="33"/>
                <w:sz w:val="24"/>
                <w:szCs w:val="24"/>
              </w:rPr>
              <w:t>2. Уважение к своему народу, к другим народам, принятие ценностей других народов.</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 xml:space="preserve">3. </w:t>
            </w:r>
            <w:r w:rsidRPr="00793284">
              <w:rPr>
                <w:rStyle w:val="33"/>
                <w:sz w:val="24"/>
                <w:szCs w:val="24"/>
              </w:rPr>
              <w:t>Освоение</w:t>
            </w:r>
            <w:r w:rsidRPr="00793284">
              <w:rPr>
                <w:sz w:val="24"/>
                <w:szCs w:val="24"/>
              </w:rPr>
              <w:t xml:space="preserve"> личностного смысла учения; выбор дальнейшего образовательного маршрута.</w:t>
            </w:r>
          </w:p>
          <w:p w:rsidR="00985DC8" w:rsidRPr="00793284" w:rsidRDefault="00985DC8" w:rsidP="00985DC8">
            <w:pPr>
              <w:pStyle w:val="4"/>
              <w:shd w:val="clear" w:color="auto" w:fill="auto"/>
              <w:tabs>
                <w:tab w:val="left" w:pos="355"/>
              </w:tabs>
              <w:spacing w:before="0" w:line="240" w:lineRule="auto"/>
              <w:ind w:firstLine="0"/>
              <w:jc w:val="left"/>
              <w:rPr>
                <w:sz w:val="24"/>
                <w:szCs w:val="24"/>
              </w:rPr>
            </w:pPr>
            <w:r w:rsidRPr="00793284">
              <w:rPr>
                <w:sz w:val="24"/>
                <w:szCs w:val="24"/>
              </w:rPr>
              <w:t>4. Оценка жизненных ситуаций и поступков героев художественных текстов с точки зрения</w:t>
            </w:r>
          </w:p>
          <w:p w:rsidR="00985DC8" w:rsidRPr="00793284" w:rsidRDefault="00985DC8" w:rsidP="00985DC8">
            <w:pPr>
              <w:pStyle w:val="4"/>
              <w:shd w:val="clear" w:color="auto" w:fill="auto"/>
              <w:spacing w:before="0" w:line="240" w:lineRule="auto"/>
              <w:ind w:left="20" w:right="40" w:firstLine="0"/>
              <w:jc w:val="left"/>
              <w:rPr>
                <w:sz w:val="24"/>
                <w:szCs w:val="24"/>
              </w:rPr>
            </w:pPr>
            <w:r w:rsidRPr="00793284">
              <w:rPr>
                <w:sz w:val="24"/>
                <w:szCs w:val="24"/>
              </w:rPr>
              <w:t xml:space="preserve">общечеловеческих норм, нравственных и этических ценностей, ценностей </w:t>
            </w:r>
            <w:r w:rsidRPr="00793284">
              <w:rPr>
                <w:sz w:val="24"/>
                <w:szCs w:val="24"/>
              </w:rPr>
              <w:lastRenderedPageBreak/>
              <w:t>гражданина России.</w:t>
            </w:r>
          </w:p>
          <w:p w:rsidR="00985DC8" w:rsidRPr="00793284" w:rsidRDefault="00985DC8" w:rsidP="00985DC8">
            <w:pPr>
              <w:pStyle w:val="23"/>
              <w:shd w:val="clear" w:color="auto" w:fill="auto"/>
              <w:tabs>
                <w:tab w:val="left" w:pos="538"/>
              </w:tabs>
              <w:spacing w:line="240" w:lineRule="auto"/>
              <w:jc w:val="left"/>
              <w:rPr>
                <w:b w:val="0"/>
                <w:sz w:val="24"/>
                <w:szCs w:val="24"/>
              </w:rPr>
            </w:pPr>
          </w:p>
        </w:tc>
        <w:tc>
          <w:tcPr>
            <w:tcW w:w="2353" w:type="dxa"/>
          </w:tcPr>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985DC8" w:rsidRPr="00793284" w:rsidRDefault="00985DC8" w:rsidP="00985DC8">
            <w:pPr>
              <w:pStyle w:val="4"/>
              <w:shd w:val="clear" w:color="auto" w:fill="auto"/>
              <w:tabs>
                <w:tab w:val="left" w:pos="365"/>
              </w:tabs>
              <w:spacing w:before="0" w:line="240" w:lineRule="auto"/>
              <w:ind w:firstLine="0"/>
              <w:jc w:val="left"/>
              <w:rPr>
                <w:rStyle w:val="33"/>
                <w:sz w:val="24"/>
                <w:szCs w:val="24"/>
              </w:rPr>
            </w:pPr>
            <w:r w:rsidRPr="00793284">
              <w:rPr>
                <w:sz w:val="24"/>
                <w:szCs w:val="24"/>
              </w:rPr>
              <w:t xml:space="preserve">2. </w:t>
            </w:r>
            <w:r w:rsidRPr="00793284">
              <w:rPr>
                <w:rStyle w:val="33"/>
                <w:sz w:val="24"/>
                <w:szCs w:val="24"/>
              </w:rPr>
              <w:t>Использовать при выполнения задания различные средства: справочную литературу, ИКТ, инструменты и приборы.</w:t>
            </w:r>
          </w:p>
          <w:p w:rsidR="00985DC8" w:rsidRPr="00793284" w:rsidRDefault="00985DC8" w:rsidP="00985DC8">
            <w:pPr>
              <w:pStyle w:val="4"/>
              <w:shd w:val="clear" w:color="auto" w:fill="auto"/>
              <w:tabs>
                <w:tab w:val="left" w:pos="365"/>
              </w:tabs>
              <w:spacing w:before="0" w:line="240" w:lineRule="auto"/>
              <w:ind w:firstLine="0"/>
              <w:jc w:val="left"/>
              <w:rPr>
                <w:sz w:val="24"/>
                <w:szCs w:val="24"/>
              </w:rPr>
            </w:pPr>
            <w:r w:rsidRPr="00793284">
              <w:rPr>
                <w:rStyle w:val="33"/>
                <w:sz w:val="24"/>
                <w:szCs w:val="24"/>
              </w:rPr>
              <w:t xml:space="preserve">3. Определять самостоятельно критерии оценивая, давать самооценку. </w:t>
            </w:r>
          </w:p>
        </w:tc>
        <w:tc>
          <w:tcPr>
            <w:tcW w:w="2266" w:type="dxa"/>
          </w:tcPr>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rStyle w:val="33"/>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 xml:space="preserve">2. </w:t>
            </w:r>
            <w:r w:rsidRPr="00793284">
              <w:rPr>
                <w:rStyle w:val="33"/>
                <w:sz w:val="24"/>
                <w:szCs w:val="24"/>
              </w:rPr>
              <w:t xml:space="preserve">Самостоятельно предполагать, какая дополнительная информация будет нужна для изучения незнакомого материала; отбирать необходимые </w:t>
            </w:r>
            <w:r w:rsidRPr="00793284">
              <w:rPr>
                <w:sz w:val="24"/>
                <w:szCs w:val="24"/>
              </w:rPr>
              <w:t>источники информации среди предложенных учителем словарей, энциклопедий, справочников, электронные диски.</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w:t>
            </w:r>
            <w:r w:rsidRPr="00793284">
              <w:rPr>
                <w:sz w:val="24"/>
                <w:szCs w:val="24"/>
              </w:rPr>
              <w:lastRenderedPageBreak/>
              <w:t>Интернет).</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4. Анализировать, сравнивать, группировать различные объекты, явления, факты.</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6. Составлять сложный план текста.</w:t>
            </w:r>
          </w:p>
          <w:p w:rsidR="00985DC8" w:rsidRPr="00793284" w:rsidRDefault="00985DC8" w:rsidP="00985DC8">
            <w:pPr>
              <w:pStyle w:val="4"/>
              <w:shd w:val="clear" w:color="auto" w:fill="auto"/>
              <w:tabs>
                <w:tab w:val="left" w:pos="360"/>
              </w:tabs>
              <w:spacing w:before="0" w:line="240" w:lineRule="auto"/>
              <w:ind w:firstLine="0"/>
              <w:jc w:val="left"/>
              <w:rPr>
                <w:sz w:val="24"/>
                <w:szCs w:val="24"/>
              </w:rPr>
            </w:pPr>
            <w:r w:rsidRPr="00793284">
              <w:rPr>
                <w:sz w:val="24"/>
                <w:szCs w:val="24"/>
              </w:rPr>
              <w:t>7.Уметь передавать содержание в сжатом, выборочном или развёрнутом виде.</w:t>
            </w:r>
          </w:p>
        </w:tc>
        <w:tc>
          <w:tcPr>
            <w:tcW w:w="2166" w:type="dxa"/>
          </w:tcPr>
          <w:p w:rsidR="00985DC8" w:rsidRPr="00793284" w:rsidRDefault="00985DC8" w:rsidP="00985DC8">
            <w:pPr>
              <w:pStyle w:val="4"/>
              <w:shd w:val="clear" w:color="auto" w:fill="auto"/>
              <w:spacing w:before="0" w:line="240" w:lineRule="auto"/>
              <w:ind w:firstLine="0"/>
              <w:jc w:val="left"/>
              <w:rPr>
                <w:rStyle w:val="33"/>
                <w:sz w:val="24"/>
                <w:szCs w:val="24"/>
              </w:rPr>
            </w:pPr>
            <w:r w:rsidRPr="00793284">
              <w:rPr>
                <w:rStyle w:val="33"/>
                <w:sz w:val="24"/>
                <w:szCs w:val="24"/>
              </w:rPr>
              <w:lastRenderedPageBreak/>
              <w:t>1. Участвовать в диалоге; слушать и понимать других, высказывать свою точку зрения на события, поступки.</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2. Оформлять свои мысли в устной и письменной речи с учетом своих учебных и жизненных речевых ситуаций.</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3.Читать вслух и про себя тексты учебников, других художественных и научно-популярных книг, понимать прочитанное.</w:t>
            </w:r>
          </w:p>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 xml:space="preserve">4. Выполняя различные роли в </w:t>
            </w:r>
            <w:r w:rsidRPr="00793284">
              <w:rPr>
                <w:sz w:val="24"/>
                <w:szCs w:val="24"/>
              </w:rPr>
              <w:t>группе,</w:t>
            </w:r>
          </w:p>
          <w:p w:rsidR="00985DC8" w:rsidRPr="00793284" w:rsidRDefault="00985DC8" w:rsidP="00985DC8">
            <w:pPr>
              <w:pStyle w:val="4"/>
              <w:shd w:val="clear" w:color="auto" w:fill="auto"/>
              <w:spacing w:before="0" w:line="240" w:lineRule="auto"/>
              <w:ind w:left="20" w:right="20" w:firstLine="0"/>
              <w:jc w:val="left"/>
              <w:rPr>
                <w:sz w:val="24"/>
                <w:szCs w:val="24"/>
              </w:rPr>
            </w:pPr>
            <w:r w:rsidRPr="00793284">
              <w:rPr>
                <w:sz w:val="24"/>
                <w:szCs w:val="24"/>
              </w:rPr>
              <w:t>сотрудничать в совместном решении проблемы (задачи).</w:t>
            </w:r>
          </w:p>
          <w:p w:rsidR="00985DC8" w:rsidRPr="00793284" w:rsidRDefault="00985DC8" w:rsidP="00985DC8">
            <w:pPr>
              <w:pStyle w:val="4"/>
              <w:shd w:val="clear" w:color="auto" w:fill="auto"/>
              <w:spacing w:before="0" w:line="240" w:lineRule="auto"/>
              <w:ind w:left="20" w:right="20" w:firstLine="0"/>
              <w:jc w:val="left"/>
              <w:rPr>
                <w:sz w:val="24"/>
                <w:szCs w:val="24"/>
              </w:rPr>
            </w:pPr>
            <w:r w:rsidRPr="00793284">
              <w:rPr>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85DC8" w:rsidRPr="00793284" w:rsidRDefault="00985DC8" w:rsidP="00985DC8">
            <w:pPr>
              <w:pStyle w:val="4"/>
              <w:shd w:val="clear" w:color="auto" w:fill="auto"/>
              <w:spacing w:before="0" w:line="240" w:lineRule="auto"/>
              <w:ind w:left="20" w:right="20" w:firstLine="0"/>
              <w:jc w:val="left"/>
              <w:rPr>
                <w:sz w:val="24"/>
                <w:szCs w:val="24"/>
              </w:rPr>
            </w:pPr>
            <w:r w:rsidRPr="00793284">
              <w:rPr>
                <w:sz w:val="24"/>
                <w:szCs w:val="24"/>
              </w:rPr>
              <w:t>6. Критично относиться к своему мнению. Уметь взглянуть на ситуацию с иной позиции и договариваться с людьми иных позиций.</w:t>
            </w:r>
          </w:p>
          <w:p w:rsidR="00985DC8" w:rsidRPr="00793284" w:rsidRDefault="00985DC8" w:rsidP="00985DC8">
            <w:pPr>
              <w:pStyle w:val="4"/>
              <w:shd w:val="clear" w:color="auto" w:fill="auto"/>
              <w:spacing w:before="0" w:line="240" w:lineRule="auto"/>
              <w:ind w:left="20" w:right="20" w:firstLine="0"/>
              <w:jc w:val="left"/>
              <w:rPr>
                <w:sz w:val="24"/>
                <w:szCs w:val="24"/>
              </w:rPr>
            </w:pPr>
            <w:r w:rsidRPr="00793284">
              <w:rPr>
                <w:sz w:val="24"/>
                <w:szCs w:val="24"/>
              </w:rPr>
              <w:lastRenderedPageBreak/>
              <w:t>7. Понимать точку зрения другого</w:t>
            </w:r>
          </w:p>
          <w:p w:rsidR="00985DC8" w:rsidRPr="00793284" w:rsidRDefault="00985DC8" w:rsidP="00985DC8">
            <w:pPr>
              <w:pStyle w:val="4"/>
              <w:shd w:val="clear" w:color="auto" w:fill="auto"/>
              <w:spacing w:before="0" w:line="240" w:lineRule="auto"/>
              <w:ind w:left="20" w:right="20" w:firstLine="0"/>
              <w:jc w:val="left"/>
              <w:rPr>
                <w:sz w:val="24"/>
                <w:szCs w:val="24"/>
              </w:rPr>
            </w:pPr>
            <w:r w:rsidRPr="00793284">
              <w:rPr>
                <w:sz w:val="24"/>
                <w:szCs w:val="24"/>
              </w:rPr>
              <w:t>8. Участвовать в работе группы, распределять роли, договариваться друг с другом. Предвидеть последствия коллективных решений.</w:t>
            </w:r>
          </w:p>
          <w:p w:rsidR="00985DC8" w:rsidRPr="00793284" w:rsidRDefault="00985DC8" w:rsidP="00985DC8">
            <w:pPr>
              <w:pStyle w:val="23"/>
              <w:shd w:val="clear" w:color="auto" w:fill="auto"/>
              <w:tabs>
                <w:tab w:val="left" w:pos="538"/>
              </w:tabs>
              <w:spacing w:line="240" w:lineRule="auto"/>
              <w:jc w:val="left"/>
              <w:rPr>
                <w:b w:val="0"/>
                <w:sz w:val="24"/>
                <w:szCs w:val="24"/>
              </w:rPr>
            </w:pPr>
          </w:p>
        </w:tc>
      </w:tr>
    </w:tbl>
    <w:p w:rsidR="00985DC8" w:rsidRPr="00793284" w:rsidRDefault="00985DC8" w:rsidP="00985DC8">
      <w:pPr>
        <w:pStyle w:val="35"/>
        <w:shd w:val="clear" w:color="auto" w:fill="auto"/>
        <w:tabs>
          <w:tab w:val="left" w:pos="773"/>
        </w:tabs>
        <w:spacing w:before="0" w:after="23" w:line="210" w:lineRule="exact"/>
        <w:ind w:firstLine="0"/>
        <w:jc w:val="both"/>
        <w:rPr>
          <w:sz w:val="24"/>
          <w:szCs w:val="24"/>
        </w:rPr>
      </w:pPr>
      <w:bookmarkStart w:id="5" w:name="bookmark16"/>
      <w:bookmarkEnd w:id="4"/>
    </w:p>
    <w:p w:rsidR="00985DC8" w:rsidRPr="00793284" w:rsidRDefault="00985DC8" w:rsidP="005153CF">
      <w:pPr>
        <w:pStyle w:val="35"/>
        <w:shd w:val="clear" w:color="auto" w:fill="auto"/>
        <w:tabs>
          <w:tab w:val="left" w:pos="773"/>
        </w:tabs>
        <w:spacing w:before="0" w:after="23" w:line="276" w:lineRule="auto"/>
        <w:ind w:firstLine="0"/>
        <w:rPr>
          <w:sz w:val="24"/>
          <w:szCs w:val="24"/>
        </w:rPr>
      </w:pPr>
      <w:r w:rsidRPr="00793284">
        <w:rPr>
          <w:sz w:val="24"/>
          <w:szCs w:val="24"/>
        </w:rPr>
        <w:t>Связь универсальных учебных действий с содержанием учебных предметов</w:t>
      </w:r>
      <w:bookmarkEnd w:id="5"/>
    </w:p>
    <w:p w:rsidR="00985DC8" w:rsidRPr="00793284" w:rsidRDefault="00985DC8" w:rsidP="005153CF">
      <w:pPr>
        <w:pStyle w:val="35"/>
        <w:shd w:val="clear" w:color="auto" w:fill="auto"/>
        <w:tabs>
          <w:tab w:val="left" w:pos="773"/>
        </w:tabs>
        <w:spacing w:before="0" w:after="23" w:line="276" w:lineRule="auto"/>
        <w:ind w:firstLine="0"/>
        <w:rPr>
          <w:b w:val="0"/>
          <w:sz w:val="24"/>
          <w:szCs w:val="24"/>
        </w:rPr>
      </w:pPr>
      <w:r w:rsidRPr="00793284">
        <w:rPr>
          <w:b w:val="0"/>
          <w:sz w:val="24"/>
          <w:szCs w:val="24"/>
        </w:rPr>
        <w:t>(на основе образовательных ресурсов УМК «Школа России»)</w:t>
      </w:r>
    </w:p>
    <w:p w:rsidR="00985DC8" w:rsidRPr="00793284" w:rsidRDefault="00985DC8" w:rsidP="005153CF">
      <w:pPr>
        <w:pStyle w:val="35"/>
        <w:shd w:val="clear" w:color="auto" w:fill="auto"/>
        <w:tabs>
          <w:tab w:val="left" w:pos="773"/>
        </w:tabs>
        <w:spacing w:before="0" w:after="23" w:line="276" w:lineRule="auto"/>
        <w:ind w:firstLine="567"/>
        <w:jc w:val="both"/>
        <w:rPr>
          <w:b w:val="0"/>
          <w:sz w:val="24"/>
          <w:szCs w:val="24"/>
        </w:rPr>
      </w:pPr>
      <w:r w:rsidRPr="00793284">
        <w:rPr>
          <w:b w:val="0"/>
          <w:sz w:val="24"/>
          <w:szCs w:val="24"/>
        </w:rPr>
        <w:t>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«Изобразительное искусство», «Физическая культура», «Музыка» в отношении ценностно-смыслового, личностного, познавательного и коммуникативного развития обучающихся.</w:t>
      </w:r>
    </w:p>
    <w:p w:rsidR="00985DC8" w:rsidRPr="00793284" w:rsidRDefault="00985DC8" w:rsidP="005153CF">
      <w:pPr>
        <w:pStyle w:val="35"/>
        <w:shd w:val="clear" w:color="auto" w:fill="auto"/>
        <w:tabs>
          <w:tab w:val="left" w:pos="773"/>
        </w:tabs>
        <w:spacing w:before="0" w:after="23" w:line="276" w:lineRule="auto"/>
        <w:ind w:firstLine="567"/>
        <w:jc w:val="both"/>
        <w:rPr>
          <w:b w:val="0"/>
          <w:sz w:val="24"/>
          <w:szCs w:val="24"/>
        </w:rPr>
      </w:pPr>
      <w:r w:rsidRPr="00793284">
        <w:rPr>
          <w:b w:val="0"/>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85DC8" w:rsidRPr="00793284"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793284">
        <w:rPr>
          <w:b w:val="0"/>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85DC8" w:rsidRPr="00793284"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793284">
        <w:rPr>
          <w:b w:val="0"/>
          <w:sz w:val="24"/>
          <w:szCs w:val="24"/>
        </w:rPr>
        <w:t>умения использовать знаковые системы и символы для моделирования объектов и отношений между ними;</w:t>
      </w:r>
    </w:p>
    <w:p w:rsidR="00985DC8" w:rsidRPr="00793284"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793284">
        <w:rPr>
          <w:b w:val="0"/>
          <w:sz w:val="24"/>
          <w:szCs w:val="24"/>
        </w:rPr>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985DC8" w:rsidRPr="00793284" w:rsidRDefault="00985DC8" w:rsidP="005153CF">
      <w:pPr>
        <w:pStyle w:val="35"/>
        <w:shd w:val="clear" w:color="auto" w:fill="auto"/>
        <w:tabs>
          <w:tab w:val="left" w:pos="773"/>
        </w:tabs>
        <w:spacing w:before="0" w:after="0" w:line="276" w:lineRule="auto"/>
        <w:ind w:firstLine="567"/>
        <w:jc w:val="both"/>
        <w:outlineLvl w:val="1"/>
        <w:rPr>
          <w:b w:val="0"/>
          <w:sz w:val="24"/>
          <w:szCs w:val="24"/>
        </w:rPr>
      </w:pPr>
      <w:r w:rsidRPr="00793284">
        <w:rPr>
          <w:b w:val="0"/>
          <w:sz w:val="24"/>
          <w:szCs w:val="24"/>
        </w:rPr>
        <w:lastRenderedPageBreak/>
        <w:t xml:space="preserve">Каждый учебный предмет в зависимости от его содержания и </w:t>
      </w:r>
      <w:r w:rsidR="009B1AEA" w:rsidRPr="00793284">
        <w:rPr>
          <w:b w:val="0"/>
          <w:sz w:val="24"/>
          <w:szCs w:val="24"/>
        </w:rPr>
        <w:t>способов организации учебной деятельности,</w:t>
      </w:r>
      <w:r w:rsidRPr="00793284">
        <w:rPr>
          <w:b w:val="0"/>
          <w:sz w:val="24"/>
          <w:szCs w:val="24"/>
        </w:rPr>
        <w:t xml:space="preserve"> обучающихся раскрывает определенные возможности для формирования универсальных учебных действий.</w:t>
      </w:r>
    </w:p>
    <w:p w:rsidR="00985DC8" w:rsidRPr="00793284" w:rsidRDefault="00985DC8" w:rsidP="005153CF">
      <w:pPr>
        <w:pStyle w:val="23"/>
        <w:shd w:val="clear" w:color="auto" w:fill="auto"/>
        <w:tabs>
          <w:tab w:val="left" w:pos="538"/>
        </w:tabs>
        <w:spacing w:line="276" w:lineRule="auto"/>
        <w:rPr>
          <w:b w:val="0"/>
          <w:bCs w:val="0"/>
          <w:color w:val="000000"/>
          <w:spacing w:val="3"/>
          <w:sz w:val="24"/>
          <w:szCs w:val="24"/>
          <w:shd w:val="clear" w:color="auto" w:fill="FFFFFF"/>
        </w:rPr>
      </w:pPr>
    </w:p>
    <w:tbl>
      <w:tblPr>
        <w:tblStyle w:val="14"/>
        <w:tblW w:w="0" w:type="auto"/>
        <w:tblLook w:val="04A0" w:firstRow="1" w:lastRow="0" w:firstColumn="1" w:lastColumn="0" w:noHBand="0" w:noVBand="1"/>
      </w:tblPr>
      <w:tblGrid>
        <w:gridCol w:w="2043"/>
        <w:gridCol w:w="1942"/>
        <w:gridCol w:w="1700"/>
        <w:gridCol w:w="2188"/>
        <w:gridCol w:w="1698"/>
      </w:tblGrid>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rPr>
                <w:bCs w:val="0"/>
                <w:i w:val="0"/>
                <w:color w:val="000000"/>
                <w:spacing w:val="3"/>
                <w:sz w:val="24"/>
                <w:szCs w:val="24"/>
                <w:shd w:val="clear" w:color="auto" w:fill="FFFFFF"/>
              </w:rPr>
            </w:pPr>
            <w:r w:rsidRPr="00793284">
              <w:rPr>
                <w:rStyle w:val="0pt0"/>
                <w:b/>
                <w:i w:val="0"/>
                <w:sz w:val="24"/>
                <w:szCs w:val="24"/>
              </w:rPr>
              <w:t>Смысловые акценты УУД</w:t>
            </w:r>
          </w:p>
        </w:tc>
        <w:tc>
          <w:tcPr>
            <w:tcW w:w="1787" w:type="dxa"/>
          </w:tcPr>
          <w:p w:rsidR="00985DC8" w:rsidRPr="00793284" w:rsidRDefault="00985DC8" w:rsidP="00985DC8">
            <w:pPr>
              <w:pStyle w:val="23"/>
              <w:shd w:val="clear" w:color="auto" w:fill="auto"/>
              <w:tabs>
                <w:tab w:val="left" w:pos="538"/>
              </w:tabs>
              <w:spacing w:line="240" w:lineRule="auto"/>
              <w:rPr>
                <w:bCs w:val="0"/>
                <w:i w:val="0"/>
                <w:color w:val="000000"/>
                <w:spacing w:val="3"/>
                <w:sz w:val="24"/>
                <w:szCs w:val="24"/>
                <w:shd w:val="clear" w:color="auto" w:fill="FFFFFF"/>
              </w:rPr>
            </w:pPr>
            <w:r w:rsidRPr="00793284">
              <w:rPr>
                <w:bCs w:val="0"/>
                <w:i w:val="0"/>
                <w:color w:val="000000"/>
                <w:spacing w:val="3"/>
                <w:sz w:val="24"/>
                <w:szCs w:val="24"/>
                <w:shd w:val="clear" w:color="auto" w:fill="FFFFFF"/>
              </w:rPr>
              <w:t xml:space="preserve">Русский язык </w:t>
            </w:r>
          </w:p>
        </w:tc>
        <w:tc>
          <w:tcPr>
            <w:tcW w:w="1880" w:type="dxa"/>
          </w:tcPr>
          <w:p w:rsidR="00985DC8" w:rsidRPr="00793284" w:rsidRDefault="00985DC8" w:rsidP="00985DC8">
            <w:pPr>
              <w:pStyle w:val="23"/>
              <w:shd w:val="clear" w:color="auto" w:fill="auto"/>
              <w:tabs>
                <w:tab w:val="left" w:pos="538"/>
              </w:tabs>
              <w:spacing w:line="240" w:lineRule="auto"/>
              <w:rPr>
                <w:bCs w:val="0"/>
                <w:i w:val="0"/>
                <w:color w:val="000000"/>
                <w:spacing w:val="3"/>
                <w:sz w:val="24"/>
                <w:szCs w:val="24"/>
                <w:shd w:val="clear" w:color="auto" w:fill="FFFFFF"/>
              </w:rPr>
            </w:pPr>
            <w:r w:rsidRPr="00793284">
              <w:rPr>
                <w:bCs w:val="0"/>
                <w:i w:val="0"/>
                <w:color w:val="000000"/>
                <w:spacing w:val="3"/>
                <w:sz w:val="24"/>
                <w:szCs w:val="24"/>
                <w:shd w:val="clear" w:color="auto" w:fill="FFFFFF"/>
              </w:rPr>
              <w:t xml:space="preserve">Литературное чтение </w:t>
            </w:r>
          </w:p>
        </w:tc>
        <w:tc>
          <w:tcPr>
            <w:tcW w:w="1836" w:type="dxa"/>
          </w:tcPr>
          <w:p w:rsidR="00985DC8" w:rsidRPr="00793284" w:rsidRDefault="00985DC8" w:rsidP="00985DC8">
            <w:pPr>
              <w:pStyle w:val="23"/>
              <w:shd w:val="clear" w:color="auto" w:fill="auto"/>
              <w:tabs>
                <w:tab w:val="left" w:pos="538"/>
              </w:tabs>
              <w:spacing w:line="240" w:lineRule="auto"/>
              <w:rPr>
                <w:bCs w:val="0"/>
                <w:i w:val="0"/>
                <w:color w:val="000000"/>
                <w:spacing w:val="3"/>
                <w:sz w:val="24"/>
                <w:szCs w:val="24"/>
                <w:shd w:val="clear" w:color="auto" w:fill="FFFFFF"/>
              </w:rPr>
            </w:pPr>
            <w:r w:rsidRPr="00793284">
              <w:rPr>
                <w:bCs w:val="0"/>
                <w:i w:val="0"/>
                <w:color w:val="000000"/>
                <w:spacing w:val="3"/>
                <w:sz w:val="24"/>
                <w:szCs w:val="24"/>
                <w:shd w:val="clear" w:color="auto" w:fill="FFFFFF"/>
              </w:rPr>
              <w:t xml:space="preserve">Математика </w:t>
            </w:r>
          </w:p>
        </w:tc>
        <w:tc>
          <w:tcPr>
            <w:tcW w:w="1880" w:type="dxa"/>
          </w:tcPr>
          <w:p w:rsidR="00985DC8" w:rsidRPr="00793284" w:rsidRDefault="00985DC8" w:rsidP="00985DC8">
            <w:pPr>
              <w:pStyle w:val="23"/>
              <w:shd w:val="clear" w:color="auto" w:fill="auto"/>
              <w:tabs>
                <w:tab w:val="left" w:pos="538"/>
              </w:tabs>
              <w:spacing w:line="240" w:lineRule="auto"/>
              <w:rPr>
                <w:bCs w:val="0"/>
                <w:i w:val="0"/>
                <w:color w:val="000000"/>
                <w:spacing w:val="3"/>
                <w:sz w:val="24"/>
                <w:szCs w:val="24"/>
                <w:shd w:val="clear" w:color="auto" w:fill="FFFFFF"/>
              </w:rPr>
            </w:pPr>
            <w:r w:rsidRPr="00793284">
              <w:rPr>
                <w:bCs w:val="0"/>
                <w:i w:val="0"/>
                <w:color w:val="000000"/>
                <w:spacing w:val="3"/>
                <w:sz w:val="24"/>
                <w:szCs w:val="24"/>
                <w:shd w:val="clear" w:color="auto" w:fill="FFFFFF"/>
              </w:rPr>
              <w:t xml:space="preserve">Окружающий мир </w:t>
            </w:r>
          </w:p>
        </w:tc>
      </w:tr>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 xml:space="preserve">личностные </w:t>
            </w:r>
          </w:p>
        </w:tc>
        <w:tc>
          <w:tcPr>
            <w:tcW w:w="1787" w:type="dxa"/>
          </w:tcPr>
          <w:p w:rsidR="00985DC8" w:rsidRPr="00793284" w:rsidRDefault="003436E3" w:rsidP="00985DC8">
            <w:pPr>
              <w:pStyle w:val="4"/>
              <w:shd w:val="clear" w:color="auto" w:fill="auto"/>
              <w:spacing w:before="0" w:line="240" w:lineRule="auto"/>
              <w:ind w:firstLine="0"/>
              <w:jc w:val="left"/>
              <w:rPr>
                <w:sz w:val="24"/>
                <w:szCs w:val="24"/>
              </w:rPr>
            </w:pPr>
            <w:r w:rsidRPr="00793284">
              <w:rPr>
                <w:rStyle w:val="33"/>
                <w:sz w:val="24"/>
                <w:szCs w:val="24"/>
              </w:rPr>
              <w:t>ж</w:t>
            </w:r>
            <w:r w:rsidR="00985DC8" w:rsidRPr="00793284">
              <w:rPr>
                <w:rStyle w:val="33"/>
                <w:sz w:val="24"/>
                <w:szCs w:val="24"/>
              </w:rPr>
              <w:t>изненное</w:t>
            </w:r>
            <w:r w:rsidR="00985DC8" w:rsidRPr="00793284">
              <w:rPr>
                <w:sz w:val="24"/>
                <w:szCs w:val="24"/>
              </w:rPr>
              <w:t xml:space="preserve"> </w:t>
            </w:r>
            <w:r w:rsidRPr="00793284">
              <w:rPr>
                <w:rStyle w:val="33"/>
                <w:sz w:val="24"/>
                <w:szCs w:val="24"/>
              </w:rPr>
              <w:t>само</w:t>
            </w:r>
            <w:r w:rsidR="00985DC8" w:rsidRPr="00793284">
              <w:rPr>
                <w:rStyle w:val="33"/>
                <w:sz w:val="24"/>
                <w:szCs w:val="24"/>
              </w:rPr>
              <w:t>определение</w:t>
            </w:r>
          </w:p>
        </w:tc>
        <w:tc>
          <w:tcPr>
            <w:tcW w:w="1880"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нравственно</w:t>
            </w:r>
            <w:r w:rsidRPr="00793284">
              <w:rPr>
                <w:rStyle w:val="33"/>
                <w:sz w:val="24"/>
                <w:szCs w:val="24"/>
              </w:rPr>
              <w:softHyphen/>
              <w:t>этическая</w:t>
            </w:r>
          </w:p>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ориентация</w:t>
            </w:r>
          </w:p>
        </w:tc>
        <w:tc>
          <w:tcPr>
            <w:tcW w:w="1836" w:type="dxa"/>
          </w:tcPr>
          <w:p w:rsidR="00985DC8" w:rsidRPr="00793284" w:rsidRDefault="003436E3" w:rsidP="00985DC8">
            <w:pPr>
              <w:pStyle w:val="4"/>
              <w:shd w:val="clear" w:color="auto" w:fill="auto"/>
              <w:spacing w:before="0" w:after="60" w:line="240" w:lineRule="auto"/>
              <w:ind w:firstLine="0"/>
              <w:jc w:val="left"/>
              <w:rPr>
                <w:sz w:val="24"/>
                <w:szCs w:val="24"/>
              </w:rPr>
            </w:pPr>
            <w:r w:rsidRPr="00793284">
              <w:rPr>
                <w:rStyle w:val="33"/>
                <w:sz w:val="24"/>
                <w:szCs w:val="24"/>
              </w:rPr>
              <w:t>смысло</w:t>
            </w:r>
            <w:r w:rsidR="00985DC8" w:rsidRPr="00793284">
              <w:rPr>
                <w:rStyle w:val="33"/>
                <w:sz w:val="24"/>
                <w:szCs w:val="24"/>
              </w:rPr>
              <w:t>образование</w:t>
            </w:r>
          </w:p>
        </w:tc>
        <w:tc>
          <w:tcPr>
            <w:tcW w:w="1880"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нравственно</w:t>
            </w:r>
            <w:r w:rsidRPr="00793284">
              <w:rPr>
                <w:rStyle w:val="33"/>
                <w:sz w:val="24"/>
                <w:szCs w:val="24"/>
              </w:rPr>
              <w:softHyphen/>
              <w:t>этическая</w:t>
            </w:r>
          </w:p>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ориентация</w:t>
            </w:r>
          </w:p>
        </w:tc>
      </w:tr>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 xml:space="preserve">регулятивные </w:t>
            </w:r>
          </w:p>
        </w:tc>
        <w:tc>
          <w:tcPr>
            <w:tcW w:w="7383" w:type="dxa"/>
            <w:gridSpan w:val="4"/>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целеполагание, планирование, прогнозирование, контроль, коррекция, оценка, алгоритмизация действий</w:t>
            </w:r>
          </w:p>
        </w:tc>
      </w:tr>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 xml:space="preserve">познавательные общеучебные </w:t>
            </w:r>
          </w:p>
        </w:tc>
        <w:tc>
          <w:tcPr>
            <w:tcW w:w="1787"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моделирование (перевод устной речи в письменную)</w:t>
            </w:r>
          </w:p>
        </w:tc>
        <w:tc>
          <w:tcPr>
            <w:tcW w:w="1880"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Смысловое</w:t>
            </w:r>
            <w:r w:rsidRPr="00793284">
              <w:rPr>
                <w:sz w:val="24"/>
                <w:szCs w:val="24"/>
              </w:rPr>
              <w:t xml:space="preserve"> </w:t>
            </w:r>
            <w:r w:rsidRPr="00793284">
              <w:rPr>
                <w:rStyle w:val="33"/>
                <w:sz w:val="24"/>
                <w:szCs w:val="24"/>
              </w:rPr>
              <w:t>чтение,</w:t>
            </w:r>
          </w:p>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произвольные и осознанные устные и письменные высказывания</w:t>
            </w:r>
          </w:p>
        </w:tc>
        <w:tc>
          <w:tcPr>
            <w:tcW w:w="1836"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моделирование, выбор наиболее эффективных способов решения задач</w:t>
            </w:r>
          </w:p>
        </w:tc>
        <w:tc>
          <w:tcPr>
            <w:tcW w:w="1880" w:type="dxa"/>
          </w:tcPr>
          <w:p w:rsidR="00985DC8" w:rsidRPr="00793284" w:rsidRDefault="00985DC8" w:rsidP="00985DC8">
            <w:pPr>
              <w:pStyle w:val="4"/>
              <w:shd w:val="clear" w:color="auto" w:fill="auto"/>
              <w:spacing w:before="0" w:line="240" w:lineRule="auto"/>
              <w:ind w:firstLine="0"/>
              <w:jc w:val="left"/>
              <w:rPr>
                <w:sz w:val="24"/>
                <w:szCs w:val="24"/>
              </w:rPr>
            </w:pPr>
            <w:r w:rsidRPr="00793284">
              <w:rPr>
                <w:rStyle w:val="33"/>
                <w:sz w:val="24"/>
                <w:szCs w:val="24"/>
              </w:rPr>
              <w:t>широкий спектр</w:t>
            </w:r>
            <w:r w:rsidRPr="00793284">
              <w:rPr>
                <w:sz w:val="24"/>
                <w:szCs w:val="24"/>
              </w:rPr>
              <w:t xml:space="preserve"> </w:t>
            </w:r>
            <w:r w:rsidRPr="00793284">
              <w:rPr>
                <w:rStyle w:val="33"/>
                <w:sz w:val="24"/>
                <w:szCs w:val="24"/>
              </w:rPr>
              <w:t>источников</w:t>
            </w:r>
          </w:p>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информации</w:t>
            </w:r>
          </w:p>
        </w:tc>
      </w:tr>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 xml:space="preserve">познавательные логические </w:t>
            </w:r>
          </w:p>
        </w:tc>
        <w:tc>
          <w:tcPr>
            <w:tcW w:w="3667" w:type="dxa"/>
            <w:gridSpan w:val="2"/>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6" w:type="dxa"/>
            <w:gridSpan w:val="2"/>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анализ, синтез, сравнение, группировка, причинно</w:t>
            </w:r>
            <w:r w:rsidRPr="00793284">
              <w:rPr>
                <w:rStyle w:val="33"/>
                <w:b w:val="0"/>
                <w:i w:val="0"/>
                <w:sz w:val="24"/>
                <w:szCs w:val="24"/>
              </w:rPr>
              <w:softHyphen/>
              <w:t>следственные связи, логические рассуждения, доказательства, практические действия</w:t>
            </w:r>
          </w:p>
        </w:tc>
      </w:tr>
      <w:tr w:rsidR="00985DC8" w:rsidRPr="00793284" w:rsidTr="00397688">
        <w:tc>
          <w:tcPr>
            <w:tcW w:w="2188" w:type="dxa"/>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b w:val="0"/>
                <w:bCs w:val="0"/>
                <w:i w:val="0"/>
                <w:color w:val="000000"/>
                <w:spacing w:val="3"/>
                <w:sz w:val="24"/>
                <w:szCs w:val="24"/>
                <w:shd w:val="clear" w:color="auto" w:fill="FFFFFF"/>
              </w:rPr>
              <w:t xml:space="preserve">коммуникативные </w:t>
            </w:r>
          </w:p>
        </w:tc>
        <w:tc>
          <w:tcPr>
            <w:tcW w:w="7383" w:type="dxa"/>
            <w:gridSpan w:val="4"/>
          </w:tcPr>
          <w:p w:rsidR="00985DC8" w:rsidRPr="00793284" w:rsidRDefault="00985DC8" w:rsidP="00985DC8">
            <w:pPr>
              <w:pStyle w:val="23"/>
              <w:shd w:val="clear" w:color="auto" w:fill="auto"/>
              <w:tabs>
                <w:tab w:val="left" w:pos="538"/>
              </w:tabs>
              <w:spacing w:line="240" w:lineRule="auto"/>
              <w:jc w:val="left"/>
              <w:rPr>
                <w:b w:val="0"/>
                <w:bCs w:val="0"/>
                <w:i w:val="0"/>
                <w:color w:val="000000"/>
                <w:spacing w:val="3"/>
                <w:sz w:val="24"/>
                <w:szCs w:val="24"/>
                <w:shd w:val="clear" w:color="auto" w:fill="FFFFFF"/>
              </w:rPr>
            </w:pPr>
            <w:r w:rsidRPr="00793284">
              <w:rPr>
                <w:rStyle w:val="33"/>
                <w:b w:val="0"/>
                <w:i w:val="0"/>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85DC8" w:rsidRPr="00793284" w:rsidRDefault="00985DC8" w:rsidP="005153CF">
      <w:pPr>
        <w:pStyle w:val="4"/>
        <w:shd w:val="clear" w:color="auto" w:fill="auto"/>
        <w:spacing w:before="0" w:line="276" w:lineRule="auto"/>
        <w:ind w:right="80" w:firstLine="0"/>
        <w:rPr>
          <w:color w:val="000000"/>
          <w:spacing w:val="3"/>
          <w:sz w:val="24"/>
          <w:szCs w:val="24"/>
          <w:shd w:val="clear" w:color="auto" w:fill="FFFFFF"/>
        </w:rPr>
      </w:pP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Связь универсальных учебных действий с содержанием учебных предметов определяется следующими утверждениями:</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1. 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w:t>
      </w:r>
      <w:r w:rsidRPr="00793284">
        <w:rPr>
          <w:sz w:val="24"/>
          <w:szCs w:val="24"/>
        </w:rPr>
        <w:softHyphen/>
        <w:t>психологических особенностей обучающихся.</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4. Схема работы над формированием конкретных УУД каждого вида указывается в тематическом планировании.</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BD2475"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 xml:space="preserve">6. Педагогическое сопровождение этого процесса осуществляется с помощью </w:t>
      </w:r>
      <w:r w:rsidRPr="00793284">
        <w:rPr>
          <w:sz w:val="24"/>
          <w:szCs w:val="24"/>
        </w:rPr>
        <w:lastRenderedPageBreak/>
        <w:t>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w:t>
      </w:r>
      <w:r w:rsidR="00BD2475" w:rsidRPr="00793284">
        <w:rPr>
          <w:sz w:val="24"/>
          <w:szCs w:val="24"/>
        </w:rPr>
        <w:t>ации мониторинга их достижения.</w:t>
      </w:r>
    </w:p>
    <w:p w:rsidR="00BD2475" w:rsidRPr="00793284" w:rsidRDefault="00BD2475" w:rsidP="005153CF">
      <w:pPr>
        <w:pStyle w:val="4"/>
        <w:shd w:val="clear" w:color="auto" w:fill="auto"/>
        <w:spacing w:before="0" w:line="276" w:lineRule="auto"/>
        <w:ind w:firstLine="0"/>
        <w:jc w:val="center"/>
        <w:outlineLvl w:val="1"/>
        <w:rPr>
          <w:b/>
          <w:sz w:val="24"/>
          <w:szCs w:val="24"/>
        </w:rPr>
      </w:pPr>
    </w:p>
    <w:p w:rsidR="00985DC8" w:rsidRPr="00793284" w:rsidRDefault="00985DC8" w:rsidP="005153CF">
      <w:pPr>
        <w:pStyle w:val="4"/>
        <w:shd w:val="clear" w:color="auto" w:fill="auto"/>
        <w:spacing w:before="0" w:line="276" w:lineRule="auto"/>
        <w:ind w:firstLine="0"/>
        <w:jc w:val="center"/>
        <w:outlineLvl w:val="1"/>
        <w:rPr>
          <w:b/>
          <w:sz w:val="24"/>
          <w:szCs w:val="24"/>
        </w:rPr>
      </w:pPr>
      <w:r w:rsidRPr="00793284">
        <w:rPr>
          <w:b/>
          <w:sz w:val="24"/>
          <w:szCs w:val="24"/>
        </w:rPr>
        <w:t>Формирование некоторых личностных результатов средствами разных учебных</w:t>
      </w:r>
      <w:r w:rsidR="00BD2475" w:rsidRPr="00793284">
        <w:rPr>
          <w:b/>
          <w:sz w:val="24"/>
          <w:szCs w:val="24"/>
        </w:rPr>
        <w:t xml:space="preserve"> </w:t>
      </w:r>
      <w:r w:rsidRPr="00793284">
        <w:rPr>
          <w:b/>
          <w:sz w:val="24"/>
          <w:szCs w:val="24"/>
        </w:rPr>
        <w:t>предметов в УМК «Школа России»</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985DC8" w:rsidRPr="00793284" w:rsidRDefault="00985DC8" w:rsidP="00476D41">
      <w:pPr>
        <w:pStyle w:val="4"/>
        <w:numPr>
          <w:ilvl w:val="0"/>
          <w:numId w:val="15"/>
        </w:numPr>
        <w:shd w:val="clear" w:color="auto" w:fill="auto"/>
        <w:tabs>
          <w:tab w:val="left" w:pos="882"/>
        </w:tabs>
        <w:spacing w:before="0" w:line="276" w:lineRule="auto"/>
        <w:ind w:left="20" w:right="20" w:firstLine="680"/>
        <w:rPr>
          <w:sz w:val="24"/>
          <w:szCs w:val="24"/>
        </w:rPr>
      </w:pPr>
      <w:r w:rsidRPr="00793284">
        <w:rPr>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85DC8" w:rsidRPr="00793284" w:rsidRDefault="00985DC8" w:rsidP="00476D41">
      <w:pPr>
        <w:pStyle w:val="4"/>
        <w:numPr>
          <w:ilvl w:val="0"/>
          <w:numId w:val="15"/>
        </w:numPr>
        <w:shd w:val="clear" w:color="auto" w:fill="auto"/>
        <w:tabs>
          <w:tab w:val="left" w:pos="882"/>
        </w:tabs>
        <w:spacing w:before="0" w:line="276" w:lineRule="auto"/>
        <w:ind w:left="20" w:right="20" w:firstLine="680"/>
        <w:rPr>
          <w:sz w:val="24"/>
          <w:szCs w:val="24"/>
        </w:rPr>
      </w:pPr>
      <w:r w:rsidRPr="00793284">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85DC8" w:rsidRPr="00793284" w:rsidRDefault="00985DC8" w:rsidP="00476D41">
      <w:pPr>
        <w:pStyle w:val="4"/>
        <w:numPr>
          <w:ilvl w:val="0"/>
          <w:numId w:val="15"/>
        </w:numPr>
        <w:shd w:val="clear" w:color="auto" w:fill="auto"/>
        <w:tabs>
          <w:tab w:val="left" w:pos="882"/>
        </w:tabs>
        <w:spacing w:before="0" w:line="276" w:lineRule="auto"/>
        <w:ind w:left="20" w:right="20" w:firstLine="680"/>
        <w:rPr>
          <w:sz w:val="24"/>
          <w:szCs w:val="24"/>
        </w:rPr>
      </w:pPr>
      <w:r w:rsidRPr="00793284">
        <w:rPr>
          <w:sz w:val="24"/>
          <w:szCs w:val="24"/>
        </w:rPr>
        <w:t xml:space="preserve"> Формирование уважительного отношения к иному мнению, истории и культуре других народов.</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курсе «Окружающий мир</w:t>
      </w:r>
      <w:r w:rsidR="009B1AEA" w:rsidRPr="00793284">
        <w:rPr>
          <w:sz w:val="24"/>
          <w:szCs w:val="24"/>
        </w:rPr>
        <w:t xml:space="preserve">» - </w:t>
      </w:r>
      <w:r w:rsidRPr="00793284">
        <w:rPr>
          <w:sz w:val="24"/>
          <w:szCs w:val="24"/>
        </w:rPr>
        <w:t>это темы «Природа России», «Страницы ист</w:t>
      </w:r>
      <w:r w:rsidR="009B1AEA" w:rsidRPr="00793284">
        <w:rPr>
          <w:sz w:val="24"/>
          <w:szCs w:val="24"/>
        </w:rPr>
        <w:t xml:space="preserve">ории Отечества», «Родной край - </w:t>
      </w:r>
      <w:r w:rsidRPr="00793284">
        <w:rPr>
          <w:sz w:val="24"/>
          <w:szCs w:val="24"/>
        </w:rPr>
        <w:t>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1 классе обучающиеся знакомятся с государственными символами России (гербом и флагом), а во 2 классе на уроках музыкального искусства разучивают Гимн России, и продолжают знакомство с государственной символикой государства.</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25088D" w:rsidRDefault="009B1AEA" w:rsidP="005153CF">
      <w:pPr>
        <w:pStyle w:val="4"/>
        <w:shd w:val="clear" w:color="auto" w:fill="auto"/>
        <w:spacing w:before="0" w:line="276" w:lineRule="auto"/>
        <w:ind w:firstLine="567"/>
        <w:rPr>
          <w:sz w:val="24"/>
          <w:szCs w:val="24"/>
        </w:rPr>
      </w:pPr>
      <w:r w:rsidRPr="00793284">
        <w:rPr>
          <w:sz w:val="24"/>
          <w:szCs w:val="24"/>
        </w:rPr>
        <w:t>В курсе «Литературное чтение» -</w:t>
      </w:r>
      <w:r w:rsidR="00985DC8" w:rsidRPr="00793284">
        <w:rPr>
          <w:sz w:val="24"/>
          <w:szCs w:val="24"/>
        </w:rPr>
        <w:t xml:space="preserve"> это разделы: «Устное народное творчество», «Летописи, былины, жития», «Родина», «Люблю природу русскую», «Поэтическая тетрадь», «Природа и мы», </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идентичность.</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w:t>
      </w:r>
      <w:r w:rsidR="009B1AEA" w:rsidRPr="00793284">
        <w:rPr>
          <w:sz w:val="24"/>
          <w:szCs w:val="24"/>
        </w:rPr>
        <w:t>Через тексты,</w:t>
      </w:r>
      <w:r w:rsidRPr="00793284">
        <w:rPr>
          <w:sz w:val="24"/>
          <w:szCs w:val="24"/>
        </w:rPr>
        <w:t xml:space="preserve">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w:t>
      </w:r>
      <w:r w:rsidRPr="00793284">
        <w:rPr>
          <w:sz w:val="24"/>
          <w:szCs w:val="24"/>
        </w:rPr>
        <w:lastRenderedPageBreak/>
        <w:t>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w:t>
      </w:r>
      <w:r w:rsidR="009B1AEA" w:rsidRPr="00793284">
        <w:rPr>
          <w:sz w:val="24"/>
          <w:szCs w:val="24"/>
        </w:rPr>
        <w:t>й родине -</w:t>
      </w:r>
      <w:r w:rsidRPr="00793284">
        <w:rPr>
          <w:sz w:val="24"/>
          <w:szCs w:val="24"/>
        </w:rPr>
        <w:t xml:space="preserve"> крае, городе, об их достопримечательностях, природных и культурно-исторических особенностях.</w:t>
      </w:r>
    </w:p>
    <w:p w:rsidR="00985DC8" w:rsidRPr="00793284" w:rsidRDefault="009B1AEA" w:rsidP="005153CF">
      <w:pPr>
        <w:pStyle w:val="4"/>
        <w:shd w:val="clear" w:color="auto" w:fill="auto"/>
        <w:spacing w:before="0" w:line="276" w:lineRule="auto"/>
        <w:ind w:firstLine="567"/>
        <w:rPr>
          <w:sz w:val="24"/>
          <w:szCs w:val="24"/>
        </w:rPr>
      </w:pPr>
      <w:r w:rsidRPr="00793284">
        <w:rPr>
          <w:sz w:val="24"/>
          <w:szCs w:val="24"/>
        </w:rPr>
        <w:t>В курсе «Математика» -</w:t>
      </w:r>
      <w:r w:rsidR="00985DC8" w:rsidRPr="00793284">
        <w:rPr>
          <w:sz w:val="24"/>
          <w:szCs w:val="24"/>
        </w:rPr>
        <w:t xml:space="preserve"> в сюжетах текстовых задач (например, в 3 и 4 кл.) представлены сведения из истор</w:t>
      </w:r>
      <w:r w:rsidRPr="00793284">
        <w:rPr>
          <w:sz w:val="24"/>
          <w:szCs w:val="24"/>
        </w:rPr>
        <w:t>ического прошлого нашей страны -</w:t>
      </w:r>
      <w:r w:rsidR="00985DC8" w:rsidRPr="00793284">
        <w:rPr>
          <w:sz w:val="24"/>
          <w:szCs w:val="24"/>
        </w:rPr>
        <w:t xml:space="preserve">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курсе «Музыкальное искусство»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курсе «Основы религиозных культур и светской этики» для реализации указанных личностных результатов каждый учебник содержит общие для всех 6</w:t>
      </w:r>
      <w:r w:rsidR="009B1AEA" w:rsidRPr="00793284">
        <w:rPr>
          <w:sz w:val="24"/>
          <w:szCs w:val="24"/>
        </w:rPr>
        <w:t xml:space="preserve"> модулей уроки: урок 1 «Россия -</w:t>
      </w:r>
      <w:r w:rsidRPr="00793284">
        <w:rPr>
          <w:sz w:val="24"/>
          <w:szCs w:val="24"/>
        </w:rPr>
        <w:t xml:space="preserve">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w:t>
      </w:r>
      <w:r w:rsidR="009B1AEA" w:rsidRPr="00793284">
        <w:rPr>
          <w:sz w:val="24"/>
          <w:szCs w:val="24"/>
        </w:rPr>
        <w:t>-</w:t>
      </w:r>
      <w:r w:rsidRPr="00793284">
        <w:rPr>
          <w:sz w:val="24"/>
          <w:szCs w:val="24"/>
        </w:rPr>
        <w:t xml:space="preserve">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учебниках русского языка, математики, окружающего мира, литературного чтения (1 -</w:t>
      </w:r>
      <w:r w:rsidR="009B1AEA" w:rsidRPr="00793284">
        <w:rPr>
          <w:sz w:val="24"/>
          <w:szCs w:val="24"/>
        </w:rPr>
        <w:t xml:space="preserve"> </w:t>
      </w:r>
      <w:r w:rsidRPr="00793284">
        <w:rPr>
          <w:sz w:val="24"/>
          <w:szCs w:val="24"/>
        </w:rPr>
        <w:t xml:space="preserve">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w:t>
      </w:r>
      <w:r w:rsidRPr="00793284">
        <w:rPr>
          <w:sz w:val="24"/>
          <w:szCs w:val="24"/>
        </w:rPr>
        <w:lastRenderedPageBreak/>
        <w:t>работы по теме и соотносить конкретные цели каждого урока с конечным результатом ее изучения.</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w:t>
      </w:r>
      <w:r w:rsidR="002324D3" w:rsidRPr="00793284">
        <w:rPr>
          <w:sz w:val="24"/>
          <w:szCs w:val="24"/>
        </w:rPr>
        <w:t>тическая структура: общая цель -</w:t>
      </w:r>
      <w:r w:rsidRPr="00793284">
        <w:rPr>
          <w:sz w:val="24"/>
          <w:szCs w:val="24"/>
        </w:rPr>
        <w:t xml:space="preserve"> ее конкретизация в нача</w:t>
      </w:r>
      <w:r w:rsidR="002324D3" w:rsidRPr="00793284">
        <w:rPr>
          <w:sz w:val="24"/>
          <w:szCs w:val="24"/>
        </w:rPr>
        <w:t>ле каждого урока (или раздела) -</w:t>
      </w:r>
      <w:r w:rsidRPr="00793284">
        <w:rPr>
          <w:sz w:val="24"/>
          <w:szCs w:val="24"/>
        </w:rPr>
        <w:t xml:space="preserve"> реализация поставленных зада</w:t>
      </w:r>
      <w:r w:rsidR="002324D3" w:rsidRPr="00793284">
        <w:rPr>
          <w:sz w:val="24"/>
          <w:szCs w:val="24"/>
        </w:rPr>
        <w:t>ч в содержании урока (раздела) -</w:t>
      </w:r>
      <w:r w:rsidRPr="00793284">
        <w:rPr>
          <w:sz w:val="24"/>
          <w:szCs w:val="24"/>
        </w:rPr>
        <w:t xml:space="preserve"> творческие проверочные задания способствуют формированию регулятивных УУД младшего школьника.</w:t>
      </w:r>
    </w:p>
    <w:p w:rsidR="00985DC8" w:rsidRPr="00793284" w:rsidRDefault="00985DC8" w:rsidP="005153CF">
      <w:pPr>
        <w:pStyle w:val="4"/>
        <w:shd w:val="clear" w:color="auto" w:fill="auto"/>
        <w:spacing w:before="0" w:line="276" w:lineRule="auto"/>
        <w:ind w:firstLine="0"/>
        <w:jc w:val="center"/>
        <w:rPr>
          <w:b/>
          <w:sz w:val="24"/>
          <w:szCs w:val="24"/>
        </w:rPr>
      </w:pPr>
      <w:r w:rsidRPr="00793284">
        <w:rPr>
          <w:b/>
          <w:sz w:val="24"/>
          <w:szCs w:val="24"/>
        </w:rPr>
        <w:t>Освоение способов решения проблем творческого и поискового характера</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25088D" w:rsidRDefault="00985DC8" w:rsidP="005153CF">
      <w:pPr>
        <w:pStyle w:val="4"/>
        <w:shd w:val="clear" w:color="auto" w:fill="auto"/>
        <w:spacing w:before="0" w:line="276" w:lineRule="auto"/>
        <w:ind w:firstLine="567"/>
        <w:rPr>
          <w:sz w:val="24"/>
          <w:szCs w:val="24"/>
        </w:rPr>
      </w:pPr>
      <w:r w:rsidRPr="00793284">
        <w:rPr>
          <w:sz w:val="24"/>
          <w:szCs w:val="24"/>
        </w:rPr>
        <w:t>В курсе «Русский язык» одним из приемов решения учебных проблем является языковой эксперимент, который представлен в учебнике под рубрикой «Проведи опыт».</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 xml:space="preserve">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w:t>
      </w:r>
      <w:r w:rsidR="002324D3" w:rsidRPr="00793284">
        <w:rPr>
          <w:sz w:val="24"/>
          <w:szCs w:val="24"/>
        </w:rPr>
        <w:t>ие глаголы спрягаются, а какие -</w:t>
      </w:r>
      <w:r w:rsidRPr="00793284">
        <w:rPr>
          <w:sz w:val="24"/>
          <w:szCs w:val="24"/>
        </w:rPr>
        <w:t xml:space="preserve">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85DC8" w:rsidRPr="00793284" w:rsidRDefault="00985DC8" w:rsidP="005153CF">
      <w:pPr>
        <w:pStyle w:val="4"/>
        <w:shd w:val="clear" w:color="auto" w:fill="auto"/>
        <w:spacing w:before="0" w:line="276" w:lineRule="auto"/>
        <w:ind w:firstLine="567"/>
        <w:rPr>
          <w:sz w:val="24"/>
          <w:szCs w:val="24"/>
        </w:rPr>
      </w:pPr>
      <w:r w:rsidRPr="00793284">
        <w:rPr>
          <w:sz w:val="24"/>
          <w:szCs w:val="24"/>
        </w:rPr>
        <w:t>В курсе «Математика» освоение указанных способов основывается н</w:t>
      </w:r>
      <w:r w:rsidR="002324D3" w:rsidRPr="00793284">
        <w:rPr>
          <w:sz w:val="24"/>
          <w:szCs w:val="24"/>
        </w:rPr>
        <w:t>а представленной в учебниках 1</w:t>
      </w:r>
      <w:r w:rsidR="00A44A45" w:rsidRPr="00793284">
        <w:rPr>
          <w:sz w:val="24"/>
          <w:szCs w:val="24"/>
        </w:rPr>
        <w:t xml:space="preserve"> </w:t>
      </w:r>
      <w:r w:rsidR="002324D3" w:rsidRPr="00793284">
        <w:rPr>
          <w:sz w:val="24"/>
          <w:szCs w:val="24"/>
        </w:rPr>
        <w:t>-</w:t>
      </w:r>
      <w:r w:rsidR="00A44A45" w:rsidRPr="00793284">
        <w:rPr>
          <w:sz w:val="24"/>
          <w:szCs w:val="24"/>
        </w:rPr>
        <w:t xml:space="preserve"> </w:t>
      </w:r>
      <w:r w:rsidRPr="00793284">
        <w:rPr>
          <w:sz w:val="24"/>
          <w:szCs w:val="24"/>
        </w:rPr>
        <w:t>4 классов серии заданий творческого и поискового характера, например, предлагающих:</w:t>
      </w:r>
    </w:p>
    <w:p w:rsidR="00985DC8" w:rsidRPr="00793284" w:rsidRDefault="00985DC8" w:rsidP="00476D41">
      <w:pPr>
        <w:pStyle w:val="4"/>
        <w:numPr>
          <w:ilvl w:val="0"/>
          <w:numId w:val="16"/>
        </w:numPr>
        <w:shd w:val="clear" w:color="auto" w:fill="auto"/>
        <w:spacing w:before="0" w:line="276" w:lineRule="auto"/>
        <w:ind w:left="0" w:firstLine="567"/>
        <w:outlineLvl w:val="1"/>
        <w:rPr>
          <w:sz w:val="24"/>
          <w:szCs w:val="24"/>
        </w:rPr>
      </w:pPr>
      <w:r w:rsidRPr="00793284">
        <w:rPr>
          <w:sz w:val="24"/>
          <w:szCs w:val="24"/>
        </w:rPr>
        <w:t>продолжить (дополнить) ряд чисел, числовых выражений, равенств, значений величин, геометрических фигур и др., записанных по определенному правилу;</w:t>
      </w:r>
    </w:p>
    <w:p w:rsidR="00985DC8" w:rsidRPr="00793284" w:rsidRDefault="00985DC8" w:rsidP="00476D41">
      <w:pPr>
        <w:pStyle w:val="4"/>
        <w:numPr>
          <w:ilvl w:val="0"/>
          <w:numId w:val="16"/>
        </w:numPr>
        <w:shd w:val="clear" w:color="auto" w:fill="auto"/>
        <w:spacing w:before="0" w:line="276" w:lineRule="auto"/>
        <w:ind w:left="0" w:firstLine="567"/>
        <w:outlineLvl w:val="1"/>
        <w:rPr>
          <w:sz w:val="24"/>
          <w:szCs w:val="24"/>
        </w:rPr>
      </w:pPr>
      <w:r w:rsidRPr="00793284">
        <w:rPr>
          <w:sz w:val="24"/>
          <w:szCs w:val="24"/>
        </w:rPr>
        <w:t>провести классификацию объектов, чисел, равенств, значений величин, геометрических фигур и др. по заданному признаку;</w:t>
      </w:r>
    </w:p>
    <w:p w:rsidR="00985DC8" w:rsidRPr="00793284" w:rsidRDefault="00985DC8" w:rsidP="00476D41">
      <w:pPr>
        <w:pStyle w:val="4"/>
        <w:numPr>
          <w:ilvl w:val="0"/>
          <w:numId w:val="16"/>
        </w:numPr>
        <w:shd w:val="clear" w:color="auto" w:fill="auto"/>
        <w:spacing w:before="0" w:line="276" w:lineRule="auto"/>
        <w:ind w:left="0" w:firstLine="567"/>
        <w:outlineLvl w:val="1"/>
        <w:rPr>
          <w:sz w:val="24"/>
          <w:szCs w:val="24"/>
        </w:rPr>
      </w:pPr>
      <w:r w:rsidRPr="00793284">
        <w:rPr>
          <w:sz w:val="24"/>
          <w:szCs w:val="24"/>
        </w:rPr>
        <w:t>провести логические рассуждения, использовать знания в новых условиях при выполнении заданий поискового характера.</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 xml:space="preserve">В учебниках предлагаются «Странички для любознательных» с заданиями </w:t>
      </w:r>
      <w:r w:rsidRPr="00793284">
        <w:rPr>
          <w:sz w:val="24"/>
          <w:szCs w:val="24"/>
        </w:rPr>
        <w:lastRenderedPageBreak/>
        <w:t>творческого характера, начиная со 2 класса, добавляются странички «Готовимся к олимпиаде», задания конкурса «Смекалка».</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25088D" w:rsidRDefault="00985DC8" w:rsidP="005153CF">
      <w:pPr>
        <w:pStyle w:val="4"/>
        <w:shd w:val="clear" w:color="auto" w:fill="auto"/>
        <w:spacing w:before="0" w:line="276" w:lineRule="auto"/>
        <w:ind w:firstLine="567"/>
        <w:outlineLvl w:val="1"/>
        <w:rPr>
          <w:sz w:val="24"/>
          <w:szCs w:val="24"/>
        </w:rPr>
      </w:pPr>
      <w:r w:rsidRPr="00793284">
        <w:rPr>
          <w:sz w:val="24"/>
          <w:szCs w:val="24"/>
        </w:rPr>
        <w:t xml:space="preserve">Учебники по всем предметным линиям УМК «Школа России» обеспечивают формирование </w:t>
      </w:r>
      <w:r w:rsidRPr="00793284">
        <w:rPr>
          <w:rStyle w:val="0pt0"/>
          <w:sz w:val="24"/>
          <w:szCs w:val="24"/>
        </w:rPr>
        <w:t xml:space="preserve">информационной грамотности </w:t>
      </w:r>
      <w:r w:rsidRPr="00793284">
        <w:rPr>
          <w:sz w:val="24"/>
          <w:szCs w:val="24"/>
        </w:rPr>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w:t>
      </w:r>
    </w:p>
    <w:p w:rsidR="00985DC8" w:rsidRPr="00793284" w:rsidRDefault="00985DC8" w:rsidP="005153CF">
      <w:pPr>
        <w:pStyle w:val="4"/>
        <w:shd w:val="clear" w:color="auto" w:fill="auto"/>
        <w:spacing w:before="0" w:line="276" w:lineRule="auto"/>
        <w:ind w:firstLine="567"/>
        <w:outlineLvl w:val="1"/>
        <w:rPr>
          <w:sz w:val="24"/>
          <w:szCs w:val="24"/>
        </w:rPr>
      </w:pPr>
      <w:r w:rsidRPr="00793284">
        <w:rPr>
          <w:sz w:val="24"/>
          <w:szCs w:val="24"/>
        </w:rPr>
        <w:t>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w:t>
      </w:r>
      <w:r w:rsidR="002324D3" w:rsidRPr="00793284">
        <w:rPr>
          <w:sz w:val="24"/>
          <w:szCs w:val="24"/>
        </w:rPr>
        <w:t xml:space="preserve"> картами. Фиксация информации - </w:t>
      </w:r>
      <w:r w:rsidRPr="00793284">
        <w:rPr>
          <w:sz w:val="24"/>
          <w:szCs w:val="24"/>
        </w:rPr>
        <w:t xml:space="preserve">это и запись в таблицу, в схему и дополнение таблиц (схем), это регистрация информации с помощью фотоаппарата, аудио- и </w:t>
      </w:r>
      <w:r w:rsidR="002324D3" w:rsidRPr="00793284">
        <w:rPr>
          <w:sz w:val="24"/>
          <w:szCs w:val="24"/>
        </w:rPr>
        <w:t>видеозаписи</w:t>
      </w:r>
      <w:r w:rsidRPr="00793284">
        <w:rPr>
          <w:sz w:val="24"/>
          <w:szCs w:val="24"/>
        </w:rPr>
        <w:t>.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397688" w:rsidRDefault="00397688" w:rsidP="00397688">
      <w:pPr>
        <w:pStyle w:val="4"/>
        <w:shd w:val="clear" w:color="auto" w:fill="auto"/>
        <w:spacing w:before="0" w:line="276" w:lineRule="auto"/>
        <w:ind w:firstLine="0"/>
        <w:outlineLvl w:val="1"/>
        <w:rPr>
          <w:color w:val="FF0000"/>
          <w:sz w:val="24"/>
          <w:szCs w:val="24"/>
        </w:rPr>
      </w:pPr>
    </w:p>
    <w:p w:rsidR="00C22E61" w:rsidRDefault="00C22E61" w:rsidP="00397688">
      <w:pPr>
        <w:pStyle w:val="4"/>
        <w:shd w:val="clear" w:color="auto" w:fill="auto"/>
        <w:spacing w:before="0" w:line="276" w:lineRule="auto"/>
        <w:ind w:firstLine="0"/>
        <w:outlineLvl w:val="1"/>
        <w:rPr>
          <w:color w:val="FF0000"/>
          <w:sz w:val="24"/>
          <w:szCs w:val="24"/>
        </w:rPr>
      </w:pPr>
    </w:p>
    <w:p w:rsidR="00C22E61" w:rsidRDefault="00C22E61" w:rsidP="00397688">
      <w:pPr>
        <w:pStyle w:val="4"/>
        <w:shd w:val="clear" w:color="auto" w:fill="auto"/>
        <w:spacing w:before="0" w:line="276" w:lineRule="auto"/>
        <w:ind w:firstLine="0"/>
        <w:outlineLvl w:val="1"/>
        <w:rPr>
          <w:color w:val="FF0000"/>
          <w:sz w:val="24"/>
          <w:szCs w:val="24"/>
        </w:rPr>
      </w:pPr>
    </w:p>
    <w:p w:rsidR="00C22E61" w:rsidRDefault="00C22E61" w:rsidP="00397688">
      <w:pPr>
        <w:pStyle w:val="4"/>
        <w:shd w:val="clear" w:color="auto" w:fill="auto"/>
        <w:spacing w:before="0" w:line="276" w:lineRule="auto"/>
        <w:ind w:firstLine="0"/>
        <w:outlineLvl w:val="1"/>
        <w:rPr>
          <w:color w:val="FF0000"/>
          <w:sz w:val="24"/>
          <w:szCs w:val="24"/>
        </w:rPr>
      </w:pPr>
    </w:p>
    <w:p w:rsidR="00C22E61" w:rsidRPr="00012D9C" w:rsidRDefault="00C22E61" w:rsidP="00397688">
      <w:pPr>
        <w:pStyle w:val="4"/>
        <w:shd w:val="clear" w:color="auto" w:fill="auto"/>
        <w:spacing w:before="0" w:line="276" w:lineRule="auto"/>
        <w:ind w:firstLine="0"/>
        <w:outlineLvl w:val="1"/>
        <w:rPr>
          <w:color w:val="FF0000"/>
          <w:sz w:val="24"/>
          <w:szCs w:val="24"/>
        </w:rPr>
      </w:pPr>
    </w:p>
    <w:p w:rsidR="00397688" w:rsidRPr="00012D9C" w:rsidRDefault="00397688" w:rsidP="00397688">
      <w:pPr>
        <w:pStyle w:val="4"/>
        <w:shd w:val="clear" w:color="auto" w:fill="auto"/>
        <w:spacing w:before="0" w:line="276" w:lineRule="auto"/>
        <w:ind w:firstLine="0"/>
        <w:outlineLvl w:val="1"/>
        <w:rPr>
          <w:color w:val="FF0000"/>
          <w:sz w:val="24"/>
          <w:szCs w:val="24"/>
        </w:rPr>
      </w:pPr>
    </w:p>
    <w:p w:rsidR="00BD2475" w:rsidRPr="00793284" w:rsidRDefault="005153CF" w:rsidP="00397688">
      <w:pPr>
        <w:pStyle w:val="4"/>
        <w:shd w:val="clear" w:color="auto" w:fill="auto"/>
        <w:spacing w:before="0" w:line="276" w:lineRule="auto"/>
        <w:ind w:firstLine="0"/>
        <w:outlineLvl w:val="1"/>
        <w:rPr>
          <w:b/>
          <w:sz w:val="24"/>
          <w:szCs w:val="24"/>
        </w:rPr>
      </w:pPr>
      <w:r w:rsidRPr="00793284">
        <w:rPr>
          <w:b/>
          <w:sz w:val="24"/>
          <w:szCs w:val="24"/>
        </w:rPr>
        <w:t>2.2. Программы</w:t>
      </w:r>
      <w:r w:rsidR="00BD2475" w:rsidRPr="00793284">
        <w:rPr>
          <w:b/>
          <w:sz w:val="24"/>
          <w:szCs w:val="24"/>
        </w:rPr>
        <w:t xml:space="preserve"> отдельных учебных предметов, курсов</w:t>
      </w:r>
      <w:r w:rsidRPr="00793284">
        <w:rPr>
          <w:b/>
          <w:sz w:val="24"/>
          <w:szCs w:val="24"/>
        </w:rPr>
        <w:t xml:space="preserve"> коррекционно-развивающей области и курсов внеурочной деятельности.</w:t>
      </w:r>
    </w:p>
    <w:p w:rsidR="00F6584D" w:rsidRPr="00793284" w:rsidRDefault="00F6584D" w:rsidP="005153CF">
      <w:pPr>
        <w:pStyle w:val="4"/>
        <w:shd w:val="clear" w:color="auto" w:fill="auto"/>
        <w:spacing w:before="0" w:line="276" w:lineRule="auto"/>
        <w:ind w:firstLine="0"/>
        <w:rPr>
          <w:rStyle w:val="30pt1"/>
          <w:bCs w:val="0"/>
          <w:sz w:val="24"/>
          <w:szCs w:val="24"/>
        </w:rPr>
      </w:pPr>
      <w:bookmarkStart w:id="6" w:name="bookmark19"/>
    </w:p>
    <w:p w:rsidR="00A72F6E" w:rsidRPr="00793284" w:rsidRDefault="0022215A" w:rsidP="005153CF">
      <w:pPr>
        <w:pStyle w:val="4"/>
        <w:shd w:val="clear" w:color="auto" w:fill="auto"/>
        <w:spacing w:before="0" w:line="276" w:lineRule="auto"/>
        <w:ind w:firstLine="0"/>
        <w:jc w:val="center"/>
        <w:rPr>
          <w:rStyle w:val="30pt1"/>
          <w:bCs w:val="0"/>
          <w:sz w:val="24"/>
          <w:szCs w:val="24"/>
        </w:rPr>
      </w:pPr>
      <w:r w:rsidRPr="00793284">
        <w:rPr>
          <w:rStyle w:val="30pt1"/>
          <w:bCs w:val="0"/>
          <w:sz w:val="24"/>
          <w:szCs w:val="24"/>
        </w:rPr>
        <w:lastRenderedPageBreak/>
        <w:t>Русский язык</w:t>
      </w:r>
      <w:bookmarkEnd w:id="6"/>
    </w:p>
    <w:p w:rsidR="00A72F6E" w:rsidRPr="00793284" w:rsidRDefault="0022215A" w:rsidP="005153CF">
      <w:pPr>
        <w:pStyle w:val="4"/>
        <w:shd w:val="clear" w:color="auto" w:fill="auto"/>
        <w:spacing w:before="0" w:line="276" w:lineRule="auto"/>
        <w:ind w:firstLine="624"/>
        <w:rPr>
          <w:b/>
          <w:bCs/>
          <w:color w:val="FF0000"/>
          <w:spacing w:val="-1"/>
          <w:sz w:val="24"/>
          <w:szCs w:val="24"/>
          <w:shd w:val="clear" w:color="auto" w:fill="FFFFFF"/>
        </w:rPr>
      </w:pPr>
      <w:r w:rsidRPr="00793284">
        <w:rPr>
          <w:rStyle w:val="40pt0"/>
          <w:b w:val="0"/>
          <w:bCs w:val="0"/>
          <w:iCs w:val="0"/>
          <w:sz w:val="24"/>
          <w:szCs w:val="24"/>
        </w:rPr>
        <w:t>Виды речевой деятельности</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72F6E" w:rsidRPr="00793284" w:rsidRDefault="0022215A" w:rsidP="005153CF">
      <w:pPr>
        <w:pStyle w:val="4"/>
        <w:shd w:val="clear" w:color="auto" w:fill="auto"/>
        <w:spacing w:before="0" w:line="276" w:lineRule="auto"/>
        <w:ind w:firstLine="624"/>
        <w:rPr>
          <w:sz w:val="24"/>
          <w:szCs w:val="24"/>
        </w:rPr>
      </w:pPr>
      <w:r w:rsidRPr="00793284">
        <w:rPr>
          <w:sz w:val="24"/>
          <w:szCs w:val="24"/>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r w:rsidR="002324D3" w:rsidRPr="00793284">
        <w:rPr>
          <w:sz w:val="24"/>
          <w:szCs w:val="24"/>
        </w:rPr>
        <w:t>по интересным детям</w:t>
      </w:r>
      <w:r w:rsidRPr="00793284">
        <w:rPr>
          <w:sz w:val="24"/>
          <w:szCs w:val="24"/>
        </w:rPr>
        <w:t xml:space="preserve"> тематике (на основе впечатлений, литературных произведений, сюжетных картин, серий картин, просмотра фрагмента видеозаписи и т. п.).</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rStyle w:val="40pt0"/>
          <w:b w:val="0"/>
          <w:bCs w:val="0"/>
          <w:iCs w:val="0"/>
          <w:sz w:val="24"/>
          <w:szCs w:val="24"/>
        </w:rPr>
        <w:t>Обучение грамоте</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Различение гласных и согласных звуков, гласных ударных и безударных, согласных твёрдых и мягких, звонких и глухих.</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Слог как минимальная произносительная единица. Деление слов на слоги. Определение места ударения.</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sidRPr="00793284">
        <w:rPr>
          <w:rStyle w:val="0pt"/>
          <w:sz w:val="24"/>
          <w:szCs w:val="24"/>
        </w:rPr>
        <w:t>е, ё, ю, я.</w:t>
      </w:r>
      <w:r w:rsidRPr="00793284">
        <w:rPr>
          <w:sz w:val="24"/>
          <w:szCs w:val="24"/>
        </w:rPr>
        <w:t xml:space="preserve"> Мягкий знак как показатель мягкости предшествующего согласного звука.</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Знакомство с русским алфавитом как последовательностью букв.</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Понимание функции небуквенных графических средств: пробела между словами, знака переноса.</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Слово и предложение. Восприятие слова как объекта изучения, материала для анализа. Наблюдение над значением слова.</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Различение слова и предложения. Работа с предложением: выделение слов, изменение их порядка.</w:t>
      </w:r>
    </w:p>
    <w:p w:rsidR="00A72F6E" w:rsidRPr="00793284" w:rsidRDefault="0022215A" w:rsidP="005153CF">
      <w:pPr>
        <w:pStyle w:val="4"/>
        <w:shd w:val="clear" w:color="auto" w:fill="auto"/>
        <w:spacing w:before="0" w:line="276" w:lineRule="auto"/>
        <w:ind w:firstLine="624"/>
        <w:rPr>
          <w:bCs/>
          <w:color w:val="FF0000"/>
          <w:spacing w:val="-1"/>
          <w:sz w:val="24"/>
          <w:szCs w:val="24"/>
          <w:shd w:val="clear" w:color="auto" w:fill="FFFFFF"/>
        </w:rPr>
      </w:pPr>
      <w:r w:rsidRPr="00793284">
        <w:rPr>
          <w:sz w:val="24"/>
          <w:szCs w:val="24"/>
        </w:rPr>
        <w:t>Орфография. Знакомство с правилами правописания и их применение:</w:t>
      </w:r>
    </w:p>
    <w:p w:rsidR="00A72F6E" w:rsidRPr="00793284" w:rsidRDefault="0022215A" w:rsidP="00476D41">
      <w:pPr>
        <w:pStyle w:val="4"/>
        <w:numPr>
          <w:ilvl w:val="0"/>
          <w:numId w:val="16"/>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раздельное написание слов;</w:t>
      </w:r>
    </w:p>
    <w:p w:rsidR="00A72F6E" w:rsidRPr="00793284" w:rsidRDefault="0022215A" w:rsidP="00476D41">
      <w:pPr>
        <w:pStyle w:val="4"/>
        <w:numPr>
          <w:ilvl w:val="0"/>
          <w:numId w:val="16"/>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обозначение гласных после шипящих </w:t>
      </w:r>
      <w:r w:rsidRPr="00793284">
        <w:rPr>
          <w:rStyle w:val="0pt"/>
          <w:sz w:val="24"/>
          <w:szCs w:val="24"/>
        </w:rPr>
        <w:t>(ча</w:t>
      </w:r>
      <w:r w:rsidRPr="00793284">
        <w:rPr>
          <w:sz w:val="24"/>
          <w:szCs w:val="24"/>
        </w:rPr>
        <w:t xml:space="preserve"> — </w:t>
      </w:r>
      <w:r w:rsidRPr="00793284">
        <w:rPr>
          <w:rStyle w:val="0pt"/>
          <w:sz w:val="24"/>
          <w:szCs w:val="24"/>
        </w:rPr>
        <w:t>ща, чу</w:t>
      </w:r>
      <w:r w:rsidRPr="00793284">
        <w:rPr>
          <w:sz w:val="24"/>
          <w:szCs w:val="24"/>
        </w:rPr>
        <w:t xml:space="preserve"> — </w:t>
      </w:r>
      <w:r w:rsidRPr="00793284">
        <w:rPr>
          <w:rStyle w:val="0pt"/>
          <w:sz w:val="24"/>
          <w:szCs w:val="24"/>
        </w:rPr>
        <w:t>щу, жи</w:t>
      </w:r>
      <w:r w:rsidRPr="00793284">
        <w:rPr>
          <w:sz w:val="24"/>
          <w:szCs w:val="24"/>
        </w:rPr>
        <w:t xml:space="preserve"> — </w:t>
      </w:r>
      <w:r w:rsidRPr="00793284">
        <w:rPr>
          <w:rStyle w:val="0pt"/>
          <w:sz w:val="24"/>
          <w:szCs w:val="24"/>
        </w:rPr>
        <w:t>ши);</w:t>
      </w:r>
    </w:p>
    <w:p w:rsidR="00A72F6E" w:rsidRPr="00793284" w:rsidRDefault="0022215A" w:rsidP="00476D41">
      <w:pPr>
        <w:pStyle w:val="4"/>
        <w:numPr>
          <w:ilvl w:val="0"/>
          <w:numId w:val="16"/>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прописная (заглавная) буква в начале предложения, в именах собственных;</w:t>
      </w:r>
    </w:p>
    <w:p w:rsidR="00A72F6E" w:rsidRPr="00793284" w:rsidRDefault="0022215A" w:rsidP="00476D41">
      <w:pPr>
        <w:pStyle w:val="4"/>
        <w:numPr>
          <w:ilvl w:val="0"/>
          <w:numId w:val="16"/>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перенос слов по слогам без стечения согласных;</w:t>
      </w:r>
    </w:p>
    <w:p w:rsidR="00A72F6E" w:rsidRPr="00793284" w:rsidRDefault="0022215A" w:rsidP="00476D41">
      <w:pPr>
        <w:pStyle w:val="4"/>
        <w:numPr>
          <w:ilvl w:val="0"/>
          <w:numId w:val="16"/>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знаки препинания в конце предложения.</w:t>
      </w:r>
    </w:p>
    <w:p w:rsidR="00A72F6E" w:rsidRPr="00793284" w:rsidRDefault="0022215A" w:rsidP="005153CF">
      <w:pPr>
        <w:pStyle w:val="4"/>
        <w:shd w:val="clear" w:color="auto" w:fill="auto"/>
        <w:spacing w:before="0" w:line="276" w:lineRule="auto"/>
        <w:ind w:firstLine="567"/>
        <w:rPr>
          <w:sz w:val="24"/>
          <w:szCs w:val="24"/>
        </w:rPr>
      </w:pPr>
      <w:r w:rsidRPr="00793284">
        <w:rPr>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rStyle w:val="40pt0"/>
          <w:b w:val="0"/>
          <w:bCs w:val="0"/>
          <w:iCs w:val="0"/>
          <w:sz w:val="24"/>
          <w:szCs w:val="24"/>
        </w:rPr>
        <w:t>Систематический курс</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w:t>
      </w:r>
      <w:r w:rsidR="002324D3" w:rsidRPr="00793284">
        <w:rPr>
          <w:sz w:val="24"/>
          <w:szCs w:val="24"/>
        </w:rPr>
        <w:t xml:space="preserve"> парных и непарных по твёрдости - </w:t>
      </w:r>
      <w:r w:rsidRPr="00793284">
        <w:rPr>
          <w:sz w:val="24"/>
          <w:szCs w:val="24"/>
        </w:rPr>
        <w:t>мягкости согласных звуков. Различение звонких и глухих звуков, определение</w:t>
      </w:r>
      <w:r w:rsidR="002324D3" w:rsidRPr="00793284">
        <w:rPr>
          <w:sz w:val="24"/>
          <w:szCs w:val="24"/>
        </w:rPr>
        <w:t xml:space="preserve"> парных и непарных по звонкости - </w:t>
      </w:r>
      <w:r w:rsidRPr="00793284">
        <w:rPr>
          <w:sz w:val="24"/>
          <w:szCs w:val="24"/>
        </w:rPr>
        <w:t>глухости согласных звуков. Определение качественной</w:t>
      </w:r>
      <w:r w:rsidR="00A72F6E" w:rsidRPr="00793284">
        <w:rPr>
          <w:sz w:val="24"/>
          <w:szCs w:val="24"/>
        </w:rPr>
        <w:t xml:space="preserve"> характеристики звука: гласный - </w:t>
      </w:r>
      <w:r w:rsidRPr="00793284">
        <w:rPr>
          <w:sz w:val="24"/>
          <w:szCs w:val="24"/>
        </w:rPr>
        <w:t>с</w:t>
      </w:r>
      <w:r w:rsidR="002324D3" w:rsidRPr="00793284">
        <w:rPr>
          <w:sz w:val="24"/>
          <w:szCs w:val="24"/>
        </w:rPr>
        <w:t>огласный; гласный ударный - безударный; согласный твёрдый - мягкий, парный - непарный; согласный звонкий - глухой, парный -</w:t>
      </w:r>
      <w:r w:rsidRPr="00793284">
        <w:rPr>
          <w:sz w:val="24"/>
          <w:szCs w:val="24"/>
        </w:rPr>
        <w:t xml:space="preserve">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793284">
        <w:rPr>
          <w:rStyle w:val="0pt"/>
          <w:sz w:val="24"/>
          <w:szCs w:val="24"/>
        </w:rPr>
        <w:t>ъ</w:t>
      </w:r>
      <w:r w:rsidRPr="00793284">
        <w:rPr>
          <w:sz w:val="24"/>
          <w:szCs w:val="24"/>
        </w:rPr>
        <w:t xml:space="preserve"> и </w:t>
      </w:r>
      <w:r w:rsidRPr="00793284">
        <w:rPr>
          <w:rStyle w:val="0pt"/>
          <w:sz w:val="24"/>
          <w:szCs w:val="24"/>
        </w:rPr>
        <w:t>ь.</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Установление соотношения звукового и буквенного состава слова в словах типа </w:t>
      </w:r>
      <w:r w:rsidRPr="00793284">
        <w:rPr>
          <w:rStyle w:val="0pt"/>
          <w:sz w:val="24"/>
          <w:szCs w:val="24"/>
        </w:rPr>
        <w:t>стол, конь;</w:t>
      </w:r>
      <w:r w:rsidRPr="00793284">
        <w:rPr>
          <w:sz w:val="24"/>
          <w:szCs w:val="24"/>
        </w:rPr>
        <w:t xml:space="preserve"> в словах с йотированными гласными е, </w:t>
      </w:r>
      <w:r w:rsidRPr="00793284">
        <w:rPr>
          <w:rStyle w:val="0pt"/>
          <w:sz w:val="24"/>
          <w:szCs w:val="24"/>
        </w:rPr>
        <w:t>ё, ю, я</w:t>
      </w:r>
      <w:r w:rsidRPr="00793284">
        <w:rPr>
          <w:sz w:val="24"/>
          <w:szCs w:val="24"/>
        </w:rPr>
        <w:t>; в словах с непроизносимыми согласными.</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Использование небуквенных графических средств: пробела между словами, знака переноса, абзаца.</w:t>
      </w:r>
    </w:p>
    <w:p w:rsidR="00A72F6E" w:rsidRPr="00793284" w:rsidRDefault="00A72F6E"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Знание алфавита: </w:t>
      </w:r>
      <w:r w:rsidR="0022215A" w:rsidRPr="00793284">
        <w:rPr>
          <w:sz w:val="24"/>
          <w:szCs w:val="24"/>
        </w:rPr>
        <w:t>правильное название букв, знание их последовательности.</w:t>
      </w:r>
      <w:r w:rsidRPr="00793284">
        <w:rPr>
          <w:bCs/>
          <w:color w:val="FF0000"/>
          <w:spacing w:val="-1"/>
          <w:sz w:val="24"/>
          <w:szCs w:val="24"/>
          <w:shd w:val="clear" w:color="auto" w:fill="FFFFFF"/>
        </w:rPr>
        <w:t xml:space="preserve"> </w:t>
      </w:r>
      <w:r w:rsidR="0022215A" w:rsidRPr="00793284">
        <w:rPr>
          <w:sz w:val="24"/>
          <w:szCs w:val="24"/>
        </w:rPr>
        <w:lastRenderedPageBreak/>
        <w:t>Использование алфавита при работе со словарями, справочниками, каталогами.</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Лексика многозначных словах, о прямом и переносном значении слова. Наблюдение за использованием в речи синонимов и антонимов.</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Морфология. Час</w:t>
      </w:r>
      <w:r w:rsidR="00A72F6E" w:rsidRPr="00793284">
        <w:rPr>
          <w:sz w:val="24"/>
          <w:szCs w:val="24"/>
        </w:rPr>
        <w:t xml:space="preserve">ти речи; деление частей речи на </w:t>
      </w:r>
      <w:r w:rsidRPr="00793284">
        <w:rPr>
          <w:sz w:val="24"/>
          <w:szCs w:val="24"/>
        </w:rPr>
        <w:t>самостоятельные и служебные.</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w:t>
      </w:r>
      <w:r w:rsidR="00A72F6E" w:rsidRPr="00793284">
        <w:rPr>
          <w:sz w:val="24"/>
          <w:szCs w:val="24"/>
        </w:rPr>
        <w:t xml:space="preserve">ности имён существительных к 1, </w:t>
      </w:r>
      <w:r w:rsidRPr="00793284">
        <w:rPr>
          <w:sz w:val="24"/>
          <w:szCs w:val="24"/>
        </w:rPr>
        <w:t>2, 3-му склонению. Морфологический разбор имён</w:t>
      </w:r>
      <w:r w:rsidR="00A72F6E" w:rsidRPr="00793284">
        <w:rPr>
          <w:bCs/>
          <w:color w:val="FF0000"/>
          <w:spacing w:val="-1"/>
          <w:sz w:val="24"/>
          <w:szCs w:val="24"/>
          <w:shd w:val="clear" w:color="auto" w:fill="FFFFFF"/>
        </w:rPr>
        <w:t xml:space="preserve"> </w:t>
      </w:r>
      <w:r w:rsidRPr="00793284">
        <w:rPr>
          <w:sz w:val="24"/>
          <w:szCs w:val="24"/>
        </w:rPr>
        <w:t>существительных.</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793284">
        <w:rPr>
          <w:rStyle w:val="0pt"/>
          <w:sz w:val="24"/>
          <w:szCs w:val="24"/>
        </w:rPr>
        <w:t>-ий, -ья, -ов, -ин.</w:t>
      </w:r>
      <w:r w:rsidRPr="00793284">
        <w:rPr>
          <w:sz w:val="24"/>
          <w:szCs w:val="24"/>
        </w:rPr>
        <w:t xml:space="preserve"> Морфологический разбор имён прилагательных.</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Местоимение. Общее представление о местоимении. Личные местоимения, значение и употребление в речи. Личные местоимения </w:t>
      </w:r>
      <w:r w:rsidR="002324D3" w:rsidRPr="00793284">
        <w:rPr>
          <w:sz w:val="24"/>
          <w:szCs w:val="24"/>
        </w:rPr>
        <w:t xml:space="preserve">1, </w:t>
      </w:r>
      <w:r w:rsidR="002324D3" w:rsidRPr="00793284">
        <w:rPr>
          <w:sz w:val="24"/>
          <w:szCs w:val="24"/>
        </w:rPr>
        <w:tab/>
        <w:t xml:space="preserve">2, </w:t>
      </w:r>
      <w:r w:rsidRPr="00793284">
        <w:rPr>
          <w:sz w:val="24"/>
          <w:szCs w:val="24"/>
        </w:rPr>
        <w:t>3-го лица единственного и множественного числа. Склонение личных местоимений.</w:t>
      </w:r>
    </w:p>
    <w:p w:rsidR="00A72F6E" w:rsidRPr="00793284" w:rsidRDefault="0022215A" w:rsidP="005153CF">
      <w:pPr>
        <w:pStyle w:val="4"/>
        <w:shd w:val="clear" w:color="auto" w:fill="auto"/>
        <w:spacing w:before="0" w:line="276" w:lineRule="auto"/>
        <w:ind w:firstLine="567"/>
        <w:rPr>
          <w:b/>
          <w:bCs/>
          <w:i/>
          <w:color w:val="FF0000"/>
          <w:spacing w:val="-1"/>
          <w:sz w:val="24"/>
          <w:szCs w:val="24"/>
          <w:shd w:val="clear" w:color="auto" w:fill="FFFFFF"/>
        </w:rPr>
      </w:pPr>
      <w:r w:rsidRPr="00793284">
        <w:rPr>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93284">
        <w:rPr>
          <w:rStyle w:val="0pt"/>
          <w:b w:val="0"/>
          <w:i w:val="0"/>
          <w:sz w:val="24"/>
          <w:szCs w:val="24"/>
        </w:rPr>
        <w:t>Морфологический разбор глаголов.</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Наречие. Значение и употребление в речи.</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Предлог</w:t>
      </w:r>
      <w:r w:rsidRPr="00793284">
        <w:rPr>
          <w:rStyle w:val="0pt"/>
          <w:sz w:val="24"/>
          <w:szCs w:val="24"/>
        </w:rPr>
        <w:t>.</w:t>
      </w:r>
      <w:r w:rsidRPr="00793284">
        <w:rPr>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793284">
        <w:rPr>
          <w:rStyle w:val="0pt"/>
          <w:sz w:val="24"/>
          <w:szCs w:val="24"/>
        </w:rPr>
        <w:t>.</w:t>
      </w:r>
      <w:r w:rsidRPr="00793284">
        <w:rPr>
          <w:sz w:val="24"/>
          <w:szCs w:val="24"/>
        </w:rPr>
        <w:t xml:space="preserve"> Отличие предлогов от приставок.</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Союзы </w:t>
      </w:r>
      <w:r w:rsidRPr="00793284">
        <w:rPr>
          <w:rStyle w:val="0pt"/>
          <w:sz w:val="24"/>
          <w:szCs w:val="24"/>
        </w:rPr>
        <w:t>и</w:t>
      </w:r>
      <w:r w:rsidRPr="00793284">
        <w:rPr>
          <w:sz w:val="24"/>
          <w:szCs w:val="24"/>
        </w:rPr>
        <w:t xml:space="preserve">, </w:t>
      </w:r>
      <w:r w:rsidRPr="00793284">
        <w:rPr>
          <w:rStyle w:val="0pt"/>
          <w:sz w:val="24"/>
          <w:szCs w:val="24"/>
        </w:rPr>
        <w:t>а</w:t>
      </w:r>
      <w:r w:rsidRPr="00793284">
        <w:rPr>
          <w:sz w:val="24"/>
          <w:szCs w:val="24"/>
        </w:rPr>
        <w:t xml:space="preserve">, </w:t>
      </w:r>
      <w:r w:rsidRPr="00793284">
        <w:rPr>
          <w:rStyle w:val="0pt"/>
          <w:sz w:val="24"/>
          <w:szCs w:val="24"/>
        </w:rPr>
        <w:t>но</w:t>
      </w:r>
      <w:r w:rsidRPr="00793284">
        <w:rPr>
          <w:sz w:val="24"/>
          <w:szCs w:val="24"/>
        </w:rPr>
        <w:t xml:space="preserve">, их роль в речи. Частица </w:t>
      </w:r>
      <w:r w:rsidRPr="00793284">
        <w:rPr>
          <w:rStyle w:val="0pt"/>
          <w:sz w:val="24"/>
          <w:szCs w:val="24"/>
        </w:rPr>
        <w:t>не</w:t>
      </w:r>
      <w:r w:rsidRPr="00793284">
        <w:rPr>
          <w:sz w:val="24"/>
          <w:szCs w:val="24"/>
        </w:rPr>
        <w:t>, её значение.</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Синтаксис. Различение предложения, словосочетания, слова (осознание их сходства и различий). Различение предложений по цели </w:t>
      </w:r>
      <w:r w:rsidR="002324D3" w:rsidRPr="00793284">
        <w:rPr>
          <w:sz w:val="24"/>
          <w:szCs w:val="24"/>
        </w:rPr>
        <w:t xml:space="preserve">высказывания: </w:t>
      </w:r>
      <w:r w:rsidR="002324D3" w:rsidRPr="00793284">
        <w:rPr>
          <w:sz w:val="24"/>
          <w:szCs w:val="24"/>
        </w:rPr>
        <w:tab/>
      </w:r>
      <w:r w:rsidRPr="00793284">
        <w:rPr>
          <w:sz w:val="24"/>
          <w:szCs w:val="24"/>
        </w:rPr>
        <w:t>повествовательные,</w:t>
      </w:r>
      <w:r w:rsidR="00A72F6E" w:rsidRPr="00793284">
        <w:rPr>
          <w:bCs/>
          <w:color w:val="FF0000"/>
          <w:spacing w:val="-1"/>
          <w:sz w:val="24"/>
          <w:szCs w:val="24"/>
          <w:shd w:val="clear" w:color="auto" w:fill="FFFFFF"/>
        </w:rPr>
        <w:t xml:space="preserve"> </w:t>
      </w:r>
      <w:r w:rsidRPr="00793284">
        <w:rPr>
          <w:sz w:val="24"/>
          <w:szCs w:val="24"/>
        </w:rPr>
        <w:t>вопросительные и побудительные; по эмоциональной окраске (интонации): восклицательные и невосклицательные.</w:t>
      </w:r>
      <w:r w:rsidR="00A72F6E" w:rsidRPr="00793284">
        <w:rPr>
          <w:bCs/>
          <w:color w:val="FF0000"/>
          <w:spacing w:val="-1"/>
          <w:sz w:val="24"/>
          <w:szCs w:val="24"/>
          <w:shd w:val="clear" w:color="auto" w:fill="FFFFFF"/>
        </w:rPr>
        <w:t xml:space="preserve"> </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72F6E"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Нахождение и самостоятельное составление предложений с однородными членами без союзов и с союзами </w:t>
      </w:r>
      <w:r w:rsidRPr="00793284">
        <w:rPr>
          <w:rStyle w:val="0pt"/>
          <w:sz w:val="24"/>
          <w:szCs w:val="24"/>
        </w:rPr>
        <w:t>и</w:t>
      </w:r>
      <w:r w:rsidRPr="00793284">
        <w:rPr>
          <w:sz w:val="24"/>
          <w:szCs w:val="24"/>
        </w:rPr>
        <w:t xml:space="preserve">, </w:t>
      </w:r>
      <w:r w:rsidRPr="00793284">
        <w:rPr>
          <w:rStyle w:val="0pt"/>
          <w:sz w:val="24"/>
          <w:szCs w:val="24"/>
        </w:rPr>
        <w:t>а</w:t>
      </w:r>
      <w:r w:rsidRPr="00793284">
        <w:rPr>
          <w:sz w:val="24"/>
          <w:szCs w:val="24"/>
        </w:rPr>
        <w:t xml:space="preserve">, </w:t>
      </w:r>
      <w:r w:rsidRPr="00793284">
        <w:rPr>
          <w:rStyle w:val="0pt"/>
          <w:sz w:val="24"/>
          <w:szCs w:val="24"/>
        </w:rPr>
        <w:t>но</w:t>
      </w:r>
      <w:r w:rsidRPr="00793284">
        <w:rPr>
          <w:sz w:val="24"/>
          <w:szCs w:val="24"/>
        </w:rPr>
        <w:t xml:space="preserve">. Использование интонации перечисления в предложениях </w:t>
      </w:r>
      <w:r w:rsidRPr="00793284">
        <w:rPr>
          <w:sz w:val="24"/>
          <w:szCs w:val="24"/>
        </w:rPr>
        <w:lastRenderedPageBreak/>
        <w:t>с однородными членами.</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rStyle w:val="40pt0"/>
          <w:b w:val="0"/>
          <w:bCs w:val="0"/>
          <w:iCs w:val="0"/>
          <w:sz w:val="24"/>
          <w:szCs w:val="24"/>
        </w:rPr>
        <w:t>Различение простых и сложных предложений.</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2F6E"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Применение правил правописания:</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сочетания </w:t>
      </w:r>
      <w:r w:rsidRPr="00793284">
        <w:rPr>
          <w:rStyle w:val="0pt"/>
          <w:sz w:val="24"/>
          <w:szCs w:val="24"/>
        </w:rPr>
        <w:t>жи</w:t>
      </w:r>
      <w:r w:rsidRPr="00793284">
        <w:rPr>
          <w:sz w:val="24"/>
          <w:szCs w:val="24"/>
        </w:rPr>
        <w:t>—</w:t>
      </w:r>
      <w:r w:rsidRPr="00793284">
        <w:rPr>
          <w:rStyle w:val="0pt"/>
          <w:sz w:val="24"/>
          <w:szCs w:val="24"/>
        </w:rPr>
        <w:t>ши, ча—ща, чу—щу</w:t>
      </w:r>
      <w:r w:rsidR="00A72F6E" w:rsidRPr="00793284">
        <w:rPr>
          <w:sz w:val="24"/>
          <w:szCs w:val="24"/>
        </w:rPr>
        <w:t xml:space="preserve"> в положении под ударением;</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rStyle w:val="40pt"/>
          <w:sz w:val="24"/>
          <w:szCs w:val="24"/>
        </w:rPr>
        <w:t xml:space="preserve">сочетания </w:t>
      </w:r>
      <w:r w:rsidRPr="00793284">
        <w:rPr>
          <w:rStyle w:val="40pt0"/>
          <w:sz w:val="24"/>
          <w:szCs w:val="24"/>
        </w:rPr>
        <w:t>чк—чн, чт, щн;</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перенос слов;</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прописная буква в начале предложения, в именах собственных;</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проверяемые безударные гласные в корне слова;</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парные звонкие и глухие согласные в корне слова;</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непроизносимые согласные;</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непроверяемые гласные и согласные в корне слова (на ограниченном перечне слов); •гласные и согласные в неизменяемых на письме приставках;</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разделительные </w:t>
      </w:r>
      <w:r w:rsidRPr="00793284">
        <w:rPr>
          <w:rStyle w:val="0pt"/>
          <w:sz w:val="24"/>
          <w:szCs w:val="24"/>
        </w:rPr>
        <w:t>ъ</w:t>
      </w:r>
      <w:r w:rsidRPr="00793284">
        <w:rPr>
          <w:sz w:val="24"/>
          <w:szCs w:val="24"/>
        </w:rPr>
        <w:t xml:space="preserve"> и </w:t>
      </w:r>
      <w:r w:rsidRPr="00793284">
        <w:rPr>
          <w:rStyle w:val="0pt"/>
          <w:sz w:val="24"/>
          <w:szCs w:val="24"/>
        </w:rPr>
        <w:t>ь</w:t>
      </w:r>
      <w:r w:rsidRPr="00793284">
        <w:rPr>
          <w:sz w:val="24"/>
          <w:szCs w:val="24"/>
        </w:rPr>
        <w:t>;</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мягкий знак после шипящих на конце имён существительных (</w:t>
      </w:r>
      <w:r w:rsidRPr="00793284">
        <w:rPr>
          <w:rStyle w:val="0pt"/>
          <w:sz w:val="24"/>
          <w:szCs w:val="24"/>
        </w:rPr>
        <w:t>ночь</w:t>
      </w:r>
      <w:r w:rsidRPr="00793284">
        <w:rPr>
          <w:sz w:val="24"/>
          <w:szCs w:val="24"/>
        </w:rPr>
        <w:t xml:space="preserve">, </w:t>
      </w:r>
      <w:r w:rsidRPr="00793284">
        <w:rPr>
          <w:rStyle w:val="0pt"/>
          <w:sz w:val="24"/>
          <w:szCs w:val="24"/>
        </w:rPr>
        <w:t>нож</w:t>
      </w:r>
      <w:r w:rsidRPr="00793284">
        <w:rPr>
          <w:sz w:val="24"/>
          <w:szCs w:val="24"/>
        </w:rPr>
        <w:t xml:space="preserve">, </w:t>
      </w:r>
      <w:r w:rsidRPr="00793284">
        <w:rPr>
          <w:rStyle w:val="0pt"/>
          <w:sz w:val="24"/>
          <w:szCs w:val="24"/>
        </w:rPr>
        <w:t>рожь</w:t>
      </w:r>
      <w:r w:rsidRPr="00793284">
        <w:rPr>
          <w:sz w:val="24"/>
          <w:szCs w:val="24"/>
        </w:rPr>
        <w:t xml:space="preserve">, </w:t>
      </w:r>
      <w:r w:rsidRPr="00793284">
        <w:rPr>
          <w:rStyle w:val="0pt"/>
          <w:sz w:val="24"/>
          <w:szCs w:val="24"/>
        </w:rPr>
        <w:t>мышь);</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безударные падежные окончания имён существительных (кроме существительных на </w:t>
      </w:r>
      <w:r w:rsidRPr="00793284">
        <w:rPr>
          <w:rStyle w:val="0pt"/>
          <w:sz w:val="24"/>
          <w:szCs w:val="24"/>
        </w:rPr>
        <w:t>-мя, -ий, -ья, -ье, -ия, -ов, -ин);</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безударные окончания имён прилагательных;</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раздельное написание предлогов с личными местоимениями; </w:t>
      </w:r>
      <w:r w:rsidRPr="00793284">
        <w:rPr>
          <w:rStyle w:val="0pt"/>
          <w:sz w:val="24"/>
          <w:szCs w:val="24"/>
        </w:rPr>
        <w:t>не</w:t>
      </w:r>
      <w:r w:rsidRPr="00793284">
        <w:rPr>
          <w:sz w:val="24"/>
          <w:szCs w:val="24"/>
        </w:rPr>
        <w:t xml:space="preserve"> с глаголами;</w:t>
      </w:r>
    </w:p>
    <w:p w:rsidR="00A72F6E"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мягкий знак после шипящих на конце глаголов в форме 2-го лица единственного числа </w:t>
      </w:r>
      <w:r w:rsidRPr="00793284">
        <w:rPr>
          <w:rStyle w:val="0pt"/>
          <w:sz w:val="24"/>
          <w:szCs w:val="24"/>
        </w:rPr>
        <w:t>(пишешь, учишь);</w:t>
      </w:r>
    </w:p>
    <w:p w:rsidR="00876C1B"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 xml:space="preserve">мягкий знак в глаголах в сочетании </w:t>
      </w:r>
      <w:r w:rsidRPr="00793284">
        <w:rPr>
          <w:rStyle w:val="0pt"/>
          <w:sz w:val="24"/>
          <w:szCs w:val="24"/>
        </w:rPr>
        <w:t>-ться;</w:t>
      </w:r>
    </w:p>
    <w:p w:rsidR="00876C1B"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безударные личные окончания глаголов;</w:t>
      </w:r>
    </w:p>
    <w:p w:rsidR="00876C1B"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раздельное написание предлогов с другими словами;</w:t>
      </w:r>
    </w:p>
    <w:p w:rsidR="00876C1B"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знаки препинания в конце предложения: точка, вопросительный и восклицательный знаки;</w:t>
      </w:r>
    </w:p>
    <w:p w:rsidR="00876C1B" w:rsidRPr="00793284" w:rsidRDefault="0022215A" w:rsidP="00476D41">
      <w:pPr>
        <w:pStyle w:val="4"/>
        <w:numPr>
          <w:ilvl w:val="0"/>
          <w:numId w:val="18"/>
        </w:numPr>
        <w:shd w:val="clear" w:color="auto" w:fill="auto"/>
        <w:spacing w:before="0" w:line="276" w:lineRule="auto"/>
        <w:ind w:left="0" w:firstLine="567"/>
        <w:rPr>
          <w:bCs/>
          <w:color w:val="FF0000"/>
          <w:spacing w:val="-1"/>
          <w:sz w:val="24"/>
          <w:szCs w:val="24"/>
          <w:shd w:val="clear" w:color="auto" w:fill="FFFFFF"/>
        </w:rPr>
      </w:pPr>
      <w:r w:rsidRPr="00793284">
        <w:rPr>
          <w:sz w:val="24"/>
          <w:szCs w:val="24"/>
        </w:rPr>
        <w:t>знаки препинания (запятая) в предложениях с однородными членами.</w:t>
      </w:r>
    </w:p>
    <w:p w:rsidR="00876C1B"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Развитие речи. Осознание ситуации общения: с какой целью, с кем и где происходит общение.</w:t>
      </w:r>
    </w:p>
    <w:p w:rsidR="00876C1B"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76C1B"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Текст. Признаки текста. Смысловое единство предложений в текст</w:t>
      </w:r>
      <w:r w:rsidR="00876C1B" w:rsidRPr="00793284">
        <w:rPr>
          <w:sz w:val="24"/>
          <w:szCs w:val="24"/>
        </w:rPr>
        <w:t>е. Заглавие текста.</w:t>
      </w:r>
    </w:p>
    <w:p w:rsidR="00876C1B"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Последовательность предложений в тексте.</w:t>
      </w:r>
    </w:p>
    <w:p w:rsidR="00876C1B" w:rsidRPr="00793284" w:rsidRDefault="0022215A" w:rsidP="005153CF">
      <w:pPr>
        <w:pStyle w:val="4"/>
        <w:shd w:val="clear" w:color="auto" w:fill="auto"/>
        <w:spacing w:before="0" w:line="276" w:lineRule="auto"/>
        <w:ind w:firstLine="567"/>
        <w:rPr>
          <w:bCs/>
          <w:color w:val="FF0000"/>
          <w:spacing w:val="-1"/>
          <w:sz w:val="24"/>
          <w:szCs w:val="24"/>
          <w:shd w:val="clear" w:color="auto" w:fill="FFFFFF"/>
        </w:rPr>
      </w:pPr>
      <w:r w:rsidRPr="00793284">
        <w:rPr>
          <w:sz w:val="24"/>
          <w:szCs w:val="24"/>
        </w:rPr>
        <w:t xml:space="preserve">Последовательность частей текста </w:t>
      </w:r>
      <w:r w:rsidRPr="00793284">
        <w:rPr>
          <w:rStyle w:val="0pt"/>
          <w:sz w:val="24"/>
          <w:szCs w:val="24"/>
        </w:rPr>
        <w:t>(абзацев).</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lastRenderedPageBreak/>
        <w:t>Комплексная работа над структурой текста: озаглавливание, корректирование порядка предложений и частей текста (</w:t>
      </w:r>
      <w:r w:rsidRPr="00793284">
        <w:rPr>
          <w:rStyle w:val="0pt"/>
          <w:sz w:val="24"/>
          <w:szCs w:val="24"/>
        </w:rPr>
        <w:t>абзацев</w:t>
      </w:r>
      <w:r w:rsidRPr="00793284">
        <w:rPr>
          <w:sz w:val="24"/>
          <w:szCs w:val="24"/>
        </w:rPr>
        <w:t>).</w:t>
      </w:r>
    </w:p>
    <w:p w:rsidR="00876C1B" w:rsidRPr="00793284" w:rsidRDefault="0022215A" w:rsidP="005153CF">
      <w:pPr>
        <w:pStyle w:val="4"/>
        <w:shd w:val="clear" w:color="auto" w:fill="auto"/>
        <w:spacing w:before="0" w:line="276" w:lineRule="auto"/>
        <w:ind w:firstLine="567"/>
        <w:rPr>
          <w:b/>
          <w:bCs/>
          <w:i/>
          <w:color w:val="FF0000"/>
          <w:spacing w:val="-1"/>
          <w:sz w:val="24"/>
          <w:szCs w:val="24"/>
          <w:shd w:val="clear" w:color="auto" w:fill="FFFFFF"/>
        </w:rPr>
      </w:pPr>
      <w:r w:rsidRPr="00793284">
        <w:rPr>
          <w:rStyle w:val="40pt"/>
          <w:b w:val="0"/>
          <w:i w:val="0"/>
          <w:sz w:val="24"/>
          <w:szCs w:val="24"/>
        </w:rPr>
        <w:t xml:space="preserve">План текста. Составление планов к данным текстам. </w:t>
      </w:r>
      <w:r w:rsidRPr="00793284">
        <w:rPr>
          <w:rStyle w:val="40pt0"/>
          <w:b w:val="0"/>
          <w:bCs w:val="0"/>
          <w:i w:val="0"/>
          <w:iCs w:val="0"/>
          <w:sz w:val="24"/>
          <w:szCs w:val="24"/>
        </w:rPr>
        <w:t>Создание собственных текстов по предложенным планам.</w:t>
      </w:r>
    </w:p>
    <w:p w:rsidR="00876C1B" w:rsidRPr="00793284" w:rsidRDefault="0022215A" w:rsidP="005153CF">
      <w:pPr>
        <w:pStyle w:val="4"/>
        <w:shd w:val="clear" w:color="auto" w:fill="auto"/>
        <w:spacing w:before="0" w:line="276" w:lineRule="auto"/>
        <w:ind w:firstLine="567"/>
        <w:rPr>
          <w:b/>
          <w:bCs/>
          <w:i/>
          <w:color w:val="FF0000"/>
          <w:spacing w:val="-1"/>
          <w:sz w:val="24"/>
          <w:szCs w:val="24"/>
          <w:shd w:val="clear" w:color="auto" w:fill="FFFFFF"/>
        </w:rPr>
      </w:pPr>
      <w:r w:rsidRPr="00793284">
        <w:rPr>
          <w:sz w:val="24"/>
          <w:szCs w:val="24"/>
        </w:rPr>
        <w:t>Типы текстов: описание, повествование, рассуждение, их особенности.</w:t>
      </w:r>
    </w:p>
    <w:p w:rsidR="00876C1B" w:rsidRPr="00793284" w:rsidRDefault="0022215A" w:rsidP="005153CF">
      <w:pPr>
        <w:pStyle w:val="4"/>
        <w:shd w:val="clear" w:color="auto" w:fill="auto"/>
        <w:spacing w:before="0" w:line="276" w:lineRule="auto"/>
        <w:ind w:firstLine="567"/>
        <w:rPr>
          <w:b/>
          <w:bCs/>
          <w:i/>
          <w:color w:val="FF0000"/>
          <w:spacing w:val="-1"/>
          <w:sz w:val="24"/>
          <w:szCs w:val="24"/>
          <w:shd w:val="clear" w:color="auto" w:fill="FFFFFF"/>
        </w:rPr>
      </w:pPr>
      <w:r w:rsidRPr="00793284">
        <w:rPr>
          <w:sz w:val="24"/>
          <w:szCs w:val="24"/>
        </w:rPr>
        <w:t>Знакомство с жанрами письма и поздравления.</w:t>
      </w:r>
    </w:p>
    <w:p w:rsidR="00876C1B" w:rsidRPr="00793284" w:rsidRDefault="0022215A" w:rsidP="005153CF">
      <w:pPr>
        <w:pStyle w:val="4"/>
        <w:shd w:val="clear" w:color="auto" w:fill="auto"/>
        <w:spacing w:before="0" w:line="276" w:lineRule="auto"/>
        <w:ind w:firstLine="567"/>
        <w:rPr>
          <w:b/>
          <w:bCs/>
          <w:i/>
          <w:color w:val="FF0000"/>
          <w:spacing w:val="-1"/>
          <w:sz w:val="24"/>
          <w:szCs w:val="24"/>
          <w:shd w:val="clear" w:color="auto" w:fill="FFFFFF"/>
        </w:rPr>
      </w:pPr>
      <w:r w:rsidRPr="00793284">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93284">
        <w:rPr>
          <w:rStyle w:val="0pt"/>
          <w:sz w:val="24"/>
          <w:szCs w:val="24"/>
        </w:rPr>
        <w:t>использование в текстах синонимов и антонимов</w:t>
      </w:r>
      <w:r w:rsidRPr="00793284">
        <w:rPr>
          <w:sz w:val="24"/>
          <w:szCs w:val="24"/>
        </w:rPr>
        <w:t>.</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bookmarkStart w:id="7" w:name="bookmark20"/>
    </w:p>
    <w:p w:rsidR="00876C1B" w:rsidRPr="00793284" w:rsidRDefault="00876C1B" w:rsidP="005153CF">
      <w:pPr>
        <w:pStyle w:val="4"/>
        <w:shd w:val="clear" w:color="auto" w:fill="auto"/>
        <w:spacing w:before="0" w:line="276" w:lineRule="auto"/>
        <w:ind w:firstLine="567"/>
        <w:rPr>
          <w:rStyle w:val="30pt1"/>
          <w:bCs w:val="0"/>
          <w:sz w:val="24"/>
          <w:szCs w:val="24"/>
        </w:rPr>
      </w:pPr>
    </w:p>
    <w:p w:rsidR="00876C1B" w:rsidRPr="00793284" w:rsidRDefault="0022215A" w:rsidP="005153CF">
      <w:pPr>
        <w:pStyle w:val="4"/>
        <w:shd w:val="clear" w:color="auto" w:fill="auto"/>
        <w:spacing w:before="0" w:line="276" w:lineRule="auto"/>
        <w:ind w:firstLine="0"/>
        <w:jc w:val="center"/>
        <w:rPr>
          <w:rStyle w:val="30pt1"/>
          <w:b w:val="0"/>
          <w:bCs w:val="0"/>
          <w:color w:val="auto"/>
          <w:spacing w:val="0"/>
          <w:sz w:val="24"/>
          <w:szCs w:val="24"/>
          <w:shd w:val="clear" w:color="auto" w:fill="auto"/>
        </w:rPr>
      </w:pPr>
      <w:r w:rsidRPr="00793284">
        <w:rPr>
          <w:rStyle w:val="30pt1"/>
          <w:bCs w:val="0"/>
          <w:sz w:val="24"/>
          <w:szCs w:val="24"/>
        </w:rPr>
        <w:t>Литературное чтение</w:t>
      </w:r>
      <w:bookmarkEnd w:id="7"/>
    </w:p>
    <w:p w:rsidR="00876C1B" w:rsidRPr="00793284" w:rsidRDefault="0022215A" w:rsidP="005153CF">
      <w:pPr>
        <w:pStyle w:val="4"/>
        <w:shd w:val="clear" w:color="auto" w:fill="auto"/>
        <w:spacing w:before="0" w:line="276" w:lineRule="auto"/>
        <w:ind w:firstLine="567"/>
        <w:rPr>
          <w:rStyle w:val="40pt0"/>
          <w:bCs w:val="0"/>
          <w:i w:val="0"/>
          <w:iCs w:val="0"/>
          <w:sz w:val="24"/>
          <w:szCs w:val="24"/>
        </w:rPr>
      </w:pPr>
      <w:r w:rsidRPr="00793284">
        <w:rPr>
          <w:rStyle w:val="40pt0"/>
          <w:bCs w:val="0"/>
          <w:i w:val="0"/>
          <w:iCs w:val="0"/>
          <w:sz w:val="24"/>
          <w:szCs w:val="24"/>
        </w:rPr>
        <w:t>Виды речевой и читательской деятельности</w:t>
      </w:r>
    </w:p>
    <w:p w:rsidR="00876C1B"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Аудирование (слушание)</w:t>
      </w:r>
      <w:r w:rsidR="00876C1B" w:rsidRPr="00793284">
        <w:rPr>
          <w:sz w:val="24"/>
          <w:szCs w:val="24"/>
        </w:rPr>
        <w:t xml:space="preserve">. </w:t>
      </w:r>
      <w:r w:rsidRPr="00793284">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876C1B"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Чтение</w:t>
      </w:r>
      <w:r w:rsidR="00876C1B" w:rsidRPr="00793284">
        <w:rPr>
          <w:sz w:val="24"/>
          <w:szCs w:val="24"/>
        </w:rPr>
        <w:t xml:space="preserve">. </w:t>
      </w:r>
      <w:r w:rsidRPr="00793284">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w:t>
      </w:r>
      <w:r w:rsidR="00876C1B" w:rsidRPr="00793284">
        <w:rPr>
          <w:sz w:val="24"/>
          <w:szCs w:val="24"/>
        </w:rPr>
        <w:t xml:space="preserve">тей разных видов </w:t>
      </w:r>
      <w:r w:rsidR="002324D3" w:rsidRPr="00793284">
        <w:rPr>
          <w:sz w:val="24"/>
          <w:szCs w:val="24"/>
        </w:rPr>
        <w:t xml:space="preserve">чтения: </w:t>
      </w:r>
      <w:r w:rsidR="002324D3" w:rsidRPr="00793284">
        <w:rPr>
          <w:sz w:val="24"/>
          <w:szCs w:val="24"/>
        </w:rPr>
        <w:tab/>
      </w:r>
      <w:r w:rsidR="00876C1B" w:rsidRPr="00793284">
        <w:rPr>
          <w:sz w:val="24"/>
          <w:szCs w:val="24"/>
        </w:rPr>
        <w:t xml:space="preserve">факта, описания, </w:t>
      </w:r>
      <w:r w:rsidRPr="00793284">
        <w:rPr>
          <w:sz w:val="24"/>
          <w:szCs w:val="24"/>
        </w:rPr>
        <w:t>дополнения</w:t>
      </w:r>
      <w:r w:rsidR="00876C1B" w:rsidRPr="00793284">
        <w:rPr>
          <w:sz w:val="24"/>
          <w:szCs w:val="24"/>
        </w:rPr>
        <w:t xml:space="preserve"> </w:t>
      </w:r>
      <w:r w:rsidRPr="00793284">
        <w:rPr>
          <w:sz w:val="24"/>
          <w:szCs w:val="24"/>
        </w:rPr>
        <w:t>высказывания и др.</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w:t>
      </w:r>
      <w:r w:rsidRPr="00793284">
        <w:rPr>
          <w:sz w:val="24"/>
          <w:szCs w:val="24"/>
        </w:rPr>
        <w:lastRenderedPageBreak/>
        <w:t>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793284">
        <w:rPr>
          <w:sz w:val="24"/>
          <w:szCs w:val="24"/>
        </w:rPr>
        <w:softHyphen/>
        <w:t>иллюстративный материал).</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Характеристика героя произведения. Портрет, характер героя, выраженные через поступки и речь.</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Освоение разных видов пересказа художественного текста: подробный, выборочный и краткий (передача основных мыслей).</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w:t>
      </w:r>
      <w:r w:rsidRPr="00793284">
        <w:rPr>
          <w:sz w:val="24"/>
          <w:szCs w:val="24"/>
        </w:rPr>
        <w:lastRenderedPageBreak/>
        <w:t>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6C1B"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Говорение (культураречевого общения)</w:t>
      </w:r>
      <w:r w:rsidR="00876C1B" w:rsidRPr="00793284">
        <w:rPr>
          <w:sz w:val="24"/>
          <w:szCs w:val="24"/>
        </w:rPr>
        <w:t xml:space="preserve">. </w:t>
      </w:r>
      <w:r w:rsidRPr="00793284">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r w:rsidR="002324D3" w:rsidRPr="00793284">
        <w:rPr>
          <w:sz w:val="24"/>
          <w:szCs w:val="24"/>
        </w:rPr>
        <w:t>содержания,</w:t>
      </w:r>
      <w:r w:rsidRPr="00793284">
        <w:rPr>
          <w:sz w:val="24"/>
          <w:szCs w:val="24"/>
        </w:rPr>
        <w:t xml:space="preserve">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76C1B"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Письмо (культура письменной речи)</w:t>
      </w:r>
      <w:r w:rsidR="00876C1B" w:rsidRPr="00793284">
        <w:rPr>
          <w:b/>
          <w:sz w:val="24"/>
          <w:szCs w:val="24"/>
        </w:rPr>
        <w:t xml:space="preserve">. </w:t>
      </w:r>
      <w:r w:rsidRPr="00793284">
        <w:rPr>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76C1B" w:rsidRPr="00793284" w:rsidRDefault="0022215A" w:rsidP="005153CF">
      <w:pPr>
        <w:pStyle w:val="4"/>
        <w:shd w:val="clear" w:color="auto" w:fill="auto"/>
        <w:spacing w:before="0" w:line="276" w:lineRule="auto"/>
        <w:ind w:firstLine="567"/>
        <w:rPr>
          <w:b/>
          <w:sz w:val="24"/>
          <w:szCs w:val="24"/>
        </w:rPr>
      </w:pPr>
      <w:r w:rsidRPr="00793284">
        <w:rPr>
          <w:rStyle w:val="40pt0"/>
          <w:b w:val="0"/>
          <w:bCs w:val="0"/>
          <w:iCs w:val="0"/>
          <w:sz w:val="24"/>
          <w:szCs w:val="24"/>
        </w:rPr>
        <w:t>Круг детского чтения</w:t>
      </w:r>
      <w:r w:rsidR="00876C1B" w:rsidRPr="00793284">
        <w:rPr>
          <w:b/>
          <w:sz w:val="24"/>
          <w:szCs w:val="24"/>
        </w:rPr>
        <w:t xml:space="preserve">. </w:t>
      </w:r>
      <w:r w:rsidRPr="00793284">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Пред</w:t>
      </w:r>
      <w:r w:rsidR="00876C1B" w:rsidRPr="00793284">
        <w:rPr>
          <w:sz w:val="24"/>
          <w:szCs w:val="24"/>
        </w:rPr>
        <w:t xml:space="preserve">ставленность разных видов книг: историческая, </w:t>
      </w:r>
      <w:r w:rsidRPr="00793284">
        <w:rPr>
          <w:sz w:val="24"/>
          <w:szCs w:val="24"/>
        </w:rPr>
        <w:t>приключенческая,</w:t>
      </w:r>
      <w:r w:rsidR="00876C1B" w:rsidRPr="00793284">
        <w:rPr>
          <w:b/>
          <w:sz w:val="24"/>
          <w:szCs w:val="24"/>
        </w:rPr>
        <w:t xml:space="preserve"> </w:t>
      </w:r>
      <w:r w:rsidRPr="00793284">
        <w:rPr>
          <w:sz w:val="24"/>
          <w:szCs w:val="24"/>
        </w:rPr>
        <w:t>фантастическая, научно-популярная, справочно-энцикл</w:t>
      </w:r>
      <w:r w:rsidR="00876C1B" w:rsidRPr="00793284">
        <w:rPr>
          <w:sz w:val="24"/>
          <w:szCs w:val="24"/>
        </w:rPr>
        <w:t xml:space="preserve">опедическая литература; детские </w:t>
      </w:r>
      <w:r w:rsidRPr="00793284">
        <w:rPr>
          <w:sz w:val="24"/>
          <w:szCs w:val="24"/>
        </w:rPr>
        <w:t>периодические издания (по выбору).</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Основные темы детского чтения: фольклор разных народов, произведения о Родине, природе, детях, братьях наших меньших, добре и зл</w:t>
      </w:r>
      <w:r w:rsidR="00876C1B" w:rsidRPr="00793284">
        <w:rPr>
          <w:sz w:val="24"/>
          <w:szCs w:val="24"/>
        </w:rPr>
        <w:t>е, юмористические произведения.</w:t>
      </w:r>
    </w:p>
    <w:p w:rsidR="00876C1B" w:rsidRPr="00793284" w:rsidRDefault="0022215A" w:rsidP="005153CF">
      <w:pPr>
        <w:pStyle w:val="4"/>
        <w:shd w:val="clear" w:color="auto" w:fill="auto"/>
        <w:spacing w:before="0" w:line="276" w:lineRule="auto"/>
        <w:ind w:firstLine="567"/>
        <w:rPr>
          <w:b/>
          <w:sz w:val="24"/>
          <w:szCs w:val="24"/>
        </w:rPr>
      </w:pPr>
      <w:r w:rsidRPr="00793284">
        <w:rPr>
          <w:rStyle w:val="0pt"/>
          <w:b w:val="0"/>
          <w:sz w:val="24"/>
          <w:szCs w:val="24"/>
        </w:rPr>
        <w:t>Литературоведческая пропедевтика</w:t>
      </w:r>
      <w:r w:rsidR="00876C1B" w:rsidRPr="00793284">
        <w:rPr>
          <w:rStyle w:val="0pt"/>
          <w:b w:val="0"/>
          <w:sz w:val="24"/>
          <w:szCs w:val="24"/>
        </w:rPr>
        <w:t xml:space="preserve"> </w:t>
      </w:r>
      <w:r w:rsidRPr="00793284">
        <w:rPr>
          <w:rStyle w:val="40pt0"/>
          <w:b w:val="0"/>
          <w:bCs w:val="0"/>
          <w:iCs w:val="0"/>
          <w:sz w:val="24"/>
          <w:szCs w:val="24"/>
        </w:rPr>
        <w:t>(практическое освоение)</w:t>
      </w:r>
      <w:r w:rsidR="00876C1B" w:rsidRPr="00793284">
        <w:rPr>
          <w:b/>
          <w:sz w:val="24"/>
          <w:szCs w:val="24"/>
        </w:rPr>
        <w:t xml:space="preserve">. </w:t>
      </w:r>
      <w:r w:rsidRPr="00793284">
        <w:rPr>
          <w:sz w:val="24"/>
          <w:szCs w:val="24"/>
        </w:rPr>
        <w:t xml:space="preserve">Нахождение в тексте, определение значения в художественной речи (с помощью учителя) средств </w:t>
      </w:r>
      <w:r w:rsidRPr="00793284">
        <w:rPr>
          <w:sz w:val="24"/>
          <w:szCs w:val="24"/>
        </w:rPr>
        <w:lastRenderedPageBreak/>
        <w:t>выразительности: синонимов, антонимов, эпитетов, сравнений, метафор, гипербол.</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Ориентировка в литера</w:t>
      </w:r>
      <w:r w:rsidR="00876C1B" w:rsidRPr="00793284">
        <w:rPr>
          <w:sz w:val="24"/>
          <w:szCs w:val="24"/>
        </w:rPr>
        <w:t xml:space="preserve">турных </w:t>
      </w:r>
      <w:r w:rsidR="002324D3" w:rsidRPr="00793284">
        <w:rPr>
          <w:sz w:val="24"/>
          <w:szCs w:val="24"/>
        </w:rPr>
        <w:t xml:space="preserve">понятиях: </w:t>
      </w:r>
      <w:r w:rsidR="002324D3" w:rsidRPr="00793284">
        <w:rPr>
          <w:sz w:val="24"/>
          <w:szCs w:val="24"/>
        </w:rPr>
        <w:tab/>
      </w:r>
      <w:r w:rsidR="00876C1B" w:rsidRPr="00793284">
        <w:rPr>
          <w:sz w:val="24"/>
          <w:szCs w:val="24"/>
        </w:rPr>
        <w:t xml:space="preserve">художественное </w:t>
      </w:r>
      <w:r w:rsidRPr="00793284">
        <w:rPr>
          <w:sz w:val="24"/>
          <w:szCs w:val="24"/>
        </w:rPr>
        <w:t>произведение,</w:t>
      </w:r>
      <w:r w:rsidR="00876C1B" w:rsidRPr="00793284">
        <w:rPr>
          <w:b/>
          <w:sz w:val="24"/>
          <w:szCs w:val="24"/>
        </w:rPr>
        <w:t xml:space="preserve"> </w:t>
      </w:r>
      <w:r w:rsidRPr="00793284">
        <w:rPr>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Общее представление о композиционных особенностях построения разных видов </w:t>
      </w:r>
      <w:r w:rsidR="002324D3" w:rsidRPr="00793284">
        <w:rPr>
          <w:sz w:val="24"/>
          <w:szCs w:val="24"/>
        </w:rPr>
        <w:t xml:space="preserve">рассказывания: </w:t>
      </w:r>
      <w:r w:rsidR="002324D3" w:rsidRPr="00793284">
        <w:rPr>
          <w:sz w:val="24"/>
          <w:szCs w:val="24"/>
        </w:rPr>
        <w:tab/>
      </w:r>
      <w:r w:rsidRPr="00793284">
        <w:rPr>
          <w:sz w:val="24"/>
          <w:szCs w:val="24"/>
        </w:rPr>
        <w:t>повествование (рассказ), описание (пейзаж, портрет, интерьер),</w:t>
      </w:r>
      <w:r w:rsidR="00876C1B" w:rsidRPr="00793284">
        <w:rPr>
          <w:b/>
          <w:sz w:val="24"/>
          <w:szCs w:val="24"/>
        </w:rPr>
        <w:t xml:space="preserve"> </w:t>
      </w:r>
      <w:r w:rsidRPr="00793284">
        <w:rPr>
          <w:sz w:val="24"/>
          <w:szCs w:val="24"/>
        </w:rPr>
        <w:t>рассуждение (монолог героя, диалог героев).</w:t>
      </w:r>
      <w:r w:rsidR="00876C1B" w:rsidRPr="00793284">
        <w:rPr>
          <w:b/>
          <w:sz w:val="24"/>
          <w:szCs w:val="24"/>
        </w:rPr>
        <w:t xml:space="preserve"> </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Прозаическая и стихотворная речь: узнавание, различение, выделение особенностей стихотворного произведения (ритм, рифма).</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Фольклор и авторские художественные произведения (различение).</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876C1B" w:rsidRPr="00793284">
        <w:rPr>
          <w:sz w:val="24"/>
          <w:szCs w:val="24"/>
        </w:rPr>
        <w:t xml:space="preserve">итературная (авторская) сказка. </w:t>
      </w:r>
      <w:r w:rsidRPr="00793284">
        <w:rPr>
          <w:sz w:val="24"/>
          <w:szCs w:val="24"/>
        </w:rPr>
        <w:t>Рассказ, стихотворение, басня — общее представление о жанре, особенностях построения и выразительных средствах.</w:t>
      </w:r>
    </w:p>
    <w:p w:rsidR="00876C1B" w:rsidRPr="00793284" w:rsidRDefault="0022215A" w:rsidP="005153CF">
      <w:pPr>
        <w:pStyle w:val="4"/>
        <w:shd w:val="clear" w:color="auto" w:fill="auto"/>
        <w:spacing w:before="0" w:line="276" w:lineRule="auto"/>
        <w:ind w:firstLine="567"/>
        <w:rPr>
          <w:i/>
          <w:sz w:val="24"/>
          <w:szCs w:val="24"/>
        </w:rPr>
      </w:pPr>
      <w:r w:rsidRPr="00793284">
        <w:rPr>
          <w:rStyle w:val="40pt0"/>
          <w:bCs w:val="0"/>
          <w:i w:val="0"/>
          <w:iCs w:val="0"/>
          <w:sz w:val="24"/>
          <w:szCs w:val="24"/>
        </w:rPr>
        <w:t>Творческая деятельность обучающихся (на основе литературных произведений)</w:t>
      </w:r>
      <w:r w:rsidR="00876C1B" w:rsidRPr="00793284">
        <w:rPr>
          <w:rStyle w:val="40pt0"/>
          <w:bCs w:val="0"/>
          <w:i w:val="0"/>
          <w:iCs w:val="0"/>
          <w:sz w:val="24"/>
          <w:szCs w:val="24"/>
        </w:rPr>
        <w:t>.</w:t>
      </w:r>
    </w:p>
    <w:p w:rsidR="00876C1B" w:rsidRPr="00793284" w:rsidRDefault="0022215A" w:rsidP="005153CF">
      <w:pPr>
        <w:pStyle w:val="4"/>
        <w:shd w:val="clear" w:color="auto" w:fill="auto"/>
        <w:spacing w:before="0" w:line="276" w:lineRule="auto"/>
        <w:ind w:firstLine="567"/>
        <w:rPr>
          <w:sz w:val="24"/>
          <w:szCs w:val="24"/>
        </w:rPr>
      </w:pPr>
      <w:r w:rsidRPr="00793284">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76C1B" w:rsidRPr="00793284" w:rsidRDefault="00876C1B" w:rsidP="005153CF">
      <w:pPr>
        <w:pStyle w:val="4"/>
        <w:shd w:val="clear" w:color="auto" w:fill="auto"/>
        <w:spacing w:before="0" w:line="276" w:lineRule="auto"/>
        <w:ind w:firstLine="567"/>
        <w:rPr>
          <w:rStyle w:val="30pt2"/>
          <w:bCs w:val="0"/>
          <w:sz w:val="24"/>
          <w:szCs w:val="24"/>
        </w:rPr>
      </w:pPr>
    </w:p>
    <w:p w:rsidR="00876C1B" w:rsidRPr="00793284" w:rsidRDefault="00F6584D" w:rsidP="005153CF">
      <w:pPr>
        <w:pStyle w:val="4"/>
        <w:shd w:val="clear" w:color="auto" w:fill="auto"/>
        <w:spacing w:before="0" w:line="276" w:lineRule="auto"/>
        <w:ind w:firstLine="0"/>
        <w:jc w:val="center"/>
        <w:rPr>
          <w:rStyle w:val="30pt2"/>
          <w:bCs w:val="0"/>
          <w:sz w:val="24"/>
          <w:szCs w:val="24"/>
        </w:rPr>
      </w:pPr>
      <w:r w:rsidRPr="00793284">
        <w:rPr>
          <w:rStyle w:val="30pt2"/>
          <w:bCs w:val="0"/>
          <w:sz w:val="24"/>
          <w:szCs w:val="24"/>
        </w:rPr>
        <w:t>Иностранный язык</w:t>
      </w:r>
    </w:p>
    <w:p w:rsidR="00876C1B" w:rsidRPr="00793284" w:rsidRDefault="0022215A" w:rsidP="005153CF">
      <w:pPr>
        <w:pStyle w:val="4"/>
        <w:shd w:val="clear" w:color="auto" w:fill="auto"/>
        <w:spacing w:before="0" w:line="276" w:lineRule="auto"/>
        <w:ind w:firstLine="567"/>
        <w:rPr>
          <w:b/>
          <w:sz w:val="24"/>
          <w:szCs w:val="24"/>
        </w:rPr>
      </w:pPr>
      <w:r w:rsidRPr="00793284">
        <w:rPr>
          <w:rStyle w:val="40pt0"/>
          <w:b w:val="0"/>
          <w:bCs w:val="0"/>
          <w:iCs w:val="0"/>
          <w:sz w:val="24"/>
          <w:szCs w:val="24"/>
        </w:rPr>
        <w:t>Предметное содержание речи</w:t>
      </w:r>
    </w:p>
    <w:p w:rsidR="00876C1B" w:rsidRPr="00793284" w:rsidRDefault="0022215A" w:rsidP="005153CF">
      <w:pPr>
        <w:pStyle w:val="4"/>
        <w:shd w:val="clear" w:color="auto" w:fill="auto"/>
        <w:spacing w:before="0" w:line="276" w:lineRule="auto"/>
        <w:ind w:firstLine="567"/>
        <w:rPr>
          <w:b/>
          <w:sz w:val="24"/>
          <w:szCs w:val="24"/>
        </w:rPr>
      </w:pPr>
      <w:r w:rsidRPr="00793284">
        <w:rPr>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876C1B"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Знакомство. </w:t>
      </w:r>
      <w:r w:rsidRPr="00793284">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Я и моя семья. </w:t>
      </w:r>
      <w:r w:rsidR="00B06C0C" w:rsidRPr="00793284">
        <w:rPr>
          <w:sz w:val="24"/>
          <w:szCs w:val="24"/>
        </w:rPr>
        <w:t>Ч</w:t>
      </w:r>
      <w:r w:rsidRPr="00793284">
        <w:rPr>
          <w:sz w:val="24"/>
          <w:szCs w:val="24"/>
        </w:rPr>
        <w:t xml:space="preserve">лены семьи, их имена, возраст, внешность, черты характера, увлечения/хобби. Мой день (распорядок дня, </w:t>
      </w:r>
      <w:r w:rsidRPr="00793284">
        <w:rPr>
          <w:rStyle w:val="0pt"/>
          <w:sz w:val="24"/>
          <w:szCs w:val="24"/>
        </w:rPr>
        <w:t>домашние обязанности).</w:t>
      </w:r>
      <w:r w:rsidRPr="00793284">
        <w:rPr>
          <w:sz w:val="24"/>
          <w:szCs w:val="24"/>
        </w:rPr>
        <w:t xml:space="preserve"> Покупки в магазине: одежда, </w:t>
      </w:r>
      <w:r w:rsidRPr="00793284">
        <w:rPr>
          <w:rStyle w:val="0pt"/>
          <w:sz w:val="24"/>
          <w:szCs w:val="24"/>
        </w:rPr>
        <w:t>обувь,</w:t>
      </w:r>
      <w:r w:rsidRPr="00793284">
        <w:rPr>
          <w:sz w:val="24"/>
          <w:szCs w:val="24"/>
        </w:rPr>
        <w:t xml:space="preserve"> основные продукты питания. Любимая еда. Семейные праздники: день рождения, Новый год/Рождество. Подарки.</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Мир моих увлечений. </w:t>
      </w:r>
      <w:r w:rsidRPr="00793284">
        <w:rPr>
          <w:sz w:val="24"/>
          <w:szCs w:val="24"/>
        </w:rPr>
        <w:t xml:space="preserve">Мои любимые занятия. Виды спорта и спортивные игры. </w:t>
      </w:r>
      <w:r w:rsidRPr="00793284">
        <w:rPr>
          <w:rStyle w:val="0pt"/>
          <w:sz w:val="24"/>
          <w:szCs w:val="24"/>
        </w:rPr>
        <w:t>Мои любимые сказки.</w:t>
      </w:r>
      <w:r w:rsidRPr="00793284">
        <w:rPr>
          <w:sz w:val="24"/>
          <w:szCs w:val="24"/>
        </w:rPr>
        <w:t xml:space="preserve"> Выходной день </w:t>
      </w:r>
      <w:r w:rsidRPr="00793284">
        <w:rPr>
          <w:rStyle w:val="0pt"/>
          <w:sz w:val="24"/>
          <w:szCs w:val="24"/>
        </w:rPr>
        <w:t>(в зоопарке, цирке),</w:t>
      </w:r>
      <w:r w:rsidRPr="00793284">
        <w:rPr>
          <w:sz w:val="24"/>
          <w:szCs w:val="24"/>
        </w:rPr>
        <w:t xml:space="preserve"> каникулы.</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Я и мои друзья. </w:t>
      </w:r>
      <w:r w:rsidRPr="00793284">
        <w:rPr>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Моя школа. </w:t>
      </w:r>
      <w:r w:rsidRPr="00793284">
        <w:rPr>
          <w:sz w:val="24"/>
          <w:szCs w:val="24"/>
        </w:rPr>
        <w:t xml:space="preserve">Классная комната, учебные предметы, школьные принадлежности. </w:t>
      </w:r>
      <w:r w:rsidRPr="00793284">
        <w:rPr>
          <w:sz w:val="24"/>
          <w:szCs w:val="24"/>
        </w:rPr>
        <w:lastRenderedPageBreak/>
        <w:t>Учебные занятия на уроках.</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Мир вокруг меня. </w:t>
      </w:r>
      <w:r w:rsidRPr="00793284">
        <w:rPr>
          <w:sz w:val="24"/>
          <w:szCs w:val="24"/>
        </w:rPr>
        <w:t xml:space="preserve">Мой дом/квартира/комната: названия комнат, их размер, предметы мебели и интерьера. Природа. </w:t>
      </w:r>
      <w:r w:rsidRPr="00793284">
        <w:rPr>
          <w:rStyle w:val="0pt"/>
          <w:sz w:val="24"/>
          <w:szCs w:val="24"/>
        </w:rPr>
        <w:t>Дикие и домашние животные.</w:t>
      </w:r>
      <w:r w:rsidRPr="00793284">
        <w:rPr>
          <w:sz w:val="24"/>
          <w:szCs w:val="24"/>
        </w:rPr>
        <w:t xml:space="preserve"> Любимое время года. Погода.</w:t>
      </w:r>
    </w:p>
    <w:p w:rsidR="00B06C0C" w:rsidRPr="00793284" w:rsidRDefault="0022215A" w:rsidP="005153CF">
      <w:pPr>
        <w:pStyle w:val="4"/>
        <w:shd w:val="clear" w:color="auto" w:fill="auto"/>
        <w:spacing w:before="0" w:line="276" w:lineRule="auto"/>
        <w:ind w:firstLine="567"/>
        <w:rPr>
          <w:b/>
          <w:sz w:val="24"/>
          <w:szCs w:val="24"/>
        </w:rPr>
      </w:pPr>
      <w:r w:rsidRPr="00793284">
        <w:rPr>
          <w:rStyle w:val="af2"/>
          <w:sz w:val="24"/>
          <w:szCs w:val="24"/>
        </w:rPr>
        <w:t xml:space="preserve">Страна/страны изучаемого языка и родная страна. </w:t>
      </w:r>
      <w:r w:rsidRPr="00793284">
        <w:rPr>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793284">
        <w:rPr>
          <w:rStyle w:val="0pt"/>
          <w:sz w:val="24"/>
          <w:szCs w:val="24"/>
        </w:rPr>
        <w:t>Небольшие произведения детского фольклора на изучаемом иностранном языке (рифмовки, стихи, песни, сказки).</w:t>
      </w:r>
    </w:p>
    <w:p w:rsidR="00B06C0C" w:rsidRPr="00793284" w:rsidRDefault="0022215A" w:rsidP="005153CF">
      <w:pPr>
        <w:pStyle w:val="4"/>
        <w:shd w:val="clear" w:color="auto" w:fill="auto"/>
        <w:spacing w:before="0" w:line="276" w:lineRule="auto"/>
        <w:ind w:firstLine="567"/>
        <w:rPr>
          <w:b/>
          <w:sz w:val="24"/>
          <w:szCs w:val="24"/>
        </w:rPr>
      </w:pPr>
      <w:r w:rsidRPr="00793284">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06C0C" w:rsidRPr="00793284" w:rsidRDefault="0022215A" w:rsidP="005153CF">
      <w:pPr>
        <w:pStyle w:val="4"/>
        <w:shd w:val="clear" w:color="auto" w:fill="auto"/>
        <w:spacing w:before="0" w:line="276" w:lineRule="auto"/>
        <w:ind w:firstLine="567"/>
        <w:rPr>
          <w:rStyle w:val="40pt0"/>
          <w:b w:val="0"/>
          <w:bCs w:val="0"/>
          <w:iCs w:val="0"/>
          <w:sz w:val="24"/>
          <w:szCs w:val="24"/>
        </w:rPr>
      </w:pPr>
      <w:r w:rsidRPr="00793284">
        <w:rPr>
          <w:rStyle w:val="40pt0"/>
          <w:b w:val="0"/>
          <w:bCs w:val="0"/>
          <w:iCs w:val="0"/>
          <w:sz w:val="24"/>
          <w:szCs w:val="24"/>
        </w:rPr>
        <w:t>Коммуникативные умения по видам речевой деятельности</w:t>
      </w:r>
    </w:p>
    <w:p w:rsidR="00B06C0C" w:rsidRPr="00793284" w:rsidRDefault="00B06C0C" w:rsidP="005153CF">
      <w:pPr>
        <w:pStyle w:val="4"/>
        <w:shd w:val="clear" w:color="auto" w:fill="auto"/>
        <w:spacing w:before="0" w:line="276" w:lineRule="auto"/>
        <w:ind w:firstLine="567"/>
        <w:rPr>
          <w:rStyle w:val="30pt2"/>
          <w:b w:val="0"/>
          <w:bCs w:val="0"/>
          <w:sz w:val="24"/>
          <w:szCs w:val="24"/>
          <w:u w:val="single"/>
        </w:rPr>
      </w:pPr>
      <w:r w:rsidRPr="00793284">
        <w:rPr>
          <w:rStyle w:val="30pt2"/>
          <w:b w:val="0"/>
          <w:bCs w:val="0"/>
          <w:sz w:val="24"/>
          <w:szCs w:val="24"/>
          <w:u w:val="single"/>
        </w:rPr>
        <w:t xml:space="preserve">В русле </w:t>
      </w:r>
      <w:r w:rsidR="0022215A" w:rsidRPr="00793284">
        <w:rPr>
          <w:rStyle w:val="30pt2"/>
          <w:b w:val="0"/>
          <w:bCs w:val="0"/>
          <w:sz w:val="24"/>
          <w:szCs w:val="24"/>
          <w:u w:val="single"/>
        </w:rPr>
        <w:t>говорения</w:t>
      </w:r>
    </w:p>
    <w:p w:rsidR="00B06C0C" w:rsidRPr="00793284" w:rsidRDefault="00B06C0C" w:rsidP="005153CF">
      <w:pPr>
        <w:pStyle w:val="4"/>
        <w:shd w:val="clear" w:color="auto" w:fill="auto"/>
        <w:spacing w:before="0" w:line="276" w:lineRule="auto"/>
        <w:ind w:firstLine="567"/>
        <w:rPr>
          <w:rStyle w:val="40pt0"/>
          <w:b w:val="0"/>
          <w:bCs w:val="0"/>
          <w:i w:val="0"/>
          <w:iCs w:val="0"/>
          <w:sz w:val="24"/>
          <w:szCs w:val="24"/>
        </w:rPr>
      </w:pPr>
      <w:r w:rsidRPr="00793284">
        <w:rPr>
          <w:rStyle w:val="30pt2"/>
          <w:b w:val="0"/>
          <w:bCs w:val="0"/>
          <w:sz w:val="24"/>
          <w:szCs w:val="24"/>
        </w:rPr>
        <w:t xml:space="preserve">1. </w:t>
      </w:r>
      <w:r w:rsidR="0022215A" w:rsidRPr="00793284">
        <w:rPr>
          <w:rStyle w:val="40pt0"/>
          <w:b w:val="0"/>
          <w:bCs w:val="0"/>
          <w:i w:val="0"/>
          <w:iCs w:val="0"/>
          <w:sz w:val="24"/>
          <w:szCs w:val="24"/>
        </w:rPr>
        <w:t xml:space="preserve">Диалогическая форма </w:t>
      </w:r>
    </w:p>
    <w:p w:rsidR="00B06C0C" w:rsidRPr="00793284" w:rsidRDefault="0022215A" w:rsidP="005153CF">
      <w:pPr>
        <w:pStyle w:val="4"/>
        <w:shd w:val="clear" w:color="auto" w:fill="auto"/>
        <w:spacing w:before="0" w:line="276" w:lineRule="auto"/>
        <w:ind w:firstLine="567"/>
        <w:rPr>
          <w:b/>
          <w:i/>
          <w:sz w:val="24"/>
          <w:szCs w:val="24"/>
        </w:rPr>
      </w:pPr>
      <w:r w:rsidRPr="00793284">
        <w:rPr>
          <w:rStyle w:val="40pt"/>
          <w:b w:val="0"/>
          <w:i w:val="0"/>
          <w:sz w:val="24"/>
          <w:szCs w:val="24"/>
        </w:rPr>
        <w:t>Уметь вести:</w:t>
      </w:r>
    </w:p>
    <w:p w:rsidR="002324D3"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•диалог-расспрос (запрос информации и ответ на него);</w:t>
      </w:r>
    </w:p>
    <w:p w:rsidR="00B06C0C" w:rsidRPr="00793284" w:rsidRDefault="002324D3"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диалог -</w:t>
      </w:r>
      <w:r w:rsidR="0022215A" w:rsidRPr="00793284">
        <w:rPr>
          <w:sz w:val="24"/>
          <w:szCs w:val="24"/>
        </w:rPr>
        <w:t xml:space="preserve"> побуждение к действию.</w:t>
      </w:r>
    </w:p>
    <w:p w:rsidR="00B06C0C" w:rsidRPr="00793284" w:rsidRDefault="00B06C0C" w:rsidP="005153CF">
      <w:pPr>
        <w:pStyle w:val="4"/>
        <w:shd w:val="clear" w:color="auto" w:fill="auto"/>
        <w:spacing w:before="0" w:line="276" w:lineRule="auto"/>
        <w:ind w:firstLine="567"/>
        <w:rPr>
          <w:rStyle w:val="40pt0"/>
          <w:b w:val="0"/>
          <w:i w:val="0"/>
          <w:sz w:val="24"/>
          <w:szCs w:val="24"/>
        </w:rPr>
      </w:pPr>
      <w:r w:rsidRPr="00793284">
        <w:rPr>
          <w:rStyle w:val="40pt0"/>
          <w:b w:val="0"/>
          <w:i w:val="0"/>
          <w:sz w:val="24"/>
          <w:szCs w:val="24"/>
        </w:rPr>
        <w:t xml:space="preserve">2. </w:t>
      </w:r>
      <w:r w:rsidR="0022215A" w:rsidRPr="00793284">
        <w:rPr>
          <w:rStyle w:val="40pt0"/>
          <w:b w:val="0"/>
          <w:i w:val="0"/>
          <w:sz w:val="24"/>
          <w:szCs w:val="24"/>
        </w:rPr>
        <w:t xml:space="preserve">Монологическая форма </w:t>
      </w:r>
    </w:p>
    <w:p w:rsidR="00B06C0C" w:rsidRPr="00793284" w:rsidRDefault="0022215A" w:rsidP="005153CF">
      <w:pPr>
        <w:pStyle w:val="4"/>
        <w:shd w:val="clear" w:color="auto" w:fill="auto"/>
        <w:spacing w:before="0" w:line="276" w:lineRule="auto"/>
        <w:ind w:firstLine="567"/>
        <w:rPr>
          <w:b/>
          <w:i/>
          <w:sz w:val="24"/>
          <w:szCs w:val="24"/>
        </w:rPr>
      </w:pPr>
      <w:r w:rsidRPr="00793284">
        <w:rPr>
          <w:rStyle w:val="40pt"/>
          <w:b w:val="0"/>
          <w:i w:val="0"/>
          <w:sz w:val="24"/>
          <w:szCs w:val="24"/>
        </w:rPr>
        <w:t>Уметь пользоваться:</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 xml:space="preserve">основными коммуникативными типами речи: описание, рассказ, </w:t>
      </w:r>
      <w:r w:rsidRPr="00793284">
        <w:rPr>
          <w:rStyle w:val="0pt"/>
          <w:b w:val="0"/>
          <w:sz w:val="24"/>
          <w:szCs w:val="24"/>
        </w:rPr>
        <w:t>характеристика (персонажей)</w:t>
      </w:r>
      <w:r w:rsidRPr="00793284">
        <w:rPr>
          <w:b/>
          <w:sz w:val="24"/>
          <w:szCs w:val="24"/>
        </w:rPr>
        <w:t>.</w:t>
      </w:r>
    </w:p>
    <w:p w:rsidR="00B06C0C" w:rsidRPr="00793284" w:rsidRDefault="0022215A" w:rsidP="005153CF">
      <w:pPr>
        <w:pStyle w:val="4"/>
        <w:shd w:val="clear" w:color="auto" w:fill="auto"/>
        <w:spacing w:before="0" w:line="276" w:lineRule="auto"/>
        <w:ind w:left="567" w:firstLine="0"/>
        <w:rPr>
          <w:rStyle w:val="af2"/>
          <w:bCs w:val="0"/>
          <w:i/>
          <w:color w:val="auto"/>
          <w:spacing w:val="0"/>
          <w:sz w:val="24"/>
          <w:szCs w:val="24"/>
          <w:shd w:val="clear" w:color="auto" w:fill="auto"/>
        </w:rPr>
      </w:pPr>
      <w:r w:rsidRPr="00793284">
        <w:rPr>
          <w:rStyle w:val="af2"/>
          <w:b w:val="0"/>
          <w:sz w:val="24"/>
          <w:szCs w:val="24"/>
          <w:u w:val="single"/>
        </w:rPr>
        <w:t>В русле аудирования</w:t>
      </w:r>
    </w:p>
    <w:p w:rsidR="00B06C0C" w:rsidRPr="00793284" w:rsidRDefault="00B06C0C" w:rsidP="005153CF">
      <w:pPr>
        <w:pStyle w:val="4"/>
        <w:shd w:val="clear" w:color="auto" w:fill="auto"/>
        <w:spacing w:before="0" w:line="276" w:lineRule="auto"/>
        <w:ind w:left="567" w:firstLine="0"/>
        <w:rPr>
          <w:b/>
          <w:i/>
          <w:sz w:val="24"/>
          <w:szCs w:val="24"/>
        </w:rPr>
      </w:pPr>
      <w:r w:rsidRPr="00793284">
        <w:rPr>
          <w:sz w:val="24"/>
          <w:szCs w:val="24"/>
        </w:rPr>
        <w:t xml:space="preserve">Воспринимать на слух и </w:t>
      </w:r>
      <w:r w:rsidR="0022215A" w:rsidRPr="00793284">
        <w:rPr>
          <w:sz w:val="24"/>
          <w:szCs w:val="24"/>
        </w:rPr>
        <w:t>понимать:</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речь учителя и одноклассников в процессе общения на уроке и вербально/невербально реагировать на услышанное;</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6C0C" w:rsidRPr="00793284" w:rsidRDefault="0022215A" w:rsidP="005153CF">
      <w:pPr>
        <w:pStyle w:val="4"/>
        <w:shd w:val="clear" w:color="auto" w:fill="auto"/>
        <w:spacing w:before="0" w:line="276" w:lineRule="auto"/>
        <w:ind w:left="567" w:firstLine="0"/>
        <w:rPr>
          <w:rStyle w:val="30pt2"/>
          <w:b w:val="0"/>
          <w:bCs w:val="0"/>
          <w:i/>
          <w:color w:val="auto"/>
          <w:spacing w:val="0"/>
          <w:sz w:val="24"/>
          <w:szCs w:val="24"/>
          <w:u w:val="single"/>
          <w:shd w:val="clear" w:color="auto" w:fill="auto"/>
        </w:rPr>
      </w:pPr>
      <w:r w:rsidRPr="00793284">
        <w:rPr>
          <w:rStyle w:val="30pt2"/>
          <w:b w:val="0"/>
          <w:sz w:val="24"/>
          <w:szCs w:val="24"/>
          <w:u w:val="single"/>
        </w:rPr>
        <w:t xml:space="preserve">В русле чтения </w:t>
      </w:r>
    </w:p>
    <w:p w:rsidR="00B06C0C" w:rsidRPr="00793284" w:rsidRDefault="0022215A" w:rsidP="005153CF">
      <w:pPr>
        <w:pStyle w:val="4"/>
        <w:shd w:val="clear" w:color="auto" w:fill="auto"/>
        <w:spacing w:before="0" w:line="276" w:lineRule="auto"/>
        <w:ind w:left="567" w:firstLine="0"/>
        <w:rPr>
          <w:b/>
          <w:i/>
          <w:sz w:val="24"/>
          <w:szCs w:val="24"/>
        </w:rPr>
      </w:pPr>
      <w:r w:rsidRPr="00793284">
        <w:rPr>
          <w:rStyle w:val="30pt"/>
          <w:b w:val="0"/>
          <w:sz w:val="24"/>
          <w:szCs w:val="24"/>
        </w:rPr>
        <w:t>Читать:</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вслух небольшие тексты, построенные на изученном языковом материале;</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06C0C" w:rsidRPr="00793284" w:rsidRDefault="0022215A" w:rsidP="005153CF">
      <w:pPr>
        <w:pStyle w:val="4"/>
        <w:shd w:val="clear" w:color="auto" w:fill="auto"/>
        <w:spacing w:before="0" w:line="276" w:lineRule="auto"/>
        <w:ind w:left="567" w:firstLine="0"/>
        <w:rPr>
          <w:rStyle w:val="30pt2"/>
          <w:b w:val="0"/>
          <w:bCs w:val="0"/>
          <w:i/>
          <w:color w:val="auto"/>
          <w:spacing w:val="0"/>
          <w:sz w:val="24"/>
          <w:szCs w:val="24"/>
          <w:u w:val="single"/>
          <w:shd w:val="clear" w:color="auto" w:fill="auto"/>
        </w:rPr>
      </w:pPr>
      <w:r w:rsidRPr="00793284">
        <w:rPr>
          <w:rStyle w:val="30pt2"/>
          <w:b w:val="0"/>
          <w:sz w:val="24"/>
          <w:szCs w:val="24"/>
          <w:u w:val="single"/>
        </w:rPr>
        <w:t xml:space="preserve">В русле письма </w:t>
      </w:r>
    </w:p>
    <w:p w:rsidR="00B06C0C" w:rsidRPr="00793284" w:rsidRDefault="0022215A" w:rsidP="005153CF">
      <w:pPr>
        <w:pStyle w:val="4"/>
        <w:shd w:val="clear" w:color="auto" w:fill="auto"/>
        <w:spacing w:before="0" w:line="276" w:lineRule="auto"/>
        <w:ind w:left="567" w:firstLine="0"/>
        <w:rPr>
          <w:b/>
          <w:i/>
          <w:sz w:val="24"/>
          <w:szCs w:val="24"/>
        </w:rPr>
      </w:pPr>
      <w:r w:rsidRPr="00793284">
        <w:rPr>
          <w:rStyle w:val="30pt"/>
          <w:b w:val="0"/>
          <w:sz w:val="24"/>
          <w:szCs w:val="24"/>
        </w:rPr>
        <w:t>Владеть:</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умением выписывать из текста слова, словосочетания и предложения;</w:t>
      </w:r>
    </w:p>
    <w:p w:rsidR="00B06C0C" w:rsidRPr="00793284" w:rsidRDefault="0022215A" w:rsidP="00476D41">
      <w:pPr>
        <w:pStyle w:val="4"/>
        <w:numPr>
          <w:ilvl w:val="0"/>
          <w:numId w:val="19"/>
        </w:numPr>
        <w:shd w:val="clear" w:color="auto" w:fill="auto"/>
        <w:spacing w:before="0" w:line="276" w:lineRule="auto"/>
        <w:ind w:left="0" w:firstLine="567"/>
        <w:rPr>
          <w:b/>
          <w:i/>
          <w:sz w:val="24"/>
          <w:szCs w:val="24"/>
        </w:rPr>
      </w:pPr>
      <w:r w:rsidRPr="00793284">
        <w:rPr>
          <w:sz w:val="24"/>
          <w:szCs w:val="24"/>
        </w:rPr>
        <w:t>основами письменной речи: писать по образцу поздравление с праздником, короткое личное письмо.</w:t>
      </w:r>
    </w:p>
    <w:p w:rsidR="00A931CF" w:rsidRPr="00793284" w:rsidRDefault="00A931CF" w:rsidP="005153CF">
      <w:pPr>
        <w:pStyle w:val="4"/>
        <w:shd w:val="clear" w:color="auto" w:fill="auto"/>
        <w:spacing w:before="0" w:line="276" w:lineRule="auto"/>
        <w:ind w:firstLine="0"/>
        <w:jc w:val="center"/>
        <w:rPr>
          <w:rStyle w:val="40pt0"/>
          <w:i w:val="0"/>
          <w:sz w:val="24"/>
          <w:szCs w:val="24"/>
        </w:rPr>
      </w:pPr>
    </w:p>
    <w:p w:rsidR="00A931CF" w:rsidRPr="00793284" w:rsidRDefault="00A931CF" w:rsidP="005153CF">
      <w:pPr>
        <w:pStyle w:val="4"/>
        <w:shd w:val="clear" w:color="auto" w:fill="auto"/>
        <w:spacing w:before="0" w:line="276" w:lineRule="auto"/>
        <w:ind w:firstLine="0"/>
        <w:jc w:val="center"/>
        <w:rPr>
          <w:rStyle w:val="40pt0"/>
          <w:i w:val="0"/>
          <w:sz w:val="24"/>
          <w:szCs w:val="24"/>
        </w:rPr>
      </w:pPr>
    </w:p>
    <w:p w:rsidR="00B06C0C" w:rsidRPr="00793284" w:rsidRDefault="0022215A" w:rsidP="005153CF">
      <w:pPr>
        <w:pStyle w:val="4"/>
        <w:shd w:val="clear" w:color="auto" w:fill="auto"/>
        <w:spacing w:before="0" w:line="276" w:lineRule="auto"/>
        <w:ind w:firstLine="0"/>
        <w:jc w:val="center"/>
        <w:rPr>
          <w:rStyle w:val="40pt0"/>
          <w:i w:val="0"/>
          <w:sz w:val="24"/>
          <w:szCs w:val="24"/>
        </w:rPr>
      </w:pPr>
      <w:r w:rsidRPr="00793284">
        <w:rPr>
          <w:rStyle w:val="40pt0"/>
          <w:i w:val="0"/>
          <w:sz w:val="24"/>
          <w:szCs w:val="24"/>
        </w:rPr>
        <w:t>Языковые средства и навыки пользования ими</w:t>
      </w:r>
    </w:p>
    <w:p w:rsidR="00B06C0C" w:rsidRPr="00793284" w:rsidRDefault="0022215A" w:rsidP="005153CF">
      <w:pPr>
        <w:pStyle w:val="4"/>
        <w:shd w:val="clear" w:color="auto" w:fill="auto"/>
        <w:spacing w:before="0" w:line="276" w:lineRule="auto"/>
        <w:ind w:firstLine="567"/>
        <w:rPr>
          <w:i/>
          <w:sz w:val="24"/>
          <w:szCs w:val="24"/>
        </w:rPr>
      </w:pPr>
      <w:r w:rsidRPr="00793284">
        <w:rPr>
          <w:rStyle w:val="40pt0"/>
          <w:bCs w:val="0"/>
          <w:i w:val="0"/>
          <w:iCs w:val="0"/>
          <w:sz w:val="24"/>
          <w:szCs w:val="24"/>
        </w:rPr>
        <w:t>Английский язык</w:t>
      </w:r>
    </w:p>
    <w:p w:rsidR="00B06C0C" w:rsidRPr="00793284" w:rsidRDefault="0022215A" w:rsidP="005153CF">
      <w:pPr>
        <w:pStyle w:val="4"/>
        <w:shd w:val="clear" w:color="auto" w:fill="auto"/>
        <w:spacing w:before="0" w:line="276" w:lineRule="auto"/>
        <w:ind w:firstLine="567"/>
        <w:rPr>
          <w:i/>
          <w:sz w:val="24"/>
          <w:szCs w:val="24"/>
        </w:rPr>
      </w:pPr>
      <w:r w:rsidRPr="00793284">
        <w:rPr>
          <w:rStyle w:val="af2"/>
          <w:sz w:val="24"/>
          <w:szCs w:val="24"/>
        </w:rPr>
        <w:t xml:space="preserve">Графика, каллиграфия, орфография. </w:t>
      </w:r>
      <w:r w:rsidRPr="00793284">
        <w:rPr>
          <w:sz w:val="24"/>
          <w:szCs w:val="24"/>
        </w:rPr>
        <w:t xml:space="preserve">Все буквы английского алфавита. Основные </w:t>
      </w:r>
      <w:r w:rsidRPr="00793284">
        <w:rPr>
          <w:sz w:val="24"/>
          <w:szCs w:val="24"/>
        </w:rPr>
        <w:lastRenderedPageBreak/>
        <w:t xml:space="preserve">буквосочетания. </w:t>
      </w:r>
      <w:r w:rsidR="002324D3" w:rsidRPr="00793284">
        <w:rPr>
          <w:sz w:val="24"/>
          <w:szCs w:val="24"/>
        </w:rPr>
        <w:t>Звукобуквенные</w:t>
      </w:r>
      <w:r w:rsidRPr="00793284">
        <w:rPr>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793284" w:rsidRDefault="0022215A" w:rsidP="005153CF">
      <w:pPr>
        <w:pStyle w:val="4"/>
        <w:shd w:val="clear" w:color="auto" w:fill="auto"/>
        <w:spacing w:before="0" w:line="276" w:lineRule="auto"/>
        <w:ind w:firstLine="567"/>
        <w:rPr>
          <w:b/>
          <w:i/>
          <w:sz w:val="24"/>
          <w:szCs w:val="24"/>
        </w:rPr>
      </w:pPr>
      <w:r w:rsidRPr="00793284">
        <w:rPr>
          <w:rStyle w:val="af2"/>
          <w:sz w:val="24"/>
          <w:szCs w:val="24"/>
        </w:rPr>
        <w:t xml:space="preserve">Фонетическая сторона речи. </w:t>
      </w:r>
      <w:r w:rsidRPr="00793284">
        <w:rPr>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793284">
        <w:rPr>
          <w:rStyle w:val="0pt"/>
          <w:b w:val="0"/>
          <w:sz w:val="24"/>
          <w:szCs w:val="24"/>
        </w:rPr>
        <w:t>Связующее «</w:t>
      </w:r>
      <w:r w:rsidRPr="00793284">
        <w:rPr>
          <w:rStyle w:val="0pt"/>
          <w:b w:val="0"/>
          <w:sz w:val="24"/>
          <w:szCs w:val="24"/>
          <w:lang w:val="en-US"/>
        </w:rPr>
        <w:t>r</w:t>
      </w:r>
      <w:r w:rsidRPr="00793284">
        <w:rPr>
          <w:rStyle w:val="0pt"/>
          <w:b w:val="0"/>
          <w:sz w:val="24"/>
          <w:szCs w:val="24"/>
        </w:rPr>
        <w:t>» (</w:t>
      </w:r>
      <w:r w:rsidRPr="00793284">
        <w:rPr>
          <w:rStyle w:val="0pt"/>
          <w:b w:val="0"/>
          <w:sz w:val="24"/>
          <w:szCs w:val="24"/>
          <w:lang w:val="en-US"/>
        </w:rPr>
        <w:t>there</w:t>
      </w:r>
      <w:r w:rsidRPr="00793284">
        <w:rPr>
          <w:rStyle w:val="0pt"/>
          <w:b w:val="0"/>
          <w:sz w:val="24"/>
          <w:szCs w:val="24"/>
        </w:rPr>
        <w:t xml:space="preserve"> </w:t>
      </w:r>
      <w:r w:rsidRPr="00793284">
        <w:rPr>
          <w:rStyle w:val="0pt"/>
          <w:b w:val="0"/>
          <w:sz w:val="24"/>
          <w:szCs w:val="24"/>
          <w:lang w:val="en-US"/>
        </w:rPr>
        <w:t>is</w:t>
      </w:r>
      <w:r w:rsidRPr="00793284">
        <w:rPr>
          <w:rStyle w:val="0pt"/>
          <w:b w:val="0"/>
          <w:sz w:val="24"/>
          <w:szCs w:val="24"/>
        </w:rPr>
        <w:t>/</w:t>
      </w:r>
      <w:r w:rsidRPr="00793284">
        <w:rPr>
          <w:rStyle w:val="0pt"/>
          <w:b w:val="0"/>
          <w:sz w:val="24"/>
          <w:szCs w:val="24"/>
          <w:lang w:val="en-US"/>
        </w:rPr>
        <w:t>there</w:t>
      </w:r>
      <w:r w:rsidRPr="00793284">
        <w:rPr>
          <w:rStyle w:val="0pt"/>
          <w:b w:val="0"/>
          <w:sz w:val="24"/>
          <w:szCs w:val="24"/>
        </w:rPr>
        <w:t xml:space="preserve"> </w:t>
      </w:r>
      <w:r w:rsidRPr="00793284">
        <w:rPr>
          <w:rStyle w:val="0pt"/>
          <w:b w:val="0"/>
          <w:sz w:val="24"/>
          <w:szCs w:val="24"/>
          <w:lang w:val="en-US"/>
        </w:rPr>
        <w:t>are</w:t>
      </w:r>
      <w:r w:rsidRPr="00793284">
        <w:rPr>
          <w:rStyle w:val="0pt"/>
          <w:b w:val="0"/>
          <w:sz w:val="24"/>
          <w:szCs w:val="24"/>
        </w:rPr>
        <w:t>).</w:t>
      </w:r>
      <w:r w:rsidRPr="00793284">
        <w:rPr>
          <w:sz w:val="24"/>
          <w:szCs w:val="24"/>
        </w:rPr>
        <w:t xml:space="preserve"> Ударение в слове, фразе. </w:t>
      </w:r>
      <w:r w:rsidRPr="00793284">
        <w:rPr>
          <w:rStyle w:val="0pt"/>
          <w:b w:val="0"/>
          <w:sz w:val="24"/>
          <w:szCs w:val="24"/>
        </w:rPr>
        <w:t>Отсутствие ударения на служебных словах (артиклях, союзах, предлогах). Членение предложений на смысловые группы.</w:t>
      </w:r>
      <w:r w:rsidRPr="00793284">
        <w:rPr>
          <w:sz w:val="24"/>
          <w:szCs w:val="24"/>
        </w:rPr>
        <w:t xml:space="preserve"> Ритмико</w:t>
      </w:r>
      <w:r w:rsidRPr="00793284">
        <w:rPr>
          <w:sz w:val="24"/>
          <w:szCs w:val="24"/>
        </w:rPr>
        <w:softHyphen/>
        <w:t xml:space="preserve">интонационные особенности повествовательного, побудительного и вопросительного (общий и специальный вопрос) предложений. </w:t>
      </w:r>
      <w:r w:rsidRPr="00793284">
        <w:rPr>
          <w:rStyle w:val="0pt"/>
          <w:b w:val="0"/>
          <w:sz w:val="24"/>
          <w:szCs w:val="24"/>
        </w:rPr>
        <w:t>Интонация перечисления. Чтение по транскрипции изученных слов.</w:t>
      </w:r>
    </w:p>
    <w:p w:rsidR="00B06C0C" w:rsidRPr="00793284" w:rsidRDefault="0022215A" w:rsidP="005153CF">
      <w:pPr>
        <w:pStyle w:val="4"/>
        <w:shd w:val="clear" w:color="auto" w:fill="auto"/>
        <w:spacing w:before="0" w:line="276" w:lineRule="auto"/>
        <w:ind w:firstLine="567"/>
        <w:rPr>
          <w:b/>
          <w:i/>
          <w:sz w:val="24"/>
          <w:szCs w:val="24"/>
        </w:rPr>
      </w:pPr>
      <w:r w:rsidRPr="00793284">
        <w:rPr>
          <w:rStyle w:val="af2"/>
          <w:sz w:val="24"/>
          <w:szCs w:val="24"/>
        </w:rPr>
        <w:t xml:space="preserve">Лексическая сторона речи. </w:t>
      </w:r>
      <w:r w:rsidRPr="00793284">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793284">
        <w:rPr>
          <w:sz w:val="24"/>
          <w:szCs w:val="24"/>
          <w:lang w:val="en-US"/>
        </w:rPr>
        <w:t>doctor</w:t>
      </w:r>
      <w:r w:rsidRPr="00793284">
        <w:rPr>
          <w:sz w:val="24"/>
          <w:szCs w:val="24"/>
        </w:rPr>
        <w:t xml:space="preserve">, </w:t>
      </w:r>
      <w:r w:rsidRPr="00793284">
        <w:rPr>
          <w:sz w:val="24"/>
          <w:szCs w:val="24"/>
          <w:lang w:val="en-US"/>
        </w:rPr>
        <w:t>film</w:t>
      </w:r>
      <w:r w:rsidRPr="00793284">
        <w:rPr>
          <w:sz w:val="24"/>
          <w:szCs w:val="24"/>
        </w:rPr>
        <w:t xml:space="preserve">). </w:t>
      </w:r>
      <w:r w:rsidRPr="00793284">
        <w:rPr>
          <w:rStyle w:val="0pt"/>
          <w:b w:val="0"/>
          <w:sz w:val="24"/>
          <w:szCs w:val="24"/>
        </w:rPr>
        <w:t>Начальное представление о способах словообразования: суффиксация (суффиксы -</w:t>
      </w:r>
      <w:r w:rsidRPr="00793284">
        <w:rPr>
          <w:rStyle w:val="0pt"/>
          <w:b w:val="0"/>
          <w:sz w:val="24"/>
          <w:szCs w:val="24"/>
          <w:lang w:val="en-US"/>
        </w:rPr>
        <w:t>er</w:t>
      </w:r>
      <w:r w:rsidRPr="00793284">
        <w:rPr>
          <w:rStyle w:val="0pt"/>
          <w:b w:val="0"/>
          <w:sz w:val="24"/>
          <w:szCs w:val="24"/>
        </w:rPr>
        <w:t>, -</w:t>
      </w:r>
      <w:r w:rsidRPr="00793284">
        <w:rPr>
          <w:rStyle w:val="0pt"/>
          <w:b w:val="0"/>
          <w:sz w:val="24"/>
          <w:szCs w:val="24"/>
          <w:lang w:val="en-US"/>
        </w:rPr>
        <w:t>or</w:t>
      </w:r>
      <w:r w:rsidRPr="00793284">
        <w:rPr>
          <w:rStyle w:val="0pt"/>
          <w:b w:val="0"/>
          <w:sz w:val="24"/>
          <w:szCs w:val="24"/>
        </w:rPr>
        <w:t>, -</w:t>
      </w:r>
      <w:r w:rsidRPr="00793284">
        <w:rPr>
          <w:rStyle w:val="0pt"/>
          <w:b w:val="0"/>
          <w:sz w:val="24"/>
          <w:szCs w:val="24"/>
          <w:lang w:val="en-US"/>
        </w:rPr>
        <w:t>tion</w:t>
      </w:r>
      <w:r w:rsidRPr="00793284">
        <w:rPr>
          <w:rStyle w:val="0pt"/>
          <w:b w:val="0"/>
          <w:sz w:val="24"/>
          <w:szCs w:val="24"/>
        </w:rPr>
        <w:t>, -</w:t>
      </w:r>
      <w:r w:rsidRPr="00793284">
        <w:rPr>
          <w:rStyle w:val="0pt"/>
          <w:b w:val="0"/>
          <w:sz w:val="24"/>
          <w:szCs w:val="24"/>
          <w:lang w:val="en-US"/>
        </w:rPr>
        <w:t>ist</w:t>
      </w:r>
      <w:r w:rsidRPr="00793284">
        <w:rPr>
          <w:rStyle w:val="0pt"/>
          <w:b w:val="0"/>
          <w:sz w:val="24"/>
          <w:szCs w:val="24"/>
        </w:rPr>
        <w:t>, -</w:t>
      </w:r>
      <w:r w:rsidRPr="00793284">
        <w:rPr>
          <w:rStyle w:val="0pt"/>
          <w:b w:val="0"/>
          <w:sz w:val="24"/>
          <w:szCs w:val="24"/>
          <w:lang w:val="en-US"/>
        </w:rPr>
        <w:t>ful</w:t>
      </w:r>
      <w:r w:rsidRPr="00793284">
        <w:rPr>
          <w:rStyle w:val="0pt"/>
          <w:b w:val="0"/>
          <w:sz w:val="24"/>
          <w:szCs w:val="24"/>
        </w:rPr>
        <w:t>, -</w:t>
      </w:r>
      <w:r w:rsidRPr="00793284">
        <w:rPr>
          <w:rStyle w:val="0pt"/>
          <w:b w:val="0"/>
          <w:sz w:val="24"/>
          <w:szCs w:val="24"/>
          <w:lang w:val="en-US"/>
        </w:rPr>
        <w:t>ly</w:t>
      </w:r>
      <w:r w:rsidRPr="00793284">
        <w:rPr>
          <w:rStyle w:val="0pt"/>
          <w:b w:val="0"/>
          <w:sz w:val="24"/>
          <w:szCs w:val="24"/>
        </w:rPr>
        <w:t>, -</w:t>
      </w:r>
      <w:r w:rsidRPr="00793284">
        <w:rPr>
          <w:rStyle w:val="0pt"/>
          <w:b w:val="0"/>
          <w:sz w:val="24"/>
          <w:szCs w:val="24"/>
          <w:lang w:val="en-US"/>
        </w:rPr>
        <w:t>teen</w:t>
      </w:r>
      <w:r w:rsidRPr="00793284">
        <w:rPr>
          <w:rStyle w:val="0pt"/>
          <w:b w:val="0"/>
          <w:sz w:val="24"/>
          <w:szCs w:val="24"/>
        </w:rPr>
        <w:t>, -</w:t>
      </w:r>
      <w:r w:rsidRPr="00793284">
        <w:rPr>
          <w:rStyle w:val="0pt"/>
          <w:b w:val="0"/>
          <w:sz w:val="24"/>
          <w:szCs w:val="24"/>
          <w:lang w:val="en-US"/>
        </w:rPr>
        <w:t>ty</w:t>
      </w:r>
      <w:r w:rsidRPr="00793284">
        <w:rPr>
          <w:rStyle w:val="0pt"/>
          <w:b w:val="0"/>
          <w:sz w:val="24"/>
          <w:szCs w:val="24"/>
        </w:rPr>
        <w:t>, -</w:t>
      </w:r>
      <w:r w:rsidRPr="00793284">
        <w:rPr>
          <w:rStyle w:val="0pt"/>
          <w:b w:val="0"/>
          <w:sz w:val="24"/>
          <w:szCs w:val="24"/>
          <w:lang w:val="en-US"/>
        </w:rPr>
        <w:t>th</w:t>
      </w:r>
      <w:r w:rsidRPr="00793284">
        <w:rPr>
          <w:rStyle w:val="0pt"/>
          <w:b w:val="0"/>
          <w:sz w:val="24"/>
          <w:szCs w:val="24"/>
        </w:rPr>
        <w:t>), словосложение (</w:t>
      </w:r>
      <w:r w:rsidRPr="00793284">
        <w:rPr>
          <w:rStyle w:val="0pt"/>
          <w:b w:val="0"/>
          <w:sz w:val="24"/>
          <w:szCs w:val="24"/>
          <w:lang w:val="en-US"/>
        </w:rPr>
        <w:t>postcard</w:t>
      </w:r>
      <w:r w:rsidRPr="00793284">
        <w:rPr>
          <w:rStyle w:val="0pt"/>
          <w:b w:val="0"/>
          <w:sz w:val="24"/>
          <w:szCs w:val="24"/>
        </w:rPr>
        <w:t>), конверсия (</w:t>
      </w:r>
      <w:r w:rsidRPr="00793284">
        <w:rPr>
          <w:rStyle w:val="0pt"/>
          <w:b w:val="0"/>
          <w:sz w:val="24"/>
          <w:szCs w:val="24"/>
          <w:lang w:val="en-US"/>
        </w:rPr>
        <w:t>play</w:t>
      </w:r>
      <w:r w:rsidRPr="00793284">
        <w:rPr>
          <w:b/>
          <w:sz w:val="24"/>
          <w:szCs w:val="24"/>
        </w:rPr>
        <w:t xml:space="preserve"> — </w:t>
      </w:r>
      <w:r w:rsidRPr="00793284">
        <w:rPr>
          <w:rStyle w:val="0pt"/>
          <w:b w:val="0"/>
          <w:sz w:val="24"/>
          <w:szCs w:val="24"/>
          <w:lang w:val="en-US"/>
        </w:rPr>
        <w:t>to</w:t>
      </w:r>
      <w:r w:rsidRPr="00793284">
        <w:rPr>
          <w:rStyle w:val="0pt"/>
          <w:b w:val="0"/>
          <w:sz w:val="24"/>
          <w:szCs w:val="24"/>
        </w:rPr>
        <w:t xml:space="preserve"> </w:t>
      </w:r>
      <w:r w:rsidRPr="00793284">
        <w:rPr>
          <w:rStyle w:val="0pt"/>
          <w:b w:val="0"/>
          <w:sz w:val="24"/>
          <w:szCs w:val="24"/>
          <w:lang w:val="en-US"/>
        </w:rPr>
        <w:t>play</w:t>
      </w:r>
      <w:r w:rsidRPr="00793284">
        <w:rPr>
          <w:rStyle w:val="0pt"/>
          <w:b w:val="0"/>
          <w:sz w:val="24"/>
          <w:szCs w:val="24"/>
        </w:rPr>
        <w:t>).</w:t>
      </w:r>
    </w:p>
    <w:p w:rsidR="00B06C0C" w:rsidRPr="00793284" w:rsidRDefault="0022215A" w:rsidP="005153CF">
      <w:pPr>
        <w:pStyle w:val="4"/>
        <w:shd w:val="clear" w:color="auto" w:fill="auto"/>
        <w:spacing w:before="0" w:line="276" w:lineRule="auto"/>
        <w:ind w:firstLine="567"/>
        <w:rPr>
          <w:i/>
          <w:sz w:val="24"/>
          <w:szCs w:val="24"/>
        </w:rPr>
      </w:pPr>
      <w:r w:rsidRPr="00793284">
        <w:rPr>
          <w:rStyle w:val="af2"/>
          <w:sz w:val="24"/>
          <w:szCs w:val="24"/>
        </w:rPr>
        <w:t xml:space="preserve">Грамматическая сторона речи. </w:t>
      </w:r>
      <w:r w:rsidRPr="00793284">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793284">
        <w:rPr>
          <w:sz w:val="24"/>
          <w:szCs w:val="24"/>
          <w:lang w:val="en-US"/>
        </w:rPr>
        <w:t>what</w:t>
      </w:r>
      <w:r w:rsidRPr="00793284">
        <w:rPr>
          <w:sz w:val="24"/>
          <w:szCs w:val="24"/>
        </w:rPr>
        <w:t xml:space="preserve">, </w:t>
      </w:r>
      <w:r w:rsidRPr="00793284">
        <w:rPr>
          <w:sz w:val="24"/>
          <w:szCs w:val="24"/>
          <w:lang w:val="en-US"/>
        </w:rPr>
        <w:t>who</w:t>
      </w:r>
      <w:r w:rsidRPr="00793284">
        <w:rPr>
          <w:sz w:val="24"/>
          <w:szCs w:val="24"/>
        </w:rPr>
        <w:t xml:space="preserve">, </w:t>
      </w:r>
      <w:r w:rsidRPr="00793284">
        <w:rPr>
          <w:sz w:val="24"/>
          <w:szCs w:val="24"/>
          <w:lang w:val="en-US"/>
        </w:rPr>
        <w:t>when</w:t>
      </w:r>
      <w:r w:rsidRPr="00793284">
        <w:rPr>
          <w:sz w:val="24"/>
          <w:szCs w:val="24"/>
        </w:rPr>
        <w:t xml:space="preserve">, </w:t>
      </w:r>
      <w:r w:rsidRPr="00793284">
        <w:rPr>
          <w:sz w:val="24"/>
          <w:szCs w:val="24"/>
          <w:lang w:val="en-US"/>
        </w:rPr>
        <w:t>where</w:t>
      </w:r>
      <w:r w:rsidRPr="00793284">
        <w:rPr>
          <w:sz w:val="24"/>
          <w:szCs w:val="24"/>
        </w:rPr>
        <w:t xml:space="preserve">, </w:t>
      </w:r>
      <w:r w:rsidRPr="00793284">
        <w:rPr>
          <w:sz w:val="24"/>
          <w:szCs w:val="24"/>
          <w:lang w:val="en-US"/>
        </w:rPr>
        <w:t>why</w:t>
      </w:r>
      <w:r w:rsidRPr="00793284">
        <w:rPr>
          <w:sz w:val="24"/>
          <w:szCs w:val="24"/>
        </w:rPr>
        <w:t xml:space="preserve">, </w:t>
      </w:r>
      <w:r w:rsidRPr="00793284">
        <w:rPr>
          <w:sz w:val="24"/>
          <w:szCs w:val="24"/>
          <w:lang w:val="en-US"/>
        </w:rPr>
        <w:t>how</w:t>
      </w:r>
      <w:r w:rsidRPr="00793284">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793284">
        <w:rPr>
          <w:sz w:val="24"/>
          <w:szCs w:val="24"/>
          <w:lang w:val="en-US"/>
        </w:rPr>
        <w:t>He</w:t>
      </w:r>
      <w:r w:rsidRPr="00793284">
        <w:rPr>
          <w:sz w:val="24"/>
          <w:szCs w:val="24"/>
        </w:rPr>
        <w:t xml:space="preserve"> </w:t>
      </w:r>
      <w:r w:rsidRPr="00793284">
        <w:rPr>
          <w:sz w:val="24"/>
          <w:szCs w:val="24"/>
          <w:lang w:val="en-US"/>
        </w:rPr>
        <w:t>speaks</w:t>
      </w:r>
      <w:r w:rsidRPr="00793284">
        <w:rPr>
          <w:sz w:val="24"/>
          <w:szCs w:val="24"/>
        </w:rPr>
        <w:t xml:space="preserve"> </w:t>
      </w:r>
      <w:r w:rsidRPr="00793284">
        <w:rPr>
          <w:sz w:val="24"/>
          <w:szCs w:val="24"/>
          <w:lang w:val="en-US"/>
        </w:rPr>
        <w:t>English</w:t>
      </w:r>
      <w:r w:rsidRPr="00793284">
        <w:rPr>
          <w:sz w:val="24"/>
          <w:szCs w:val="24"/>
        </w:rPr>
        <w:t>.), составным именным (</w:t>
      </w:r>
      <w:r w:rsidRPr="00793284">
        <w:rPr>
          <w:sz w:val="24"/>
          <w:szCs w:val="24"/>
          <w:lang w:val="en-US"/>
        </w:rPr>
        <w:t>My</w:t>
      </w:r>
      <w:r w:rsidRPr="00793284">
        <w:rPr>
          <w:sz w:val="24"/>
          <w:szCs w:val="24"/>
        </w:rPr>
        <w:t xml:space="preserve"> </w:t>
      </w:r>
      <w:r w:rsidRPr="00793284">
        <w:rPr>
          <w:sz w:val="24"/>
          <w:szCs w:val="24"/>
          <w:lang w:val="en-US"/>
        </w:rPr>
        <w:t>family</w:t>
      </w:r>
      <w:r w:rsidRPr="00793284">
        <w:rPr>
          <w:sz w:val="24"/>
          <w:szCs w:val="24"/>
        </w:rPr>
        <w:t xml:space="preserve"> </w:t>
      </w:r>
      <w:r w:rsidRPr="00793284">
        <w:rPr>
          <w:sz w:val="24"/>
          <w:szCs w:val="24"/>
          <w:lang w:val="en-US"/>
        </w:rPr>
        <w:t>is</w:t>
      </w:r>
      <w:r w:rsidRPr="00793284">
        <w:rPr>
          <w:sz w:val="24"/>
          <w:szCs w:val="24"/>
        </w:rPr>
        <w:t xml:space="preserve"> </w:t>
      </w:r>
      <w:r w:rsidRPr="00793284">
        <w:rPr>
          <w:sz w:val="24"/>
          <w:szCs w:val="24"/>
          <w:lang w:val="en-US"/>
        </w:rPr>
        <w:t>big</w:t>
      </w:r>
      <w:r w:rsidRPr="00793284">
        <w:rPr>
          <w:sz w:val="24"/>
          <w:szCs w:val="24"/>
        </w:rPr>
        <w:t>.) и составным глагольным (</w:t>
      </w:r>
      <w:r w:rsidRPr="00793284">
        <w:rPr>
          <w:sz w:val="24"/>
          <w:szCs w:val="24"/>
          <w:lang w:val="en-US"/>
        </w:rPr>
        <w:t>I</w:t>
      </w:r>
      <w:r w:rsidRPr="00793284">
        <w:rPr>
          <w:sz w:val="24"/>
          <w:szCs w:val="24"/>
        </w:rPr>
        <w:t xml:space="preserve"> </w:t>
      </w:r>
      <w:r w:rsidRPr="00793284">
        <w:rPr>
          <w:sz w:val="24"/>
          <w:szCs w:val="24"/>
          <w:lang w:val="en-US"/>
        </w:rPr>
        <w:t>like</w:t>
      </w:r>
      <w:r w:rsidRPr="00793284">
        <w:rPr>
          <w:sz w:val="24"/>
          <w:szCs w:val="24"/>
        </w:rPr>
        <w:t xml:space="preserve"> </w:t>
      </w:r>
      <w:r w:rsidRPr="00793284">
        <w:rPr>
          <w:sz w:val="24"/>
          <w:szCs w:val="24"/>
          <w:lang w:val="en-US"/>
        </w:rPr>
        <w:t>to</w:t>
      </w:r>
      <w:r w:rsidRPr="00793284">
        <w:rPr>
          <w:sz w:val="24"/>
          <w:szCs w:val="24"/>
        </w:rPr>
        <w:t xml:space="preserve"> </w:t>
      </w:r>
      <w:r w:rsidRPr="00793284">
        <w:rPr>
          <w:sz w:val="24"/>
          <w:szCs w:val="24"/>
          <w:lang w:val="en-US"/>
        </w:rPr>
        <w:t>dance</w:t>
      </w:r>
      <w:r w:rsidRPr="00793284">
        <w:rPr>
          <w:sz w:val="24"/>
          <w:szCs w:val="24"/>
        </w:rPr>
        <w:t xml:space="preserve">. </w:t>
      </w:r>
      <w:r w:rsidRPr="00793284">
        <w:rPr>
          <w:sz w:val="24"/>
          <w:szCs w:val="24"/>
          <w:lang w:val="en-US"/>
        </w:rPr>
        <w:t>She</w:t>
      </w:r>
      <w:r w:rsidRPr="00793284">
        <w:rPr>
          <w:sz w:val="24"/>
          <w:szCs w:val="24"/>
        </w:rPr>
        <w:t xml:space="preserve"> </w:t>
      </w:r>
      <w:r w:rsidRPr="00793284">
        <w:rPr>
          <w:sz w:val="24"/>
          <w:szCs w:val="24"/>
          <w:lang w:val="en-US"/>
        </w:rPr>
        <w:t>can</w:t>
      </w:r>
      <w:r w:rsidRPr="00793284">
        <w:rPr>
          <w:sz w:val="24"/>
          <w:szCs w:val="24"/>
        </w:rPr>
        <w:t xml:space="preserve"> </w:t>
      </w:r>
      <w:r w:rsidRPr="00793284">
        <w:rPr>
          <w:sz w:val="24"/>
          <w:szCs w:val="24"/>
          <w:lang w:val="en-US"/>
        </w:rPr>
        <w:t>skate</w:t>
      </w:r>
      <w:r w:rsidRPr="00793284">
        <w:rPr>
          <w:sz w:val="24"/>
          <w:szCs w:val="24"/>
        </w:rPr>
        <w:t xml:space="preserve"> </w:t>
      </w:r>
      <w:r w:rsidRPr="00793284">
        <w:rPr>
          <w:sz w:val="24"/>
          <w:szCs w:val="24"/>
          <w:lang w:val="en-US"/>
        </w:rPr>
        <w:t>well</w:t>
      </w:r>
      <w:r w:rsidRPr="00793284">
        <w:rPr>
          <w:sz w:val="24"/>
          <w:szCs w:val="24"/>
        </w:rPr>
        <w:t>.) сказуемым. Побудительные предложения в утвердительной (</w:t>
      </w:r>
      <w:r w:rsidRPr="00793284">
        <w:rPr>
          <w:sz w:val="24"/>
          <w:szCs w:val="24"/>
          <w:lang w:val="en-US"/>
        </w:rPr>
        <w:t>Help</w:t>
      </w:r>
      <w:r w:rsidRPr="00793284">
        <w:rPr>
          <w:sz w:val="24"/>
          <w:szCs w:val="24"/>
        </w:rPr>
        <w:t xml:space="preserve"> </w:t>
      </w:r>
      <w:r w:rsidRPr="00793284">
        <w:rPr>
          <w:sz w:val="24"/>
          <w:szCs w:val="24"/>
          <w:lang w:val="en-US"/>
        </w:rPr>
        <w:t>me</w:t>
      </w:r>
      <w:r w:rsidRPr="00793284">
        <w:rPr>
          <w:sz w:val="24"/>
          <w:szCs w:val="24"/>
        </w:rPr>
        <w:t xml:space="preserve">, </w:t>
      </w:r>
      <w:r w:rsidRPr="00793284">
        <w:rPr>
          <w:sz w:val="24"/>
          <w:szCs w:val="24"/>
          <w:lang w:val="en-US"/>
        </w:rPr>
        <w:t>please</w:t>
      </w:r>
      <w:r w:rsidRPr="00793284">
        <w:rPr>
          <w:sz w:val="24"/>
          <w:szCs w:val="24"/>
        </w:rPr>
        <w:t>.) и отрицательной (</w:t>
      </w:r>
      <w:r w:rsidRPr="00793284">
        <w:rPr>
          <w:sz w:val="24"/>
          <w:szCs w:val="24"/>
          <w:lang w:val="en-US"/>
        </w:rPr>
        <w:t>Don</w:t>
      </w:r>
      <w:r w:rsidRPr="00793284">
        <w:rPr>
          <w:sz w:val="24"/>
          <w:szCs w:val="24"/>
        </w:rPr>
        <w:t>’</w:t>
      </w:r>
      <w:r w:rsidRPr="00793284">
        <w:rPr>
          <w:sz w:val="24"/>
          <w:szCs w:val="24"/>
          <w:lang w:val="en-US"/>
        </w:rPr>
        <w:t>t</w:t>
      </w:r>
      <w:r w:rsidRPr="00793284">
        <w:rPr>
          <w:sz w:val="24"/>
          <w:szCs w:val="24"/>
        </w:rPr>
        <w:t xml:space="preserve"> </w:t>
      </w:r>
      <w:r w:rsidRPr="00793284">
        <w:rPr>
          <w:sz w:val="24"/>
          <w:szCs w:val="24"/>
          <w:lang w:val="en-US"/>
        </w:rPr>
        <w:t>be</w:t>
      </w:r>
      <w:r w:rsidRPr="00793284">
        <w:rPr>
          <w:sz w:val="24"/>
          <w:szCs w:val="24"/>
        </w:rPr>
        <w:t xml:space="preserve"> </w:t>
      </w:r>
      <w:r w:rsidRPr="00793284">
        <w:rPr>
          <w:sz w:val="24"/>
          <w:szCs w:val="24"/>
          <w:lang w:val="en-US"/>
        </w:rPr>
        <w:t>late</w:t>
      </w:r>
      <w:r w:rsidRPr="00793284">
        <w:rPr>
          <w:sz w:val="24"/>
          <w:szCs w:val="24"/>
        </w:rPr>
        <w:t xml:space="preserve">!) формах. </w:t>
      </w:r>
      <w:r w:rsidRPr="00793284">
        <w:rPr>
          <w:rStyle w:val="0pt"/>
          <w:b w:val="0"/>
          <w:sz w:val="24"/>
          <w:szCs w:val="24"/>
        </w:rPr>
        <w:t>Безличные предложения в настоящем времени (</w:t>
      </w:r>
      <w:r w:rsidRPr="00793284">
        <w:rPr>
          <w:rStyle w:val="0pt"/>
          <w:b w:val="0"/>
          <w:sz w:val="24"/>
          <w:szCs w:val="24"/>
          <w:lang w:val="en-US"/>
        </w:rPr>
        <w:t>It</w:t>
      </w:r>
      <w:r w:rsidRPr="00793284">
        <w:rPr>
          <w:rStyle w:val="0pt"/>
          <w:b w:val="0"/>
          <w:sz w:val="24"/>
          <w:szCs w:val="24"/>
        </w:rPr>
        <w:t xml:space="preserve"> </w:t>
      </w:r>
      <w:r w:rsidRPr="00793284">
        <w:rPr>
          <w:rStyle w:val="0pt"/>
          <w:b w:val="0"/>
          <w:sz w:val="24"/>
          <w:szCs w:val="24"/>
          <w:lang w:val="en-US"/>
        </w:rPr>
        <w:t>is</w:t>
      </w:r>
      <w:r w:rsidRPr="00793284">
        <w:rPr>
          <w:rStyle w:val="0pt"/>
          <w:b w:val="0"/>
          <w:sz w:val="24"/>
          <w:szCs w:val="24"/>
        </w:rPr>
        <w:t xml:space="preserve"> </w:t>
      </w:r>
      <w:r w:rsidRPr="00793284">
        <w:rPr>
          <w:rStyle w:val="0pt"/>
          <w:b w:val="0"/>
          <w:sz w:val="24"/>
          <w:szCs w:val="24"/>
          <w:lang w:val="en-US"/>
        </w:rPr>
        <w:t>cold</w:t>
      </w:r>
      <w:r w:rsidRPr="00793284">
        <w:rPr>
          <w:rStyle w:val="0pt"/>
          <w:b w:val="0"/>
          <w:sz w:val="24"/>
          <w:szCs w:val="24"/>
        </w:rPr>
        <w:t xml:space="preserve">. </w:t>
      </w:r>
      <w:r w:rsidRPr="00793284">
        <w:rPr>
          <w:rStyle w:val="0pt"/>
          <w:b w:val="0"/>
          <w:sz w:val="24"/>
          <w:szCs w:val="24"/>
          <w:lang w:val="en-US"/>
        </w:rPr>
        <w:t>It</w:t>
      </w:r>
      <w:r w:rsidRPr="00793284">
        <w:rPr>
          <w:rStyle w:val="0pt"/>
          <w:b w:val="0"/>
          <w:sz w:val="24"/>
          <w:szCs w:val="24"/>
        </w:rPr>
        <w:t>’</w:t>
      </w:r>
      <w:r w:rsidRPr="00793284">
        <w:rPr>
          <w:rStyle w:val="0pt"/>
          <w:b w:val="0"/>
          <w:sz w:val="24"/>
          <w:szCs w:val="24"/>
          <w:lang w:val="en-US"/>
        </w:rPr>
        <w:t>s</w:t>
      </w:r>
      <w:r w:rsidRPr="00793284">
        <w:rPr>
          <w:rStyle w:val="0pt"/>
          <w:b w:val="0"/>
          <w:sz w:val="24"/>
          <w:szCs w:val="24"/>
        </w:rPr>
        <w:t xml:space="preserve"> </w:t>
      </w:r>
      <w:r w:rsidRPr="00793284">
        <w:rPr>
          <w:rStyle w:val="0pt"/>
          <w:b w:val="0"/>
          <w:sz w:val="24"/>
          <w:szCs w:val="24"/>
          <w:lang w:val="en-US"/>
        </w:rPr>
        <w:t>five</w:t>
      </w:r>
      <w:r w:rsidRPr="00793284">
        <w:rPr>
          <w:rStyle w:val="0pt"/>
          <w:b w:val="0"/>
          <w:sz w:val="24"/>
          <w:szCs w:val="24"/>
        </w:rPr>
        <w:t xml:space="preserve"> </w:t>
      </w:r>
      <w:r w:rsidRPr="00793284">
        <w:rPr>
          <w:rStyle w:val="0pt"/>
          <w:b w:val="0"/>
          <w:sz w:val="24"/>
          <w:szCs w:val="24"/>
          <w:lang w:val="en-US"/>
        </w:rPr>
        <w:t>o</w:t>
      </w:r>
      <w:r w:rsidRPr="00793284">
        <w:rPr>
          <w:rStyle w:val="0pt"/>
          <w:b w:val="0"/>
          <w:sz w:val="24"/>
          <w:szCs w:val="24"/>
        </w:rPr>
        <w:t xml:space="preserve"> ’</w:t>
      </w:r>
      <w:r w:rsidRPr="00793284">
        <w:rPr>
          <w:rStyle w:val="0pt"/>
          <w:b w:val="0"/>
          <w:sz w:val="24"/>
          <w:szCs w:val="24"/>
          <w:lang w:val="en-US"/>
        </w:rPr>
        <w:t>clock</w:t>
      </w:r>
      <w:r w:rsidRPr="00793284">
        <w:rPr>
          <w:rStyle w:val="0pt"/>
          <w:b w:val="0"/>
          <w:sz w:val="24"/>
          <w:szCs w:val="24"/>
        </w:rPr>
        <w:t>.).</w:t>
      </w:r>
      <w:r w:rsidRPr="00793284">
        <w:rPr>
          <w:sz w:val="24"/>
          <w:szCs w:val="24"/>
        </w:rPr>
        <w:t xml:space="preserve"> Предложения с оборотом </w:t>
      </w:r>
      <w:r w:rsidRPr="00793284">
        <w:rPr>
          <w:sz w:val="24"/>
          <w:szCs w:val="24"/>
          <w:lang w:val="en-US"/>
        </w:rPr>
        <w:t>thereis</w:t>
      </w:r>
      <w:r w:rsidRPr="00793284">
        <w:rPr>
          <w:sz w:val="24"/>
          <w:szCs w:val="24"/>
        </w:rPr>
        <w:t>/</w:t>
      </w:r>
      <w:r w:rsidRPr="00793284">
        <w:rPr>
          <w:sz w:val="24"/>
          <w:szCs w:val="24"/>
          <w:lang w:val="en-US"/>
        </w:rPr>
        <w:t>thereare</w:t>
      </w:r>
      <w:r w:rsidRPr="00793284">
        <w:rPr>
          <w:sz w:val="24"/>
          <w:szCs w:val="24"/>
        </w:rPr>
        <w:t xml:space="preserve">. Простые распространённые предложения. Предложения с однородными членами. </w:t>
      </w:r>
      <w:r w:rsidRPr="00793284">
        <w:rPr>
          <w:rStyle w:val="0pt"/>
          <w:b w:val="0"/>
          <w:sz w:val="24"/>
          <w:szCs w:val="24"/>
        </w:rPr>
        <w:t xml:space="preserve">Сложносочинённые предложения с союзами </w:t>
      </w:r>
      <w:r w:rsidRPr="00793284">
        <w:rPr>
          <w:rStyle w:val="0pt"/>
          <w:b w:val="0"/>
          <w:sz w:val="24"/>
          <w:szCs w:val="24"/>
          <w:lang w:val="en-US"/>
        </w:rPr>
        <w:t>and</w:t>
      </w:r>
      <w:r w:rsidRPr="00793284">
        <w:rPr>
          <w:rStyle w:val="0pt"/>
          <w:b w:val="0"/>
          <w:sz w:val="24"/>
          <w:szCs w:val="24"/>
        </w:rPr>
        <w:t xml:space="preserve"> и </w:t>
      </w:r>
      <w:r w:rsidRPr="00793284">
        <w:rPr>
          <w:rStyle w:val="0pt"/>
          <w:b w:val="0"/>
          <w:sz w:val="24"/>
          <w:szCs w:val="24"/>
          <w:lang w:val="en-US"/>
        </w:rPr>
        <w:t>hut</w:t>
      </w:r>
      <w:r w:rsidRPr="00793284">
        <w:rPr>
          <w:rStyle w:val="0pt"/>
          <w:b w:val="0"/>
          <w:sz w:val="24"/>
          <w:szCs w:val="24"/>
        </w:rPr>
        <w:t xml:space="preserve">. Сложноподчинённые предложения с </w:t>
      </w:r>
      <w:r w:rsidRPr="00793284">
        <w:rPr>
          <w:rStyle w:val="0pt"/>
          <w:b w:val="0"/>
          <w:sz w:val="24"/>
          <w:szCs w:val="24"/>
          <w:lang w:val="en-US"/>
        </w:rPr>
        <w:t>because</w:t>
      </w:r>
      <w:r w:rsidRPr="00793284">
        <w:rPr>
          <w:rStyle w:val="0pt"/>
          <w:b w:val="0"/>
          <w:sz w:val="24"/>
          <w:szCs w:val="24"/>
        </w:rPr>
        <w:t>.</w:t>
      </w:r>
    </w:p>
    <w:p w:rsidR="00B06C0C" w:rsidRPr="00793284" w:rsidRDefault="0022215A" w:rsidP="005153CF">
      <w:pPr>
        <w:pStyle w:val="4"/>
        <w:shd w:val="clear" w:color="auto" w:fill="auto"/>
        <w:spacing w:before="0" w:line="276" w:lineRule="auto"/>
        <w:ind w:firstLine="567"/>
        <w:rPr>
          <w:i/>
          <w:sz w:val="24"/>
          <w:szCs w:val="24"/>
        </w:rPr>
      </w:pPr>
      <w:r w:rsidRPr="00793284">
        <w:rPr>
          <w:sz w:val="24"/>
          <w:szCs w:val="24"/>
        </w:rPr>
        <w:t xml:space="preserve">Правильные и неправильные глаголы в </w:t>
      </w:r>
      <w:r w:rsidRPr="00793284">
        <w:rPr>
          <w:sz w:val="24"/>
          <w:szCs w:val="24"/>
          <w:lang w:val="en-US"/>
        </w:rPr>
        <w:t>Present</w:t>
      </w:r>
      <w:r w:rsidRPr="00793284">
        <w:rPr>
          <w:sz w:val="24"/>
          <w:szCs w:val="24"/>
        </w:rPr>
        <w:t xml:space="preserve">, </w:t>
      </w:r>
      <w:r w:rsidRPr="00793284">
        <w:rPr>
          <w:sz w:val="24"/>
          <w:szCs w:val="24"/>
          <w:lang w:val="en-US"/>
        </w:rPr>
        <w:t>Future</w:t>
      </w:r>
      <w:r w:rsidRPr="00793284">
        <w:rPr>
          <w:sz w:val="24"/>
          <w:szCs w:val="24"/>
        </w:rPr>
        <w:t xml:space="preserve">, </w:t>
      </w:r>
      <w:r w:rsidRPr="00793284">
        <w:rPr>
          <w:sz w:val="24"/>
          <w:szCs w:val="24"/>
          <w:lang w:val="en-US"/>
        </w:rPr>
        <w:t>Past</w:t>
      </w:r>
      <w:r w:rsidRPr="00793284">
        <w:rPr>
          <w:sz w:val="24"/>
          <w:szCs w:val="24"/>
        </w:rPr>
        <w:t xml:space="preserve"> </w:t>
      </w:r>
      <w:r w:rsidRPr="00793284">
        <w:rPr>
          <w:sz w:val="24"/>
          <w:szCs w:val="24"/>
          <w:lang w:val="en-US"/>
        </w:rPr>
        <w:t>Simple</w:t>
      </w:r>
      <w:r w:rsidRPr="00793284">
        <w:rPr>
          <w:sz w:val="24"/>
          <w:szCs w:val="24"/>
        </w:rPr>
        <w:t xml:space="preserve"> (</w:t>
      </w:r>
      <w:r w:rsidRPr="00793284">
        <w:rPr>
          <w:sz w:val="24"/>
          <w:szCs w:val="24"/>
          <w:lang w:val="en-US"/>
        </w:rPr>
        <w:t>Indefinite</w:t>
      </w:r>
      <w:r w:rsidRPr="00793284">
        <w:rPr>
          <w:sz w:val="24"/>
          <w:szCs w:val="24"/>
        </w:rPr>
        <w:t>). Неопределённая форма глагола. Глагол</w:t>
      </w:r>
      <w:r w:rsidRPr="00793284">
        <w:rPr>
          <w:sz w:val="24"/>
          <w:szCs w:val="24"/>
          <w:lang w:val="en-US"/>
        </w:rPr>
        <w:t>-</w:t>
      </w:r>
      <w:r w:rsidRPr="00793284">
        <w:rPr>
          <w:sz w:val="24"/>
          <w:szCs w:val="24"/>
        </w:rPr>
        <w:t>связка</w:t>
      </w:r>
      <w:r w:rsidRPr="00793284">
        <w:rPr>
          <w:sz w:val="24"/>
          <w:szCs w:val="24"/>
          <w:lang w:val="en-US"/>
        </w:rPr>
        <w:t xml:space="preserve"> to be. </w:t>
      </w:r>
      <w:r w:rsidRPr="00793284">
        <w:rPr>
          <w:sz w:val="24"/>
          <w:szCs w:val="24"/>
        </w:rPr>
        <w:t>Модальные</w:t>
      </w:r>
      <w:r w:rsidRPr="00793284">
        <w:rPr>
          <w:sz w:val="24"/>
          <w:szCs w:val="24"/>
          <w:lang w:val="en-US"/>
        </w:rPr>
        <w:t xml:space="preserve"> </w:t>
      </w:r>
      <w:r w:rsidRPr="00793284">
        <w:rPr>
          <w:sz w:val="24"/>
          <w:szCs w:val="24"/>
        </w:rPr>
        <w:t>глаголы</w:t>
      </w:r>
      <w:r w:rsidRPr="00793284">
        <w:rPr>
          <w:sz w:val="24"/>
          <w:szCs w:val="24"/>
          <w:lang w:val="en-US"/>
        </w:rPr>
        <w:t xml:space="preserve"> can, may, must, </w:t>
      </w:r>
      <w:r w:rsidRPr="00793284">
        <w:rPr>
          <w:rStyle w:val="0pt"/>
          <w:b w:val="0"/>
          <w:sz w:val="24"/>
          <w:szCs w:val="24"/>
          <w:lang w:val="en-US"/>
        </w:rPr>
        <w:t>have to.</w:t>
      </w:r>
      <w:r w:rsidRPr="00793284">
        <w:rPr>
          <w:sz w:val="24"/>
          <w:szCs w:val="24"/>
          <w:lang w:val="en-US"/>
        </w:rPr>
        <w:t xml:space="preserve"> </w:t>
      </w:r>
      <w:r w:rsidRPr="00793284">
        <w:rPr>
          <w:sz w:val="24"/>
          <w:szCs w:val="24"/>
        </w:rPr>
        <w:t xml:space="preserve">Глагольные конструкции </w:t>
      </w:r>
      <w:r w:rsidRPr="00793284">
        <w:rPr>
          <w:sz w:val="24"/>
          <w:szCs w:val="24"/>
          <w:lang w:val="en-US"/>
        </w:rPr>
        <w:t>I</w:t>
      </w:r>
      <w:r w:rsidRPr="00793284">
        <w:rPr>
          <w:sz w:val="24"/>
          <w:szCs w:val="24"/>
        </w:rPr>
        <w:t>’</w:t>
      </w:r>
      <w:r w:rsidRPr="00793284">
        <w:rPr>
          <w:sz w:val="24"/>
          <w:szCs w:val="24"/>
          <w:lang w:val="en-US"/>
        </w:rPr>
        <w:t>d</w:t>
      </w:r>
      <w:r w:rsidRPr="00793284">
        <w:rPr>
          <w:sz w:val="24"/>
          <w:szCs w:val="24"/>
        </w:rPr>
        <w:t xml:space="preserve"> </w:t>
      </w:r>
      <w:r w:rsidRPr="00793284">
        <w:rPr>
          <w:sz w:val="24"/>
          <w:szCs w:val="24"/>
          <w:lang w:val="en-US"/>
        </w:rPr>
        <w:t>like</w:t>
      </w:r>
      <w:r w:rsidRPr="00793284">
        <w:rPr>
          <w:sz w:val="24"/>
          <w:szCs w:val="24"/>
        </w:rPr>
        <w:t xml:space="preserve"> </w:t>
      </w:r>
      <w:r w:rsidRPr="00793284">
        <w:rPr>
          <w:sz w:val="24"/>
          <w:szCs w:val="24"/>
          <w:lang w:val="en-US"/>
        </w:rPr>
        <w:t>to</w:t>
      </w:r>
      <w:r w:rsidRPr="00793284">
        <w:rPr>
          <w:sz w:val="24"/>
          <w:szCs w:val="24"/>
        </w:rPr>
        <w:t xml:space="preserve">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06C0C" w:rsidRPr="00793284" w:rsidRDefault="0022215A" w:rsidP="005153CF">
      <w:pPr>
        <w:pStyle w:val="4"/>
        <w:shd w:val="clear" w:color="auto" w:fill="auto"/>
        <w:spacing w:before="0" w:line="276" w:lineRule="auto"/>
        <w:ind w:firstLine="567"/>
        <w:rPr>
          <w:i/>
          <w:sz w:val="24"/>
          <w:szCs w:val="24"/>
        </w:rPr>
      </w:pPr>
      <w:r w:rsidRPr="00793284">
        <w:rPr>
          <w:sz w:val="24"/>
          <w:szCs w:val="24"/>
        </w:rPr>
        <w:t>Прилагательные в положительной, сравнительной и превосходной степени, образованные по правилам и исключения.</w:t>
      </w:r>
    </w:p>
    <w:p w:rsidR="00B06C0C" w:rsidRPr="00793284" w:rsidRDefault="0022215A" w:rsidP="005153CF">
      <w:pPr>
        <w:pStyle w:val="4"/>
        <w:shd w:val="clear" w:color="auto" w:fill="auto"/>
        <w:spacing w:before="0" w:line="276" w:lineRule="auto"/>
        <w:ind w:firstLine="567"/>
        <w:rPr>
          <w:rStyle w:val="0pt"/>
          <w:b w:val="0"/>
          <w:sz w:val="24"/>
          <w:szCs w:val="24"/>
        </w:rPr>
      </w:pPr>
      <w:r w:rsidRPr="00793284">
        <w:rPr>
          <w:sz w:val="24"/>
          <w:szCs w:val="24"/>
        </w:rPr>
        <w:t>Местоимения: личные (в именительном и объектном падежах), притяжательные, вопросительные, указательные (</w:t>
      </w:r>
      <w:r w:rsidRPr="00793284">
        <w:rPr>
          <w:sz w:val="24"/>
          <w:szCs w:val="24"/>
          <w:lang w:val="en-US"/>
        </w:rPr>
        <w:t>this</w:t>
      </w:r>
      <w:r w:rsidRPr="00793284">
        <w:rPr>
          <w:sz w:val="24"/>
          <w:szCs w:val="24"/>
        </w:rPr>
        <w:t>/</w:t>
      </w:r>
      <w:r w:rsidRPr="00793284">
        <w:rPr>
          <w:sz w:val="24"/>
          <w:szCs w:val="24"/>
          <w:lang w:val="en-US"/>
        </w:rPr>
        <w:t>these</w:t>
      </w:r>
      <w:r w:rsidRPr="00793284">
        <w:rPr>
          <w:sz w:val="24"/>
          <w:szCs w:val="24"/>
        </w:rPr>
        <w:t xml:space="preserve">, </w:t>
      </w:r>
      <w:r w:rsidRPr="00793284">
        <w:rPr>
          <w:sz w:val="24"/>
          <w:szCs w:val="24"/>
          <w:lang w:val="en-US"/>
        </w:rPr>
        <w:t>that</w:t>
      </w:r>
      <w:r w:rsidRPr="00793284">
        <w:rPr>
          <w:sz w:val="24"/>
          <w:szCs w:val="24"/>
        </w:rPr>
        <w:t>/</w:t>
      </w:r>
      <w:r w:rsidRPr="00793284">
        <w:rPr>
          <w:sz w:val="24"/>
          <w:szCs w:val="24"/>
          <w:lang w:val="en-US"/>
        </w:rPr>
        <w:t>those</w:t>
      </w:r>
      <w:r w:rsidRPr="00793284">
        <w:rPr>
          <w:sz w:val="24"/>
          <w:szCs w:val="24"/>
        </w:rPr>
        <w:t xml:space="preserve">), </w:t>
      </w:r>
      <w:r w:rsidRPr="00793284">
        <w:rPr>
          <w:rStyle w:val="0pt"/>
          <w:b w:val="0"/>
          <w:sz w:val="24"/>
          <w:szCs w:val="24"/>
        </w:rPr>
        <w:t>неопределённые (</w:t>
      </w:r>
      <w:r w:rsidRPr="00793284">
        <w:rPr>
          <w:rStyle w:val="0pt"/>
          <w:b w:val="0"/>
          <w:sz w:val="24"/>
          <w:szCs w:val="24"/>
          <w:lang w:val="en-US"/>
        </w:rPr>
        <w:t>some</w:t>
      </w:r>
      <w:r w:rsidRPr="00793284">
        <w:rPr>
          <w:rStyle w:val="0pt"/>
          <w:b w:val="0"/>
          <w:sz w:val="24"/>
          <w:szCs w:val="24"/>
        </w:rPr>
        <w:t xml:space="preserve">, </w:t>
      </w:r>
      <w:r w:rsidRPr="00793284">
        <w:rPr>
          <w:rStyle w:val="0pt"/>
          <w:b w:val="0"/>
          <w:sz w:val="24"/>
          <w:szCs w:val="24"/>
          <w:lang w:val="en-US"/>
        </w:rPr>
        <w:t>any</w:t>
      </w:r>
      <w:r w:rsidRPr="00793284">
        <w:rPr>
          <w:b/>
          <w:sz w:val="24"/>
          <w:szCs w:val="24"/>
        </w:rPr>
        <w:t xml:space="preserve"> </w:t>
      </w:r>
      <w:r w:rsidRPr="00793284">
        <w:rPr>
          <w:sz w:val="24"/>
          <w:szCs w:val="24"/>
        </w:rPr>
        <w:t>—</w:t>
      </w:r>
      <w:r w:rsidRPr="00793284">
        <w:rPr>
          <w:b/>
          <w:sz w:val="24"/>
          <w:szCs w:val="24"/>
        </w:rPr>
        <w:t xml:space="preserve"> </w:t>
      </w:r>
      <w:r w:rsidRPr="00793284">
        <w:rPr>
          <w:rStyle w:val="0pt"/>
          <w:b w:val="0"/>
          <w:sz w:val="24"/>
          <w:szCs w:val="24"/>
        </w:rPr>
        <w:t>некоторые случаи употребления).</w:t>
      </w:r>
    </w:p>
    <w:p w:rsidR="00B06C0C" w:rsidRPr="00793284" w:rsidRDefault="0022215A" w:rsidP="005153CF">
      <w:pPr>
        <w:pStyle w:val="4"/>
        <w:shd w:val="clear" w:color="auto" w:fill="auto"/>
        <w:spacing w:before="0" w:line="276" w:lineRule="auto"/>
        <w:ind w:firstLine="567"/>
        <w:rPr>
          <w:b/>
          <w:i/>
          <w:sz w:val="24"/>
          <w:szCs w:val="24"/>
        </w:rPr>
      </w:pPr>
      <w:r w:rsidRPr="00793284">
        <w:rPr>
          <w:rStyle w:val="40pt0"/>
          <w:b w:val="0"/>
          <w:bCs w:val="0"/>
          <w:i w:val="0"/>
          <w:iCs w:val="0"/>
          <w:sz w:val="24"/>
          <w:szCs w:val="24"/>
        </w:rPr>
        <w:t>Наречия</w:t>
      </w:r>
      <w:r w:rsidRPr="00793284">
        <w:rPr>
          <w:rStyle w:val="40pt0"/>
          <w:b w:val="0"/>
          <w:bCs w:val="0"/>
          <w:i w:val="0"/>
          <w:iCs w:val="0"/>
          <w:sz w:val="24"/>
          <w:szCs w:val="24"/>
          <w:lang w:val="en-US"/>
        </w:rPr>
        <w:t xml:space="preserve"> </w:t>
      </w:r>
      <w:r w:rsidRPr="00793284">
        <w:rPr>
          <w:rStyle w:val="40pt0"/>
          <w:b w:val="0"/>
          <w:bCs w:val="0"/>
          <w:i w:val="0"/>
          <w:iCs w:val="0"/>
          <w:sz w:val="24"/>
          <w:szCs w:val="24"/>
        </w:rPr>
        <w:t>времени</w:t>
      </w:r>
      <w:r w:rsidRPr="00793284">
        <w:rPr>
          <w:rStyle w:val="40pt0"/>
          <w:b w:val="0"/>
          <w:bCs w:val="0"/>
          <w:i w:val="0"/>
          <w:iCs w:val="0"/>
          <w:sz w:val="24"/>
          <w:szCs w:val="24"/>
          <w:lang w:val="en-US"/>
        </w:rPr>
        <w:t xml:space="preserve"> (yesterday, tomorrow, never, usually, often, sometimes). </w:t>
      </w:r>
      <w:r w:rsidRPr="00793284">
        <w:rPr>
          <w:rStyle w:val="40pt0"/>
          <w:b w:val="0"/>
          <w:bCs w:val="0"/>
          <w:i w:val="0"/>
          <w:iCs w:val="0"/>
          <w:sz w:val="24"/>
          <w:szCs w:val="24"/>
        </w:rPr>
        <w:t>Наречия степени (</w:t>
      </w:r>
      <w:r w:rsidRPr="00793284">
        <w:rPr>
          <w:rStyle w:val="40pt0"/>
          <w:b w:val="0"/>
          <w:bCs w:val="0"/>
          <w:i w:val="0"/>
          <w:iCs w:val="0"/>
          <w:sz w:val="24"/>
          <w:szCs w:val="24"/>
          <w:lang w:val="en-US"/>
        </w:rPr>
        <w:t>much</w:t>
      </w:r>
      <w:r w:rsidRPr="00793284">
        <w:rPr>
          <w:rStyle w:val="40pt0"/>
          <w:b w:val="0"/>
          <w:bCs w:val="0"/>
          <w:i w:val="0"/>
          <w:iCs w:val="0"/>
          <w:sz w:val="24"/>
          <w:szCs w:val="24"/>
        </w:rPr>
        <w:t xml:space="preserve">, </w:t>
      </w:r>
      <w:r w:rsidRPr="00793284">
        <w:rPr>
          <w:rStyle w:val="40pt0"/>
          <w:b w:val="0"/>
          <w:bCs w:val="0"/>
          <w:i w:val="0"/>
          <w:iCs w:val="0"/>
          <w:sz w:val="24"/>
          <w:szCs w:val="24"/>
          <w:lang w:val="en-US"/>
        </w:rPr>
        <w:t>little</w:t>
      </w:r>
      <w:r w:rsidRPr="00793284">
        <w:rPr>
          <w:rStyle w:val="40pt0"/>
          <w:b w:val="0"/>
          <w:bCs w:val="0"/>
          <w:i w:val="0"/>
          <w:iCs w:val="0"/>
          <w:sz w:val="24"/>
          <w:szCs w:val="24"/>
        </w:rPr>
        <w:t xml:space="preserve">, </w:t>
      </w:r>
      <w:r w:rsidRPr="00793284">
        <w:rPr>
          <w:rStyle w:val="40pt0"/>
          <w:b w:val="0"/>
          <w:bCs w:val="0"/>
          <w:i w:val="0"/>
          <w:iCs w:val="0"/>
          <w:sz w:val="24"/>
          <w:szCs w:val="24"/>
          <w:lang w:val="en-US"/>
        </w:rPr>
        <w:t>very</w:t>
      </w:r>
      <w:r w:rsidRPr="00793284">
        <w:rPr>
          <w:rStyle w:val="40pt0"/>
          <w:b w:val="0"/>
          <w:bCs w:val="0"/>
          <w:i w:val="0"/>
          <w:iCs w:val="0"/>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Количественные числительные (до 100), порядковые числительные (до 30).</w:t>
      </w:r>
    </w:p>
    <w:p w:rsidR="00B06C0C" w:rsidRPr="00793284" w:rsidRDefault="0022215A" w:rsidP="005153CF">
      <w:pPr>
        <w:pStyle w:val="4"/>
        <w:shd w:val="clear" w:color="auto" w:fill="auto"/>
        <w:spacing w:before="0" w:line="276" w:lineRule="auto"/>
        <w:ind w:firstLine="567"/>
        <w:rPr>
          <w:sz w:val="24"/>
          <w:szCs w:val="24"/>
          <w:lang w:val="en-US"/>
        </w:rPr>
      </w:pPr>
      <w:r w:rsidRPr="00793284">
        <w:rPr>
          <w:sz w:val="24"/>
          <w:szCs w:val="24"/>
        </w:rPr>
        <w:lastRenderedPageBreak/>
        <w:t>Наиболее</w:t>
      </w:r>
      <w:r w:rsidRPr="00793284">
        <w:rPr>
          <w:sz w:val="24"/>
          <w:szCs w:val="24"/>
          <w:lang w:val="en-US"/>
        </w:rPr>
        <w:t xml:space="preserve"> </w:t>
      </w:r>
      <w:r w:rsidRPr="00793284">
        <w:rPr>
          <w:sz w:val="24"/>
          <w:szCs w:val="24"/>
        </w:rPr>
        <w:t>употребительные</w:t>
      </w:r>
      <w:r w:rsidRPr="00793284">
        <w:rPr>
          <w:sz w:val="24"/>
          <w:szCs w:val="24"/>
          <w:lang w:val="en-US"/>
        </w:rPr>
        <w:t xml:space="preserve"> </w:t>
      </w:r>
      <w:r w:rsidRPr="00793284">
        <w:rPr>
          <w:sz w:val="24"/>
          <w:szCs w:val="24"/>
        </w:rPr>
        <w:t>предлоги</w:t>
      </w:r>
      <w:r w:rsidRPr="00793284">
        <w:rPr>
          <w:sz w:val="24"/>
          <w:szCs w:val="24"/>
          <w:lang w:val="en-US"/>
        </w:rPr>
        <w:t>: in, on, at, into, to, from, of, with.</w:t>
      </w:r>
    </w:p>
    <w:p w:rsidR="00B06C0C" w:rsidRPr="00793284" w:rsidRDefault="0022215A" w:rsidP="005153CF">
      <w:pPr>
        <w:pStyle w:val="4"/>
        <w:shd w:val="clear" w:color="auto" w:fill="auto"/>
        <w:spacing w:before="0" w:line="276" w:lineRule="auto"/>
        <w:ind w:firstLine="567"/>
        <w:rPr>
          <w:i/>
          <w:sz w:val="24"/>
          <w:szCs w:val="24"/>
        </w:rPr>
      </w:pPr>
      <w:r w:rsidRPr="00793284">
        <w:rPr>
          <w:rStyle w:val="40pt0"/>
          <w:bCs w:val="0"/>
          <w:i w:val="0"/>
          <w:iCs w:val="0"/>
          <w:sz w:val="24"/>
          <w:szCs w:val="24"/>
        </w:rPr>
        <w:t>Немецкий язык</w:t>
      </w:r>
    </w:p>
    <w:p w:rsidR="00B06C0C" w:rsidRPr="00793284" w:rsidRDefault="0022215A" w:rsidP="005153CF">
      <w:pPr>
        <w:pStyle w:val="4"/>
        <w:shd w:val="clear" w:color="auto" w:fill="auto"/>
        <w:spacing w:before="0" w:line="276" w:lineRule="auto"/>
        <w:ind w:firstLine="567"/>
        <w:rPr>
          <w:i/>
          <w:sz w:val="24"/>
          <w:szCs w:val="24"/>
        </w:rPr>
      </w:pPr>
      <w:r w:rsidRPr="00793284">
        <w:rPr>
          <w:rStyle w:val="af2"/>
          <w:sz w:val="24"/>
          <w:szCs w:val="24"/>
        </w:rPr>
        <w:t xml:space="preserve">Графика, каллиграфия, орфография. </w:t>
      </w:r>
      <w:r w:rsidRPr="00793284">
        <w:rPr>
          <w:sz w:val="24"/>
          <w:szCs w:val="24"/>
        </w:rPr>
        <w:t xml:space="preserve">Все буквы немецкого алфавита. </w:t>
      </w:r>
      <w:r w:rsidR="002324D3" w:rsidRPr="00793284">
        <w:rPr>
          <w:sz w:val="24"/>
          <w:szCs w:val="24"/>
        </w:rPr>
        <w:t>Звукобуквенные</w:t>
      </w:r>
      <w:r w:rsidRPr="00793284">
        <w:rPr>
          <w:sz w:val="24"/>
          <w:szCs w:val="24"/>
        </w:rPr>
        <w:t xml:space="preserve">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793284" w:rsidRDefault="0022215A" w:rsidP="005153CF">
      <w:pPr>
        <w:pStyle w:val="4"/>
        <w:shd w:val="clear" w:color="auto" w:fill="auto"/>
        <w:spacing w:before="0" w:line="276" w:lineRule="auto"/>
        <w:ind w:firstLine="567"/>
        <w:rPr>
          <w:b/>
          <w:i/>
          <w:sz w:val="24"/>
          <w:szCs w:val="24"/>
        </w:rPr>
      </w:pPr>
      <w:r w:rsidRPr="00793284">
        <w:rPr>
          <w:rStyle w:val="af2"/>
          <w:sz w:val="24"/>
          <w:szCs w:val="24"/>
        </w:rPr>
        <w:t xml:space="preserve">Фонетическая сторона речи. </w:t>
      </w:r>
      <w:r w:rsidRPr="00793284">
        <w:rPr>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793284">
        <w:rPr>
          <w:rStyle w:val="0pt"/>
          <w:b w:val="0"/>
          <w:sz w:val="24"/>
          <w:szCs w:val="24"/>
        </w:rPr>
        <w:t xml:space="preserve">Отсутствие ударения на служебных словах (артиклях, союзах, предлогах). членение предложения на смысловые группы. </w:t>
      </w:r>
      <w:r w:rsidRPr="00793284">
        <w:rPr>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793284">
        <w:rPr>
          <w:rStyle w:val="0pt"/>
          <w:b w:val="0"/>
          <w:sz w:val="24"/>
          <w:szCs w:val="24"/>
        </w:rPr>
        <w:t>Интонация перечисления.</w:t>
      </w:r>
    </w:p>
    <w:p w:rsidR="00B06C0C" w:rsidRPr="00793284" w:rsidRDefault="0022215A" w:rsidP="005153CF">
      <w:pPr>
        <w:pStyle w:val="4"/>
        <w:shd w:val="clear" w:color="auto" w:fill="auto"/>
        <w:spacing w:before="0" w:line="276" w:lineRule="auto"/>
        <w:ind w:firstLine="567"/>
        <w:rPr>
          <w:b/>
          <w:i/>
          <w:sz w:val="24"/>
          <w:szCs w:val="24"/>
        </w:rPr>
      </w:pPr>
      <w:r w:rsidRPr="00793284">
        <w:rPr>
          <w:rStyle w:val="af2"/>
          <w:sz w:val="24"/>
          <w:szCs w:val="24"/>
        </w:rPr>
        <w:t xml:space="preserve">Лексическая сторона речи. </w:t>
      </w:r>
      <w:r w:rsidRPr="00793284">
        <w:rPr>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793284">
        <w:rPr>
          <w:sz w:val="24"/>
          <w:szCs w:val="24"/>
          <w:lang w:val="en-US"/>
        </w:rPr>
        <w:t>das</w:t>
      </w:r>
      <w:r w:rsidRPr="00793284">
        <w:rPr>
          <w:sz w:val="24"/>
          <w:szCs w:val="24"/>
        </w:rPr>
        <w:t xml:space="preserve"> </w:t>
      </w:r>
      <w:r w:rsidRPr="00793284">
        <w:rPr>
          <w:sz w:val="24"/>
          <w:szCs w:val="24"/>
          <w:lang w:val="en-US"/>
        </w:rPr>
        <w:t>Kino</w:t>
      </w:r>
      <w:r w:rsidRPr="00793284">
        <w:rPr>
          <w:sz w:val="24"/>
          <w:szCs w:val="24"/>
        </w:rPr>
        <w:t xml:space="preserve">, </w:t>
      </w:r>
      <w:r w:rsidRPr="00793284">
        <w:rPr>
          <w:sz w:val="24"/>
          <w:szCs w:val="24"/>
          <w:lang w:val="en-US"/>
        </w:rPr>
        <w:t>die</w:t>
      </w:r>
      <w:r w:rsidRPr="00793284">
        <w:rPr>
          <w:sz w:val="24"/>
          <w:szCs w:val="24"/>
        </w:rPr>
        <w:t xml:space="preserve"> </w:t>
      </w:r>
      <w:r w:rsidRPr="00793284">
        <w:rPr>
          <w:sz w:val="24"/>
          <w:szCs w:val="24"/>
          <w:lang w:val="en-US"/>
        </w:rPr>
        <w:t>Fabrik</w:t>
      </w:r>
      <w:r w:rsidRPr="00793284">
        <w:rPr>
          <w:sz w:val="24"/>
          <w:szCs w:val="24"/>
        </w:rPr>
        <w:t xml:space="preserve">). </w:t>
      </w:r>
      <w:r w:rsidRPr="00793284">
        <w:rPr>
          <w:rStyle w:val="0pt"/>
          <w:b w:val="0"/>
          <w:sz w:val="24"/>
          <w:szCs w:val="24"/>
        </w:rPr>
        <w:t>Начальные представления о способах словообразования: суффиксация (-</w:t>
      </w:r>
      <w:r w:rsidRPr="00793284">
        <w:rPr>
          <w:rStyle w:val="0pt"/>
          <w:b w:val="0"/>
          <w:sz w:val="24"/>
          <w:szCs w:val="24"/>
          <w:lang w:val="en-US"/>
        </w:rPr>
        <w:t>er</w:t>
      </w:r>
      <w:r w:rsidRPr="00793284">
        <w:rPr>
          <w:rStyle w:val="0pt"/>
          <w:b w:val="0"/>
          <w:sz w:val="24"/>
          <w:szCs w:val="24"/>
        </w:rPr>
        <w:t>, -</w:t>
      </w:r>
      <w:r w:rsidRPr="00793284">
        <w:rPr>
          <w:rStyle w:val="0pt"/>
          <w:b w:val="0"/>
          <w:sz w:val="24"/>
          <w:szCs w:val="24"/>
          <w:lang w:val="en-US"/>
        </w:rPr>
        <w:t>in</w:t>
      </w:r>
      <w:r w:rsidRPr="00793284">
        <w:rPr>
          <w:rStyle w:val="0pt"/>
          <w:b w:val="0"/>
          <w:sz w:val="24"/>
          <w:szCs w:val="24"/>
        </w:rPr>
        <w:t>, -</w:t>
      </w:r>
      <w:r w:rsidRPr="00793284">
        <w:rPr>
          <w:rStyle w:val="0pt"/>
          <w:b w:val="0"/>
          <w:sz w:val="24"/>
          <w:szCs w:val="24"/>
          <w:lang w:val="en-US"/>
        </w:rPr>
        <w:t>chen</w:t>
      </w:r>
      <w:r w:rsidRPr="00793284">
        <w:rPr>
          <w:rStyle w:val="0pt"/>
          <w:b w:val="0"/>
          <w:sz w:val="24"/>
          <w:szCs w:val="24"/>
        </w:rPr>
        <w:t>, -</w:t>
      </w:r>
      <w:r w:rsidRPr="00793284">
        <w:rPr>
          <w:rStyle w:val="0pt"/>
          <w:b w:val="0"/>
          <w:sz w:val="24"/>
          <w:szCs w:val="24"/>
          <w:lang w:val="en-US"/>
        </w:rPr>
        <w:t>lein</w:t>
      </w:r>
      <w:r w:rsidRPr="00793284">
        <w:rPr>
          <w:rStyle w:val="0pt"/>
          <w:b w:val="0"/>
          <w:sz w:val="24"/>
          <w:szCs w:val="24"/>
        </w:rPr>
        <w:t>, -</w:t>
      </w:r>
      <w:r w:rsidRPr="00793284">
        <w:rPr>
          <w:rStyle w:val="0pt"/>
          <w:b w:val="0"/>
          <w:sz w:val="24"/>
          <w:szCs w:val="24"/>
          <w:lang w:val="en-US"/>
        </w:rPr>
        <w:t>tion</w:t>
      </w:r>
      <w:r w:rsidRPr="00793284">
        <w:rPr>
          <w:rStyle w:val="0pt"/>
          <w:b w:val="0"/>
          <w:sz w:val="24"/>
          <w:szCs w:val="24"/>
        </w:rPr>
        <w:t>, -</w:t>
      </w:r>
      <w:r w:rsidRPr="00793284">
        <w:rPr>
          <w:rStyle w:val="0pt"/>
          <w:b w:val="0"/>
          <w:sz w:val="24"/>
          <w:szCs w:val="24"/>
          <w:lang w:val="en-US"/>
        </w:rPr>
        <w:t>ist</w:t>
      </w:r>
      <w:r w:rsidRPr="00793284">
        <w:rPr>
          <w:rStyle w:val="0pt"/>
          <w:b w:val="0"/>
          <w:sz w:val="24"/>
          <w:szCs w:val="24"/>
        </w:rPr>
        <w:t>); словосложение (</w:t>
      </w:r>
      <w:r w:rsidRPr="00793284">
        <w:rPr>
          <w:rStyle w:val="0pt"/>
          <w:b w:val="0"/>
          <w:sz w:val="24"/>
          <w:szCs w:val="24"/>
          <w:lang w:val="en-US"/>
        </w:rPr>
        <w:t>das</w:t>
      </w:r>
      <w:r w:rsidRPr="00793284">
        <w:rPr>
          <w:rStyle w:val="0pt"/>
          <w:b w:val="0"/>
          <w:sz w:val="24"/>
          <w:szCs w:val="24"/>
        </w:rPr>
        <w:t xml:space="preserve"> </w:t>
      </w:r>
      <w:r w:rsidRPr="00793284">
        <w:rPr>
          <w:rStyle w:val="0pt"/>
          <w:b w:val="0"/>
          <w:sz w:val="24"/>
          <w:szCs w:val="24"/>
          <w:lang w:val="en-US"/>
        </w:rPr>
        <w:t>Lehrbuch</w:t>
      </w:r>
      <w:r w:rsidRPr="00793284">
        <w:rPr>
          <w:rStyle w:val="0pt"/>
          <w:b w:val="0"/>
          <w:sz w:val="24"/>
          <w:szCs w:val="24"/>
        </w:rPr>
        <w:t>); конверсия (</w:t>
      </w:r>
      <w:r w:rsidRPr="00793284">
        <w:rPr>
          <w:rStyle w:val="0pt"/>
          <w:b w:val="0"/>
          <w:sz w:val="24"/>
          <w:szCs w:val="24"/>
          <w:lang w:val="en-US"/>
        </w:rPr>
        <w:t>das</w:t>
      </w:r>
      <w:r w:rsidRPr="00793284">
        <w:rPr>
          <w:rStyle w:val="0pt"/>
          <w:b w:val="0"/>
          <w:sz w:val="24"/>
          <w:szCs w:val="24"/>
        </w:rPr>
        <w:t xml:space="preserve"> </w:t>
      </w:r>
      <w:r w:rsidRPr="00793284">
        <w:rPr>
          <w:rStyle w:val="0pt"/>
          <w:b w:val="0"/>
          <w:sz w:val="24"/>
          <w:szCs w:val="24"/>
          <w:lang w:val="en-US"/>
        </w:rPr>
        <w:t>Lesen</w:t>
      </w:r>
      <w:r w:rsidRPr="00793284">
        <w:rPr>
          <w:rStyle w:val="0pt"/>
          <w:b w:val="0"/>
          <w:sz w:val="24"/>
          <w:szCs w:val="24"/>
        </w:rPr>
        <w:t xml:space="preserve">, </w:t>
      </w:r>
      <w:r w:rsidRPr="00793284">
        <w:rPr>
          <w:rStyle w:val="0pt"/>
          <w:b w:val="0"/>
          <w:sz w:val="24"/>
          <w:szCs w:val="24"/>
          <w:lang w:val="en-US"/>
        </w:rPr>
        <w:t>die</w:t>
      </w:r>
      <w:r w:rsidRPr="00793284">
        <w:rPr>
          <w:rStyle w:val="0pt"/>
          <w:b w:val="0"/>
          <w:sz w:val="24"/>
          <w:szCs w:val="24"/>
        </w:rPr>
        <w:t xml:space="preserve"> Кд</w:t>
      </w:r>
      <w:r w:rsidRPr="00793284">
        <w:rPr>
          <w:rStyle w:val="0pt"/>
          <w:b w:val="0"/>
          <w:sz w:val="24"/>
          <w:szCs w:val="24"/>
          <w:lang w:val="en-US"/>
        </w:rPr>
        <w:t>lte</w:t>
      </w:r>
      <w:r w:rsidRPr="00793284">
        <w:rPr>
          <w:rStyle w:val="0pt"/>
          <w:b w:val="0"/>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rStyle w:val="af2"/>
          <w:sz w:val="24"/>
          <w:szCs w:val="24"/>
        </w:rPr>
        <w:t xml:space="preserve">Грамматическая сторона речи. </w:t>
      </w:r>
      <w:r w:rsidRPr="00793284">
        <w:rPr>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793284">
        <w:rPr>
          <w:sz w:val="24"/>
          <w:szCs w:val="24"/>
          <w:lang w:val="en-US"/>
        </w:rPr>
        <w:t>wer</w:t>
      </w:r>
      <w:r w:rsidRPr="00793284">
        <w:rPr>
          <w:sz w:val="24"/>
          <w:szCs w:val="24"/>
        </w:rPr>
        <w:t xml:space="preserve">, </w:t>
      </w:r>
      <w:r w:rsidRPr="00793284">
        <w:rPr>
          <w:sz w:val="24"/>
          <w:szCs w:val="24"/>
          <w:lang w:val="en-US"/>
        </w:rPr>
        <w:t>was</w:t>
      </w:r>
      <w:r w:rsidRPr="00793284">
        <w:rPr>
          <w:sz w:val="24"/>
          <w:szCs w:val="24"/>
        </w:rPr>
        <w:t xml:space="preserve">, </w:t>
      </w:r>
      <w:r w:rsidRPr="00793284">
        <w:rPr>
          <w:sz w:val="24"/>
          <w:szCs w:val="24"/>
          <w:lang w:val="en-US"/>
        </w:rPr>
        <w:t>wie</w:t>
      </w:r>
      <w:r w:rsidRPr="00793284">
        <w:rPr>
          <w:sz w:val="24"/>
          <w:szCs w:val="24"/>
        </w:rPr>
        <w:t xml:space="preserve">, </w:t>
      </w:r>
      <w:r w:rsidRPr="00793284">
        <w:rPr>
          <w:sz w:val="24"/>
          <w:szCs w:val="24"/>
          <w:lang w:val="en-US"/>
        </w:rPr>
        <w:t>warum</w:t>
      </w:r>
      <w:r w:rsidRPr="00793284">
        <w:rPr>
          <w:sz w:val="24"/>
          <w:szCs w:val="24"/>
        </w:rPr>
        <w:t xml:space="preserve">, </w:t>
      </w:r>
      <w:r w:rsidRPr="00793284">
        <w:rPr>
          <w:sz w:val="24"/>
          <w:szCs w:val="24"/>
          <w:lang w:val="en-US"/>
        </w:rPr>
        <w:t>wo</w:t>
      </w:r>
      <w:r w:rsidRPr="00793284">
        <w:rPr>
          <w:sz w:val="24"/>
          <w:szCs w:val="24"/>
        </w:rPr>
        <w:t xml:space="preserve">, </w:t>
      </w:r>
      <w:r w:rsidRPr="00793284">
        <w:rPr>
          <w:sz w:val="24"/>
          <w:szCs w:val="24"/>
          <w:lang w:val="en-US"/>
        </w:rPr>
        <w:t>wohin</w:t>
      </w:r>
      <w:r w:rsidRPr="00793284">
        <w:rPr>
          <w:sz w:val="24"/>
          <w:szCs w:val="24"/>
        </w:rPr>
        <w:t xml:space="preserve">, </w:t>
      </w:r>
      <w:r w:rsidRPr="00793284">
        <w:rPr>
          <w:sz w:val="24"/>
          <w:szCs w:val="24"/>
          <w:lang w:val="en-US"/>
        </w:rPr>
        <w:t>wann</w:t>
      </w:r>
      <w:r w:rsidRPr="00793284">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793284">
        <w:rPr>
          <w:sz w:val="24"/>
          <w:szCs w:val="24"/>
          <w:lang w:val="en-US"/>
        </w:rPr>
        <w:t>Wir</w:t>
      </w:r>
      <w:r w:rsidRPr="00793284">
        <w:rPr>
          <w:sz w:val="24"/>
          <w:szCs w:val="24"/>
        </w:rPr>
        <w:t xml:space="preserve"> </w:t>
      </w:r>
      <w:r w:rsidRPr="00793284">
        <w:rPr>
          <w:sz w:val="24"/>
          <w:szCs w:val="24"/>
          <w:lang w:val="en-US"/>
        </w:rPr>
        <w:t>lesen</w:t>
      </w:r>
      <w:r w:rsidRPr="00793284">
        <w:rPr>
          <w:sz w:val="24"/>
          <w:szCs w:val="24"/>
        </w:rPr>
        <w:t xml:space="preserve"> </w:t>
      </w:r>
      <w:r w:rsidRPr="00793284">
        <w:rPr>
          <w:sz w:val="24"/>
          <w:szCs w:val="24"/>
          <w:lang w:val="en-US"/>
        </w:rPr>
        <w:t>gem</w:t>
      </w:r>
      <w:r w:rsidRPr="00793284">
        <w:rPr>
          <w:sz w:val="24"/>
          <w:szCs w:val="24"/>
        </w:rPr>
        <w:t>.), составным именным сказуемым (</w:t>
      </w:r>
      <w:r w:rsidRPr="00793284">
        <w:rPr>
          <w:sz w:val="24"/>
          <w:szCs w:val="24"/>
          <w:lang w:val="en-US"/>
        </w:rPr>
        <w:t>Maine</w:t>
      </w:r>
      <w:r w:rsidRPr="00793284">
        <w:rPr>
          <w:sz w:val="24"/>
          <w:szCs w:val="24"/>
        </w:rPr>
        <w:t xml:space="preserve"> </w:t>
      </w:r>
      <w:r w:rsidRPr="00793284">
        <w:rPr>
          <w:sz w:val="24"/>
          <w:szCs w:val="24"/>
          <w:lang w:val="en-US"/>
        </w:rPr>
        <w:t>Familie</w:t>
      </w:r>
      <w:r w:rsidRPr="00793284">
        <w:rPr>
          <w:sz w:val="24"/>
          <w:szCs w:val="24"/>
        </w:rPr>
        <w:t xml:space="preserve"> </w:t>
      </w:r>
      <w:r w:rsidRPr="00793284">
        <w:rPr>
          <w:sz w:val="24"/>
          <w:szCs w:val="24"/>
          <w:lang w:val="en-US"/>
        </w:rPr>
        <w:t>ist</w:t>
      </w:r>
      <w:r w:rsidRPr="00793284">
        <w:rPr>
          <w:sz w:val="24"/>
          <w:szCs w:val="24"/>
        </w:rPr>
        <w:t xml:space="preserve"> groЯ.) и составным глагольным сказуемым (</w:t>
      </w:r>
      <w:r w:rsidRPr="00793284">
        <w:rPr>
          <w:sz w:val="24"/>
          <w:szCs w:val="24"/>
          <w:lang w:val="en-US"/>
        </w:rPr>
        <w:t>Ich</w:t>
      </w:r>
      <w:r w:rsidRPr="00793284">
        <w:rPr>
          <w:sz w:val="24"/>
          <w:szCs w:val="24"/>
        </w:rPr>
        <w:t xml:space="preserve"> </w:t>
      </w:r>
      <w:r w:rsidRPr="00793284">
        <w:rPr>
          <w:sz w:val="24"/>
          <w:szCs w:val="24"/>
          <w:lang w:val="en-US"/>
        </w:rPr>
        <w:t>lerne</w:t>
      </w:r>
      <w:r w:rsidRPr="00793284">
        <w:rPr>
          <w:sz w:val="24"/>
          <w:szCs w:val="24"/>
        </w:rPr>
        <w:t xml:space="preserve"> </w:t>
      </w:r>
      <w:r w:rsidRPr="00793284">
        <w:rPr>
          <w:sz w:val="24"/>
          <w:szCs w:val="24"/>
          <w:lang w:val="en-US"/>
        </w:rPr>
        <w:t>Deutsch</w:t>
      </w:r>
      <w:r w:rsidRPr="00793284">
        <w:rPr>
          <w:sz w:val="24"/>
          <w:szCs w:val="24"/>
        </w:rPr>
        <w:t xml:space="preserve"> </w:t>
      </w:r>
      <w:r w:rsidRPr="00793284">
        <w:rPr>
          <w:sz w:val="24"/>
          <w:szCs w:val="24"/>
          <w:lang w:val="en-US"/>
        </w:rPr>
        <w:t>sprechen</w:t>
      </w:r>
      <w:r w:rsidRPr="00793284">
        <w:rPr>
          <w:sz w:val="24"/>
          <w:szCs w:val="24"/>
        </w:rPr>
        <w:t>.). Безличные предложения (</w:t>
      </w:r>
      <w:r w:rsidRPr="00793284">
        <w:rPr>
          <w:sz w:val="24"/>
          <w:szCs w:val="24"/>
          <w:lang w:val="en-US"/>
        </w:rPr>
        <w:t>Es</w:t>
      </w:r>
      <w:r w:rsidRPr="00793284">
        <w:rPr>
          <w:sz w:val="24"/>
          <w:szCs w:val="24"/>
        </w:rPr>
        <w:t xml:space="preserve"> </w:t>
      </w:r>
      <w:r w:rsidRPr="00793284">
        <w:rPr>
          <w:sz w:val="24"/>
          <w:szCs w:val="24"/>
          <w:lang w:val="en-US"/>
        </w:rPr>
        <w:t>ist</w:t>
      </w:r>
      <w:r w:rsidRPr="00793284">
        <w:rPr>
          <w:sz w:val="24"/>
          <w:szCs w:val="24"/>
        </w:rPr>
        <w:t xml:space="preserve"> </w:t>
      </w:r>
      <w:r w:rsidRPr="00793284">
        <w:rPr>
          <w:sz w:val="24"/>
          <w:szCs w:val="24"/>
          <w:lang w:val="en-US"/>
        </w:rPr>
        <w:t>kalt</w:t>
      </w:r>
      <w:r w:rsidRPr="00793284">
        <w:rPr>
          <w:sz w:val="24"/>
          <w:szCs w:val="24"/>
        </w:rPr>
        <w:t xml:space="preserve">. </w:t>
      </w:r>
      <w:r w:rsidRPr="00793284">
        <w:rPr>
          <w:sz w:val="24"/>
          <w:szCs w:val="24"/>
          <w:lang w:val="en-US"/>
        </w:rPr>
        <w:t>Es</w:t>
      </w:r>
      <w:r w:rsidRPr="00793284">
        <w:rPr>
          <w:sz w:val="24"/>
          <w:szCs w:val="24"/>
        </w:rPr>
        <w:t xml:space="preserve"> </w:t>
      </w:r>
      <w:r w:rsidRPr="00793284">
        <w:rPr>
          <w:sz w:val="24"/>
          <w:szCs w:val="24"/>
          <w:lang w:val="en-US"/>
        </w:rPr>
        <w:t>schneit</w:t>
      </w:r>
      <w:r w:rsidRPr="00793284">
        <w:rPr>
          <w:sz w:val="24"/>
          <w:szCs w:val="24"/>
        </w:rPr>
        <w:t>). Побудительные предложения (</w:t>
      </w:r>
      <w:r w:rsidRPr="00793284">
        <w:rPr>
          <w:sz w:val="24"/>
          <w:szCs w:val="24"/>
          <w:lang w:val="en-US"/>
        </w:rPr>
        <w:t>Hilf</w:t>
      </w:r>
      <w:r w:rsidRPr="00793284">
        <w:rPr>
          <w:sz w:val="24"/>
          <w:szCs w:val="24"/>
        </w:rPr>
        <w:t xml:space="preserve"> </w:t>
      </w:r>
      <w:r w:rsidRPr="00793284">
        <w:rPr>
          <w:sz w:val="24"/>
          <w:szCs w:val="24"/>
          <w:lang w:val="en-US"/>
        </w:rPr>
        <w:t>mir</w:t>
      </w:r>
      <w:r w:rsidRPr="00793284">
        <w:rPr>
          <w:sz w:val="24"/>
          <w:szCs w:val="24"/>
        </w:rPr>
        <w:t xml:space="preserve"> </w:t>
      </w:r>
      <w:r w:rsidRPr="00793284">
        <w:rPr>
          <w:sz w:val="24"/>
          <w:szCs w:val="24"/>
          <w:lang w:val="en-US"/>
        </w:rPr>
        <w:t>bitte</w:t>
      </w:r>
      <w:r w:rsidRPr="00793284">
        <w:rPr>
          <w:sz w:val="24"/>
          <w:szCs w:val="24"/>
        </w:rPr>
        <w:t xml:space="preserve">!). Предложения с оборотом </w:t>
      </w:r>
      <w:r w:rsidRPr="00793284">
        <w:rPr>
          <w:sz w:val="24"/>
          <w:szCs w:val="24"/>
          <w:lang w:val="en-US"/>
        </w:rPr>
        <w:t>Es</w:t>
      </w:r>
      <w:r w:rsidRPr="00793284">
        <w:rPr>
          <w:sz w:val="24"/>
          <w:szCs w:val="24"/>
        </w:rPr>
        <w:t xml:space="preserve"> </w:t>
      </w:r>
      <w:r w:rsidRPr="00793284">
        <w:rPr>
          <w:sz w:val="24"/>
          <w:szCs w:val="24"/>
          <w:lang w:val="en-US"/>
        </w:rPr>
        <w:t>gibt</w:t>
      </w:r>
      <w:r w:rsidRPr="00793284">
        <w:rPr>
          <w:sz w:val="24"/>
          <w:szCs w:val="24"/>
        </w:rPr>
        <w:t xml:space="preserve"> </w:t>
      </w:r>
      <w:r w:rsidR="002324D3" w:rsidRPr="00793284">
        <w:rPr>
          <w:sz w:val="24"/>
          <w:szCs w:val="24"/>
        </w:rPr>
        <w:t>....</w:t>
      </w:r>
      <w:r w:rsidRPr="00793284">
        <w:rPr>
          <w:sz w:val="24"/>
          <w:szCs w:val="24"/>
        </w:rPr>
        <w:t xml:space="preserve"> Простые распространённые предложения. Предложения с однородными членами. Сложносочинённые предложения с союзами </w:t>
      </w:r>
      <w:r w:rsidRPr="00793284">
        <w:rPr>
          <w:sz w:val="24"/>
          <w:szCs w:val="24"/>
          <w:lang w:val="en-US"/>
        </w:rPr>
        <w:t>und</w:t>
      </w:r>
      <w:r w:rsidRPr="00793284">
        <w:rPr>
          <w:sz w:val="24"/>
          <w:szCs w:val="24"/>
        </w:rPr>
        <w:t xml:space="preserve">, </w:t>
      </w:r>
      <w:r w:rsidRPr="00793284">
        <w:rPr>
          <w:sz w:val="24"/>
          <w:szCs w:val="24"/>
          <w:lang w:val="en-US"/>
        </w:rPr>
        <w:t>aber</w:t>
      </w:r>
      <w:r w:rsidRPr="00793284">
        <w:rPr>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 xml:space="preserve">Грамматические формы изъявительного наклонения: Prдsens, </w:t>
      </w:r>
      <w:r w:rsidRPr="00793284">
        <w:rPr>
          <w:sz w:val="24"/>
          <w:szCs w:val="24"/>
          <w:lang w:val="en-US"/>
        </w:rPr>
        <w:t>Futurum</w:t>
      </w:r>
      <w:r w:rsidRPr="00793284">
        <w:rPr>
          <w:sz w:val="24"/>
          <w:szCs w:val="24"/>
        </w:rPr>
        <w:t xml:space="preserve">, Prдteritum, </w:t>
      </w:r>
      <w:r w:rsidRPr="00793284">
        <w:rPr>
          <w:sz w:val="24"/>
          <w:szCs w:val="24"/>
          <w:lang w:val="en-US"/>
        </w:rPr>
        <w:t>Perfekt</w:t>
      </w:r>
      <w:r w:rsidRPr="00793284">
        <w:rPr>
          <w:sz w:val="24"/>
          <w:szCs w:val="24"/>
        </w:rPr>
        <w:t xml:space="preserve">. Слабые и сильные глаголы. Вспомогательные глаголы </w:t>
      </w:r>
      <w:r w:rsidRPr="00793284">
        <w:rPr>
          <w:sz w:val="24"/>
          <w:szCs w:val="24"/>
          <w:lang w:val="en-US"/>
        </w:rPr>
        <w:t>haben</w:t>
      </w:r>
      <w:r w:rsidRPr="00793284">
        <w:rPr>
          <w:sz w:val="24"/>
          <w:szCs w:val="24"/>
        </w:rPr>
        <w:t xml:space="preserve">, </w:t>
      </w:r>
      <w:r w:rsidRPr="00793284">
        <w:rPr>
          <w:sz w:val="24"/>
          <w:szCs w:val="24"/>
          <w:lang w:val="en-US"/>
        </w:rPr>
        <w:t>sein</w:t>
      </w:r>
      <w:r w:rsidRPr="00793284">
        <w:rPr>
          <w:sz w:val="24"/>
          <w:szCs w:val="24"/>
        </w:rPr>
        <w:t xml:space="preserve">, </w:t>
      </w:r>
      <w:r w:rsidRPr="00793284">
        <w:rPr>
          <w:sz w:val="24"/>
          <w:szCs w:val="24"/>
          <w:lang w:val="en-US"/>
        </w:rPr>
        <w:t>werden</w:t>
      </w:r>
      <w:r w:rsidRPr="00793284">
        <w:rPr>
          <w:sz w:val="24"/>
          <w:szCs w:val="24"/>
        </w:rPr>
        <w:t xml:space="preserve">. Глагол-связка </w:t>
      </w:r>
      <w:r w:rsidRPr="00793284">
        <w:rPr>
          <w:sz w:val="24"/>
          <w:szCs w:val="24"/>
          <w:lang w:val="en-US"/>
        </w:rPr>
        <w:t>sein</w:t>
      </w:r>
      <w:r w:rsidRPr="00793284">
        <w:rPr>
          <w:sz w:val="24"/>
          <w:szCs w:val="24"/>
        </w:rPr>
        <w:t>. Модальные глаголы ^</w:t>
      </w:r>
      <w:r w:rsidRPr="00793284">
        <w:rPr>
          <w:sz w:val="24"/>
          <w:szCs w:val="24"/>
          <w:lang w:val="en-US"/>
        </w:rPr>
        <w:t>nnen</w:t>
      </w:r>
      <w:r w:rsidRPr="00793284">
        <w:rPr>
          <w:sz w:val="24"/>
          <w:szCs w:val="24"/>
        </w:rPr>
        <w:t xml:space="preserve">, </w:t>
      </w:r>
      <w:r w:rsidRPr="00793284">
        <w:rPr>
          <w:sz w:val="24"/>
          <w:szCs w:val="24"/>
          <w:lang w:val="en-US"/>
        </w:rPr>
        <w:t>wollen</w:t>
      </w:r>
      <w:r w:rsidRPr="00793284">
        <w:rPr>
          <w:sz w:val="24"/>
          <w:szCs w:val="24"/>
        </w:rPr>
        <w:t xml:space="preserve">, </w:t>
      </w:r>
      <w:r w:rsidRPr="00793284">
        <w:rPr>
          <w:sz w:val="24"/>
          <w:szCs w:val="24"/>
          <w:lang w:val="en-US"/>
        </w:rPr>
        <w:t>m</w:t>
      </w:r>
      <w:r w:rsidRPr="00793284">
        <w:rPr>
          <w:sz w:val="24"/>
          <w:szCs w:val="24"/>
        </w:rPr>
        <w:t>^</w:t>
      </w:r>
      <w:r w:rsidRPr="00793284">
        <w:rPr>
          <w:sz w:val="24"/>
          <w:szCs w:val="24"/>
          <w:lang w:val="en-US"/>
        </w:rPr>
        <w:t>sen</w:t>
      </w:r>
      <w:r w:rsidRPr="00793284">
        <w:rPr>
          <w:sz w:val="24"/>
          <w:szCs w:val="24"/>
        </w:rPr>
        <w:t xml:space="preserve">, </w:t>
      </w:r>
      <w:r w:rsidRPr="00793284">
        <w:rPr>
          <w:sz w:val="24"/>
          <w:szCs w:val="24"/>
          <w:lang w:val="en-US"/>
        </w:rPr>
        <w:t>sollen</w:t>
      </w:r>
      <w:r w:rsidRPr="00793284">
        <w:rPr>
          <w:sz w:val="24"/>
          <w:szCs w:val="24"/>
        </w:rPr>
        <w:t>. Неопределённая форма глагола (</w:t>
      </w:r>
      <w:r w:rsidRPr="00793284">
        <w:rPr>
          <w:sz w:val="24"/>
          <w:szCs w:val="24"/>
          <w:lang w:val="en-US"/>
        </w:rPr>
        <w:t>Infinitiv</w:t>
      </w:r>
      <w:r w:rsidRPr="00793284">
        <w:rPr>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Прилагательные в положительной, сравнительной и превосходной степени, образованные по правилам и исключения.</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Местоимения: личные, притяжательные и указательные (</w:t>
      </w:r>
      <w:r w:rsidRPr="00793284">
        <w:rPr>
          <w:sz w:val="24"/>
          <w:szCs w:val="24"/>
          <w:lang w:val="en-US"/>
        </w:rPr>
        <w:t>ich</w:t>
      </w:r>
      <w:r w:rsidRPr="00793284">
        <w:rPr>
          <w:sz w:val="24"/>
          <w:szCs w:val="24"/>
        </w:rPr>
        <w:t xml:space="preserve">, </w:t>
      </w:r>
      <w:r w:rsidRPr="00793284">
        <w:rPr>
          <w:sz w:val="24"/>
          <w:szCs w:val="24"/>
          <w:lang w:val="en-US"/>
        </w:rPr>
        <w:t>du</w:t>
      </w:r>
      <w:r w:rsidRPr="00793284">
        <w:rPr>
          <w:sz w:val="24"/>
          <w:szCs w:val="24"/>
        </w:rPr>
        <w:t xml:space="preserve">, </w:t>
      </w:r>
      <w:r w:rsidRPr="00793284">
        <w:rPr>
          <w:sz w:val="24"/>
          <w:szCs w:val="24"/>
          <w:lang w:val="en-US"/>
        </w:rPr>
        <w:t>er</w:t>
      </w:r>
      <w:r w:rsidRPr="00793284">
        <w:rPr>
          <w:sz w:val="24"/>
          <w:szCs w:val="24"/>
        </w:rPr>
        <w:t xml:space="preserve">, </w:t>
      </w:r>
      <w:r w:rsidRPr="00793284">
        <w:rPr>
          <w:sz w:val="24"/>
          <w:szCs w:val="24"/>
          <w:lang w:val="en-US"/>
        </w:rPr>
        <w:t>mein</w:t>
      </w:r>
      <w:r w:rsidRPr="00793284">
        <w:rPr>
          <w:sz w:val="24"/>
          <w:szCs w:val="24"/>
        </w:rPr>
        <w:t xml:space="preserve">, </w:t>
      </w:r>
      <w:r w:rsidRPr="00793284">
        <w:rPr>
          <w:sz w:val="24"/>
          <w:szCs w:val="24"/>
          <w:lang w:val="en-US"/>
        </w:rPr>
        <w:t>dieser</w:t>
      </w:r>
      <w:r w:rsidRPr="00793284">
        <w:rPr>
          <w:sz w:val="24"/>
          <w:szCs w:val="24"/>
        </w:rPr>
        <w:t xml:space="preserve">, </w:t>
      </w:r>
      <w:r w:rsidRPr="00793284">
        <w:rPr>
          <w:sz w:val="24"/>
          <w:szCs w:val="24"/>
          <w:lang w:val="en-US"/>
        </w:rPr>
        <w:t>jener</w:t>
      </w:r>
      <w:r w:rsidRPr="00793284">
        <w:rPr>
          <w:sz w:val="24"/>
          <w:szCs w:val="24"/>
        </w:rPr>
        <w:t xml:space="preserve">). Отрицательное местоимение </w:t>
      </w:r>
      <w:r w:rsidRPr="00793284">
        <w:rPr>
          <w:sz w:val="24"/>
          <w:szCs w:val="24"/>
          <w:lang w:val="en-US"/>
        </w:rPr>
        <w:t>kein</w:t>
      </w:r>
      <w:r w:rsidRPr="00793284">
        <w:rPr>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 xml:space="preserve">Наречия времени: </w:t>
      </w:r>
      <w:r w:rsidRPr="00793284">
        <w:rPr>
          <w:sz w:val="24"/>
          <w:szCs w:val="24"/>
          <w:lang w:val="en-US"/>
        </w:rPr>
        <w:t>heute</w:t>
      </w:r>
      <w:r w:rsidRPr="00793284">
        <w:rPr>
          <w:sz w:val="24"/>
          <w:szCs w:val="24"/>
        </w:rPr>
        <w:t xml:space="preserve">, </w:t>
      </w:r>
      <w:r w:rsidRPr="00793284">
        <w:rPr>
          <w:sz w:val="24"/>
          <w:szCs w:val="24"/>
          <w:lang w:val="en-US"/>
        </w:rPr>
        <w:t>oft</w:t>
      </w:r>
      <w:r w:rsidRPr="00793284">
        <w:rPr>
          <w:sz w:val="24"/>
          <w:szCs w:val="24"/>
        </w:rPr>
        <w:t xml:space="preserve">, </w:t>
      </w:r>
      <w:r w:rsidRPr="00793284">
        <w:rPr>
          <w:sz w:val="24"/>
          <w:szCs w:val="24"/>
          <w:lang w:val="en-US"/>
        </w:rPr>
        <w:t>nie</w:t>
      </w:r>
      <w:r w:rsidRPr="00793284">
        <w:rPr>
          <w:sz w:val="24"/>
          <w:szCs w:val="24"/>
        </w:rPr>
        <w:t xml:space="preserve">, </w:t>
      </w:r>
      <w:r w:rsidRPr="00793284">
        <w:rPr>
          <w:sz w:val="24"/>
          <w:szCs w:val="24"/>
          <w:lang w:val="en-US"/>
        </w:rPr>
        <w:t>schnell</w:t>
      </w:r>
      <w:r w:rsidRPr="00793284">
        <w:rPr>
          <w:sz w:val="24"/>
          <w:szCs w:val="24"/>
        </w:rPr>
        <w:t xml:space="preserve"> и др. Наречия, образующие степени сравнения не по правилам: </w:t>
      </w:r>
      <w:r w:rsidRPr="00793284">
        <w:rPr>
          <w:sz w:val="24"/>
          <w:szCs w:val="24"/>
          <w:lang w:val="en-US"/>
        </w:rPr>
        <w:t>gut</w:t>
      </w:r>
      <w:r w:rsidRPr="00793284">
        <w:rPr>
          <w:sz w:val="24"/>
          <w:szCs w:val="24"/>
        </w:rPr>
        <w:t xml:space="preserve">, </w:t>
      </w:r>
      <w:r w:rsidRPr="00793284">
        <w:rPr>
          <w:sz w:val="24"/>
          <w:szCs w:val="24"/>
          <w:lang w:val="en-US"/>
        </w:rPr>
        <w:t>viel</w:t>
      </w:r>
      <w:r w:rsidRPr="00793284">
        <w:rPr>
          <w:sz w:val="24"/>
          <w:szCs w:val="24"/>
        </w:rPr>
        <w:t xml:space="preserve">, </w:t>
      </w:r>
      <w:r w:rsidRPr="00793284">
        <w:rPr>
          <w:sz w:val="24"/>
          <w:szCs w:val="24"/>
          <w:lang w:val="en-US"/>
        </w:rPr>
        <w:t>gern</w:t>
      </w:r>
      <w:r w:rsidRPr="00793284">
        <w:rPr>
          <w:sz w:val="24"/>
          <w:szCs w:val="24"/>
        </w:rPr>
        <w:t>.</w:t>
      </w:r>
    </w:p>
    <w:p w:rsidR="00B06C0C" w:rsidRPr="00793284" w:rsidRDefault="0022215A" w:rsidP="005153CF">
      <w:pPr>
        <w:pStyle w:val="4"/>
        <w:shd w:val="clear" w:color="auto" w:fill="auto"/>
        <w:spacing w:before="0" w:line="276" w:lineRule="auto"/>
        <w:ind w:firstLine="567"/>
        <w:rPr>
          <w:b/>
          <w:i/>
          <w:sz w:val="24"/>
          <w:szCs w:val="24"/>
        </w:rPr>
      </w:pPr>
      <w:r w:rsidRPr="00793284">
        <w:rPr>
          <w:sz w:val="24"/>
          <w:szCs w:val="24"/>
        </w:rPr>
        <w:t>Количественные числительные (до -100), порядковые числительные (до-30).</w:t>
      </w:r>
    </w:p>
    <w:p w:rsidR="00B06C0C"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Наиболее употребительные предлоги: </w:t>
      </w:r>
      <w:r w:rsidRPr="00793284">
        <w:rPr>
          <w:sz w:val="24"/>
          <w:szCs w:val="24"/>
          <w:lang w:val="en-US"/>
        </w:rPr>
        <w:t>in</w:t>
      </w:r>
      <w:r w:rsidRPr="00793284">
        <w:rPr>
          <w:sz w:val="24"/>
          <w:szCs w:val="24"/>
        </w:rPr>
        <w:t xml:space="preserve">, </w:t>
      </w:r>
      <w:r w:rsidRPr="00793284">
        <w:rPr>
          <w:sz w:val="24"/>
          <w:szCs w:val="24"/>
          <w:lang w:val="en-US"/>
        </w:rPr>
        <w:t>an</w:t>
      </w:r>
      <w:r w:rsidRPr="00793284">
        <w:rPr>
          <w:sz w:val="24"/>
          <w:szCs w:val="24"/>
        </w:rPr>
        <w:t xml:space="preserve">, </w:t>
      </w:r>
      <w:r w:rsidRPr="00793284">
        <w:rPr>
          <w:sz w:val="24"/>
          <w:szCs w:val="24"/>
          <w:lang w:val="en-US"/>
        </w:rPr>
        <w:t>auf</w:t>
      </w:r>
      <w:r w:rsidRPr="00793284">
        <w:rPr>
          <w:sz w:val="24"/>
          <w:szCs w:val="24"/>
        </w:rPr>
        <w:t xml:space="preserve">, </w:t>
      </w:r>
      <w:r w:rsidRPr="00793284">
        <w:rPr>
          <w:sz w:val="24"/>
          <w:szCs w:val="24"/>
          <w:lang w:val="en-US"/>
        </w:rPr>
        <w:t>hinter</w:t>
      </w:r>
      <w:r w:rsidRPr="00793284">
        <w:rPr>
          <w:sz w:val="24"/>
          <w:szCs w:val="24"/>
        </w:rPr>
        <w:t xml:space="preserve">, </w:t>
      </w:r>
      <w:r w:rsidRPr="00793284">
        <w:rPr>
          <w:sz w:val="24"/>
          <w:szCs w:val="24"/>
          <w:lang w:val="en-US"/>
        </w:rPr>
        <w:t>haben</w:t>
      </w:r>
      <w:r w:rsidRPr="00793284">
        <w:rPr>
          <w:sz w:val="24"/>
          <w:szCs w:val="24"/>
        </w:rPr>
        <w:t xml:space="preserve">, </w:t>
      </w:r>
      <w:r w:rsidRPr="00793284">
        <w:rPr>
          <w:sz w:val="24"/>
          <w:szCs w:val="24"/>
          <w:lang w:val="en-US"/>
        </w:rPr>
        <w:t>mit</w:t>
      </w:r>
      <w:r w:rsidRPr="00793284">
        <w:rPr>
          <w:sz w:val="24"/>
          <w:szCs w:val="24"/>
        </w:rPr>
        <w:t xml:space="preserve">, ьЬег, </w:t>
      </w:r>
      <w:r w:rsidRPr="00793284">
        <w:rPr>
          <w:sz w:val="24"/>
          <w:szCs w:val="24"/>
          <w:lang w:val="en-US"/>
        </w:rPr>
        <w:t>unter</w:t>
      </w:r>
      <w:r w:rsidRPr="00793284">
        <w:rPr>
          <w:sz w:val="24"/>
          <w:szCs w:val="24"/>
        </w:rPr>
        <w:t xml:space="preserve">, </w:t>
      </w:r>
      <w:r w:rsidRPr="00793284">
        <w:rPr>
          <w:sz w:val="24"/>
          <w:szCs w:val="24"/>
          <w:lang w:val="en-US"/>
        </w:rPr>
        <w:t>nach</w:t>
      </w:r>
      <w:r w:rsidRPr="00793284">
        <w:rPr>
          <w:sz w:val="24"/>
          <w:szCs w:val="24"/>
        </w:rPr>
        <w:t xml:space="preserve">, </w:t>
      </w:r>
      <w:r w:rsidRPr="00793284">
        <w:rPr>
          <w:sz w:val="24"/>
          <w:szCs w:val="24"/>
          <w:lang w:val="en-US"/>
        </w:rPr>
        <w:t>zwischen</w:t>
      </w:r>
      <w:r w:rsidRPr="00793284">
        <w:rPr>
          <w:sz w:val="24"/>
          <w:szCs w:val="24"/>
        </w:rPr>
        <w:t xml:space="preserve">, </w:t>
      </w:r>
      <w:r w:rsidRPr="00793284">
        <w:rPr>
          <w:sz w:val="24"/>
          <w:szCs w:val="24"/>
          <w:lang w:val="en-US"/>
        </w:rPr>
        <w:t>vor</w:t>
      </w:r>
      <w:r w:rsidRPr="00793284">
        <w:rPr>
          <w:sz w:val="24"/>
          <w:szCs w:val="24"/>
        </w:rPr>
        <w:t>.</w:t>
      </w:r>
    </w:p>
    <w:p w:rsidR="00B06C0C" w:rsidRPr="00793284" w:rsidRDefault="0022215A" w:rsidP="005153CF">
      <w:pPr>
        <w:pStyle w:val="4"/>
        <w:shd w:val="clear" w:color="auto" w:fill="auto"/>
        <w:spacing w:before="0" w:line="276" w:lineRule="auto"/>
        <w:ind w:firstLine="0"/>
        <w:jc w:val="center"/>
        <w:rPr>
          <w:rStyle w:val="40pt0"/>
          <w:b w:val="0"/>
          <w:bCs w:val="0"/>
          <w:iCs w:val="0"/>
          <w:sz w:val="24"/>
          <w:szCs w:val="24"/>
        </w:rPr>
      </w:pPr>
      <w:r w:rsidRPr="00793284">
        <w:rPr>
          <w:rStyle w:val="40pt0"/>
          <w:b w:val="0"/>
          <w:bCs w:val="0"/>
          <w:iCs w:val="0"/>
          <w:sz w:val="24"/>
          <w:szCs w:val="24"/>
        </w:rPr>
        <w:lastRenderedPageBreak/>
        <w:t>Социокультурная осведомлённость</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F6584D" w:rsidRPr="00793284" w:rsidRDefault="0022215A" w:rsidP="005153CF">
      <w:pPr>
        <w:pStyle w:val="4"/>
        <w:shd w:val="clear" w:color="auto" w:fill="auto"/>
        <w:spacing w:before="0" w:line="276" w:lineRule="auto"/>
        <w:ind w:firstLine="567"/>
        <w:jc w:val="center"/>
        <w:rPr>
          <w:sz w:val="24"/>
          <w:szCs w:val="24"/>
        </w:rPr>
      </w:pPr>
      <w:r w:rsidRPr="00793284">
        <w:rPr>
          <w:rStyle w:val="40pt0"/>
          <w:b w:val="0"/>
          <w:bCs w:val="0"/>
          <w:iCs w:val="0"/>
          <w:sz w:val="24"/>
          <w:szCs w:val="24"/>
        </w:rPr>
        <w:t>Специальные учебные умения</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Младшие школьники овладевают следующими специальными (предметными) учебными умениями и навыками:</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пользоваться справочным материалом, представленны</w:t>
      </w:r>
      <w:r w:rsidR="00F6584D" w:rsidRPr="00793284">
        <w:rPr>
          <w:sz w:val="24"/>
          <w:szCs w:val="24"/>
        </w:rPr>
        <w:t xml:space="preserve">м в виде таблиц, схем, правил; </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вести словарь (словарную тетрадь);</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систематизировать слова, </w:t>
      </w:r>
      <w:r w:rsidR="002324D3" w:rsidRPr="00793284">
        <w:rPr>
          <w:sz w:val="24"/>
          <w:szCs w:val="24"/>
        </w:rPr>
        <w:t>например,</w:t>
      </w:r>
      <w:r w:rsidRPr="00793284">
        <w:rPr>
          <w:sz w:val="24"/>
          <w:szCs w:val="24"/>
        </w:rPr>
        <w:t xml:space="preserve"> по тематическому принципу;</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пользоваться языковой догадкой, </w:t>
      </w:r>
      <w:r w:rsidR="002324D3" w:rsidRPr="00793284">
        <w:rPr>
          <w:sz w:val="24"/>
          <w:szCs w:val="24"/>
        </w:rPr>
        <w:t>например,</w:t>
      </w:r>
      <w:r w:rsidRPr="00793284">
        <w:rPr>
          <w:sz w:val="24"/>
          <w:szCs w:val="24"/>
        </w:rPr>
        <w:t xml:space="preserve"> при о</w:t>
      </w:r>
      <w:r w:rsidR="00F6584D" w:rsidRPr="00793284">
        <w:rPr>
          <w:sz w:val="24"/>
          <w:szCs w:val="24"/>
        </w:rPr>
        <w:t>познавании интернационализмов;</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делать обобщения на основе структурно-функциональных схем простого предложения;</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опознавать грамматические явления, отсутствующие в родном языке, </w:t>
      </w:r>
      <w:r w:rsidR="002324D3" w:rsidRPr="00793284">
        <w:rPr>
          <w:sz w:val="24"/>
          <w:szCs w:val="24"/>
        </w:rPr>
        <w:t>например,</w:t>
      </w:r>
      <w:r w:rsidRPr="00793284">
        <w:rPr>
          <w:sz w:val="24"/>
          <w:szCs w:val="24"/>
        </w:rPr>
        <w:t xml:space="preserve"> артикли.</w:t>
      </w:r>
    </w:p>
    <w:p w:rsidR="00F6584D" w:rsidRPr="00793284" w:rsidRDefault="0022215A" w:rsidP="005153CF">
      <w:pPr>
        <w:pStyle w:val="4"/>
        <w:shd w:val="clear" w:color="auto" w:fill="auto"/>
        <w:spacing w:before="0" w:line="276" w:lineRule="auto"/>
        <w:ind w:firstLine="0"/>
        <w:jc w:val="center"/>
        <w:rPr>
          <w:b/>
          <w:sz w:val="24"/>
          <w:szCs w:val="24"/>
        </w:rPr>
      </w:pPr>
      <w:r w:rsidRPr="00793284">
        <w:rPr>
          <w:rStyle w:val="40pt0"/>
          <w:b w:val="0"/>
          <w:sz w:val="24"/>
          <w:szCs w:val="24"/>
        </w:rPr>
        <w:t>Общеучебные умения и универсальные учебные действия</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В процессе изучения курса «Иностр</w:t>
      </w:r>
      <w:r w:rsidR="00F6584D" w:rsidRPr="00793284">
        <w:rPr>
          <w:sz w:val="24"/>
          <w:szCs w:val="24"/>
        </w:rPr>
        <w:t>анный язык» младшие школьники:</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совершенствуют общеречевые коммуникативные умения, </w:t>
      </w:r>
      <w:r w:rsidR="002324D3" w:rsidRPr="00793284">
        <w:rPr>
          <w:sz w:val="24"/>
          <w:szCs w:val="24"/>
        </w:rPr>
        <w:t>например,</w:t>
      </w:r>
      <w:r w:rsidRPr="00793284">
        <w:rPr>
          <w:sz w:val="24"/>
          <w:szCs w:val="24"/>
        </w:rPr>
        <w:t xml:space="preserve"> начинать и завершать разговор, используя речевые клише; поддерживать беседу, задавая вопросы и переспрашивая;</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учатся осуществлять самоконтроль, самооценку;</w:t>
      </w:r>
    </w:p>
    <w:p w:rsidR="00F6584D"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учатся самостоятельно выполнять задания с использованием компьютера (при наличии мультимедийного приложения).</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793284">
        <w:rPr>
          <w:rStyle w:val="af2"/>
          <w:sz w:val="24"/>
          <w:szCs w:val="24"/>
        </w:rPr>
        <w:t xml:space="preserve">не выделяются </w:t>
      </w:r>
      <w:r w:rsidRPr="00793284">
        <w:rPr>
          <w:sz w:val="24"/>
          <w:szCs w:val="24"/>
        </w:rPr>
        <w:t>отдельно в тематическом планировании.</w:t>
      </w:r>
      <w:bookmarkStart w:id="8" w:name="bookmark21"/>
    </w:p>
    <w:p w:rsidR="00F6584D" w:rsidRPr="00793284" w:rsidRDefault="00F6584D" w:rsidP="005153CF">
      <w:pPr>
        <w:pStyle w:val="4"/>
        <w:shd w:val="clear" w:color="auto" w:fill="auto"/>
        <w:spacing w:before="0" w:line="276" w:lineRule="auto"/>
        <w:ind w:firstLine="0"/>
        <w:jc w:val="center"/>
        <w:rPr>
          <w:rStyle w:val="30pt1"/>
          <w:bCs w:val="0"/>
          <w:sz w:val="24"/>
          <w:szCs w:val="24"/>
        </w:rPr>
      </w:pPr>
    </w:p>
    <w:p w:rsidR="00F6584D" w:rsidRPr="00793284" w:rsidRDefault="0022215A" w:rsidP="005153CF">
      <w:pPr>
        <w:pStyle w:val="4"/>
        <w:shd w:val="clear" w:color="auto" w:fill="auto"/>
        <w:spacing w:before="0" w:line="276" w:lineRule="auto"/>
        <w:ind w:firstLine="0"/>
        <w:jc w:val="center"/>
        <w:rPr>
          <w:rStyle w:val="30pt1"/>
          <w:bCs w:val="0"/>
          <w:sz w:val="24"/>
          <w:szCs w:val="24"/>
        </w:rPr>
      </w:pPr>
      <w:r w:rsidRPr="00793284">
        <w:rPr>
          <w:rStyle w:val="30pt1"/>
          <w:bCs w:val="0"/>
          <w:sz w:val="24"/>
          <w:szCs w:val="24"/>
        </w:rPr>
        <w:t>Математика</w:t>
      </w:r>
      <w:bookmarkEnd w:id="8"/>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Числа и величины</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Измерение величин; сравнение и упорядочение величин. Единицы массы (грамм, </w:t>
      </w:r>
      <w:r w:rsidRPr="00793284">
        <w:rPr>
          <w:sz w:val="24"/>
          <w:szCs w:val="24"/>
        </w:rPr>
        <w:lastRenderedPageBreak/>
        <w:t>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Арифметические действия</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Алгоритмы письменного сложения, вычитания, умножения и деления многозначных чисел.</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Работа с текстовыми задачами</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Решение текстовых задач арифметическим способом. Задачи, содержащие</w:t>
      </w:r>
      <w:r w:rsidR="00F6584D" w:rsidRPr="00793284">
        <w:rPr>
          <w:sz w:val="24"/>
          <w:szCs w:val="24"/>
        </w:rPr>
        <w:t xml:space="preserve"> отношения «больше (меньше) на», «больше (меньше) в</w:t>
      </w:r>
      <w:r w:rsidRPr="00793284">
        <w:rPr>
          <w:sz w:val="24"/>
          <w:szCs w:val="24"/>
        </w:rPr>
        <w:t>». Зависимости между величинами,</w:t>
      </w:r>
      <w:r w:rsidR="00F6584D" w:rsidRPr="00793284">
        <w:rPr>
          <w:sz w:val="24"/>
          <w:szCs w:val="24"/>
        </w:rPr>
        <w:t xml:space="preserve"> </w:t>
      </w:r>
      <w:r w:rsidRPr="00793284">
        <w:rPr>
          <w:sz w:val="24"/>
          <w:szCs w:val="24"/>
        </w:rPr>
        <w:t>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Задачи на нахождение доли целого и целого по его доле.</w:t>
      </w:r>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Пространственные отношения. Геометрические фигуры</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Взаимное расположение предметов в пространстве и на плоскости (выше</w:t>
      </w:r>
      <w:r w:rsidR="002324D3" w:rsidRPr="00793284">
        <w:rPr>
          <w:sz w:val="24"/>
          <w:szCs w:val="24"/>
        </w:rPr>
        <w:t>-ниже, слева-справа, сверху-снизу, ближе-</w:t>
      </w:r>
      <w:r w:rsidRPr="00793284">
        <w:rPr>
          <w:sz w:val="24"/>
          <w:szCs w:val="24"/>
        </w:rPr>
        <w:t>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Геометрические величины</w:t>
      </w:r>
    </w:p>
    <w:p w:rsidR="00F6584D" w:rsidRPr="00793284" w:rsidRDefault="00F6584D" w:rsidP="005153CF">
      <w:pPr>
        <w:pStyle w:val="4"/>
        <w:shd w:val="clear" w:color="auto" w:fill="auto"/>
        <w:spacing w:before="0" w:line="276" w:lineRule="auto"/>
        <w:ind w:firstLine="567"/>
        <w:rPr>
          <w:sz w:val="24"/>
          <w:szCs w:val="24"/>
        </w:rPr>
      </w:pPr>
      <w:r w:rsidRPr="00793284">
        <w:rPr>
          <w:sz w:val="24"/>
          <w:szCs w:val="24"/>
        </w:rPr>
        <w:t>Г</w:t>
      </w:r>
      <w:r w:rsidR="0022215A" w:rsidRPr="00793284">
        <w:rPr>
          <w:sz w:val="24"/>
          <w:szCs w:val="24"/>
        </w:rPr>
        <w:t>еометрические величины и их измерение. Измерение длины отрезка. Единицы длины (мм, см, дм, м, км). Периметр. Вычисление периметра многоугольника.</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Площадь геометрической фигуры. Единицы площади (см</w:t>
      </w:r>
      <w:r w:rsidRPr="00793284">
        <w:rPr>
          <w:sz w:val="24"/>
          <w:szCs w:val="24"/>
          <w:vertAlign w:val="superscript"/>
        </w:rPr>
        <w:t>2</w:t>
      </w:r>
      <w:r w:rsidRPr="00793284">
        <w:rPr>
          <w:sz w:val="24"/>
          <w:szCs w:val="24"/>
        </w:rPr>
        <w:t>, дм</w:t>
      </w:r>
      <w:r w:rsidRPr="00793284">
        <w:rPr>
          <w:sz w:val="24"/>
          <w:szCs w:val="24"/>
          <w:vertAlign w:val="superscript"/>
        </w:rPr>
        <w:t>2</w:t>
      </w:r>
      <w:r w:rsidRPr="00793284">
        <w:rPr>
          <w:sz w:val="24"/>
          <w:szCs w:val="24"/>
        </w:rPr>
        <w:t>, м</w:t>
      </w:r>
      <w:r w:rsidRPr="00793284">
        <w:rPr>
          <w:sz w:val="24"/>
          <w:szCs w:val="24"/>
          <w:vertAlign w:val="superscript"/>
        </w:rPr>
        <w:t>2</w:t>
      </w:r>
      <w:r w:rsidRPr="00793284">
        <w:rPr>
          <w:sz w:val="24"/>
          <w:szCs w:val="24"/>
        </w:rPr>
        <w:t>). Точное и приближённое измерение площади геометрической фигуры. Вычисление площади прямоугольника.</w:t>
      </w:r>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Работа с информацией</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Построение простейших выражений с помощью логических связок и слов («и»; «не»; «если... то»; «верно/неверно, что»; «каждый»; «все»; «некоторые»); истинность </w:t>
      </w:r>
      <w:r w:rsidRPr="00793284">
        <w:rPr>
          <w:sz w:val="24"/>
          <w:szCs w:val="24"/>
        </w:rPr>
        <w:lastRenderedPageBreak/>
        <w:t>утверждений.</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Start w:id="9" w:name="bookmark22"/>
    </w:p>
    <w:p w:rsidR="00F6584D" w:rsidRPr="00793284" w:rsidRDefault="00F6584D" w:rsidP="005153CF">
      <w:pPr>
        <w:pStyle w:val="4"/>
        <w:shd w:val="clear" w:color="auto" w:fill="auto"/>
        <w:spacing w:before="0" w:line="276" w:lineRule="auto"/>
        <w:ind w:firstLine="0"/>
        <w:jc w:val="center"/>
        <w:rPr>
          <w:rStyle w:val="30pt1"/>
          <w:bCs w:val="0"/>
          <w:sz w:val="24"/>
          <w:szCs w:val="24"/>
        </w:rPr>
      </w:pPr>
    </w:p>
    <w:p w:rsidR="00F6584D" w:rsidRPr="00793284" w:rsidRDefault="0022215A" w:rsidP="005153CF">
      <w:pPr>
        <w:pStyle w:val="4"/>
        <w:shd w:val="clear" w:color="auto" w:fill="auto"/>
        <w:spacing w:before="0" w:line="276" w:lineRule="auto"/>
        <w:ind w:firstLine="0"/>
        <w:jc w:val="center"/>
        <w:rPr>
          <w:rStyle w:val="30pt1"/>
          <w:bCs w:val="0"/>
          <w:sz w:val="24"/>
          <w:szCs w:val="24"/>
        </w:rPr>
      </w:pPr>
      <w:r w:rsidRPr="00793284">
        <w:rPr>
          <w:rStyle w:val="30pt1"/>
          <w:bCs w:val="0"/>
          <w:sz w:val="24"/>
          <w:szCs w:val="24"/>
        </w:rPr>
        <w:t>Окружающий мир</w:t>
      </w:r>
      <w:bookmarkEnd w:id="9"/>
    </w:p>
    <w:p w:rsidR="00F6584D"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Человек и природа</w:t>
      </w:r>
    </w:p>
    <w:p w:rsidR="00F6584D" w:rsidRPr="00793284" w:rsidRDefault="002324D3" w:rsidP="005153CF">
      <w:pPr>
        <w:pStyle w:val="4"/>
        <w:shd w:val="clear" w:color="auto" w:fill="auto"/>
        <w:spacing w:before="0" w:line="276" w:lineRule="auto"/>
        <w:ind w:firstLine="567"/>
        <w:rPr>
          <w:sz w:val="24"/>
          <w:szCs w:val="24"/>
        </w:rPr>
      </w:pPr>
      <w:r w:rsidRPr="00793284">
        <w:rPr>
          <w:sz w:val="24"/>
          <w:szCs w:val="24"/>
        </w:rPr>
        <w:t>Природа -</w:t>
      </w:r>
      <w:r w:rsidR="0022215A" w:rsidRPr="00793284">
        <w:rPr>
          <w:sz w:val="24"/>
          <w:szCs w:val="24"/>
        </w:rPr>
        <w:t xml:space="preserve">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Веще</w:t>
      </w:r>
      <w:r w:rsidR="002324D3" w:rsidRPr="00793284">
        <w:rPr>
          <w:sz w:val="24"/>
          <w:szCs w:val="24"/>
        </w:rPr>
        <w:t>ство -</w:t>
      </w:r>
      <w:r w:rsidRPr="00793284">
        <w:rPr>
          <w:sz w:val="24"/>
          <w:szCs w:val="24"/>
        </w:rPr>
        <w:t xml:space="preserve">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Звёзды и планеты. </w:t>
      </w:r>
      <w:r w:rsidRPr="00793284">
        <w:rPr>
          <w:rStyle w:val="0pt"/>
          <w:b w:val="0"/>
          <w:sz w:val="24"/>
          <w:szCs w:val="24"/>
        </w:rPr>
        <w:t>Солнце</w:t>
      </w:r>
      <w:r w:rsidRPr="00793284">
        <w:rPr>
          <w:b/>
          <w:sz w:val="24"/>
          <w:szCs w:val="24"/>
        </w:rPr>
        <w:t xml:space="preserve"> </w:t>
      </w:r>
      <w:r w:rsidR="002324D3" w:rsidRPr="00793284">
        <w:rPr>
          <w:sz w:val="24"/>
          <w:szCs w:val="24"/>
        </w:rPr>
        <w:t>-</w:t>
      </w:r>
      <w:r w:rsidRPr="00793284">
        <w:rPr>
          <w:b/>
          <w:sz w:val="24"/>
          <w:szCs w:val="24"/>
        </w:rPr>
        <w:t xml:space="preserve"> </w:t>
      </w:r>
      <w:r w:rsidRPr="00793284">
        <w:rPr>
          <w:rStyle w:val="0pt"/>
          <w:b w:val="0"/>
          <w:sz w:val="24"/>
          <w:szCs w:val="24"/>
        </w:rPr>
        <w:t>ближайшая к нам звезда, источник света и тепла для всего живого на Земле.</w:t>
      </w:r>
      <w:r w:rsidR="002324D3" w:rsidRPr="00793284">
        <w:rPr>
          <w:sz w:val="24"/>
          <w:szCs w:val="24"/>
        </w:rPr>
        <w:t xml:space="preserve"> Земля -</w:t>
      </w:r>
      <w:r w:rsidRPr="00793284">
        <w:rPr>
          <w:sz w:val="24"/>
          <w:szCs w:val="24"/>
        </w:rPr>
        <w:t xml:space="preserve">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93284">
        <w:rPr>
          <w:rStyle w:val="0pt"/>
          <w:b w:val="0"/>
          <w:sz w:val="24"/>
          <w:szCs w:val="24"/>
        </w:rPr>
        <w:t>Важнейшие природные объекты своей страны, района.</w:t>
      </w:r>
      <w:r w:rsidRPr="00793284">
        <w:rPr>
          <w:rStyle w:val="0pt"/>
          <w:sz w:val="24"/>
          <w:szCs w:val="24"/>
        </w:rPr>
        <w:t xml:space="preserve"> </w:t>
      </w:r>
      <w:r w:rsidRPr="00793284">
        <w:rPr>
          <w:sz w:val="24"/>
          <w:szCs w:val="24"/>
        </w:rPr>
        <w:t>Ориентирование на местности. Компас.</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793284">
        <w:rPr>
          <w:rStyle w:val="0pt"/>
          <w:b w:val="0"/>
          <w:sz w:val="24"/>
          <w:szCs w:val="24"/>
        </w:rPr>
        <w:t>Обращение Земли вокруг Солнца как</w:t>
      </w:r>
      <w:r w:rsidR="00F6584D" w:rsidRPr="00793284">
        <w:rPr>
          <w:b/>
          <w:sz w:val="24"/>
          <w:szCs w:val="24"/>
        </w:rPr>
        <w:t xml:space="preserve"> </w:t>
      </w:r>
      <w:r w:rsidRPr="00793284">
        <w:rPr>
          <w:rStyle w:val="0pt"/>
          <w:b w:val="0"/>
          <w:sz w:val="24"/>
          <w:szCs w:val="24"/>
        </w:rPr>
        <w:t>причина смены времён года</w:t>
      </w:r>
      <w:r w:rsidRPr="00793284">
        <w:rPr>
          <w:b/>
          <w:sz w:val="24"/>
          <w:szCs w:val="24"/>
        </w:rPr>
        <w:t>.</w:t>
      </w:r>
      <w:r w:rsidRPr="00793284">
        <w:rPr>
          <w:sz w:val="24"/>
          <w:szCs w:val="24"/>
        </w:rPr>
        <w:t xml:space="preserve"> Смена времён года в родном крае на основе наблюдений.</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Погода, её составляющие (температура воздуха, облачность, осадки, ветер). Наблюдение за погодой своего края. </w:t>
      </w:r>
      <w:r w:rsidRPr="00793284">
        <w:rPr>
          <w:rStyle w:val="0pt"/>
          <w:b w:val="0"/>
          <w:sz w:val="24"/>
          <w:szCs w:val="24"/>
        </w:rPr>
        <w:t>Предсказание погоды и его значение в жизни людей</w:t>
      </w:r>
      <w:r w:rsidRPr="00793284">
        <w:rPr>
          <w:b/>
          <w:sz w:val="24"/>
          <w:szCs w:val="24"/>
        </w:rPr>
        <w:t>.</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6584D" w:rsidRPr="00793284" w:rsidRDefault="002324D3" w:rsidP="005153CF">
      <w:pPr>
        <w:pStyle w:val="4"/>
        <w:shd w:val="clear" w:color="auto" w:fill="auto"/>
        <w:spacing w:before="0" w:line="276" w:lineRule="auto"/>
        <w:ind w:firstLine="567"/>
        <w:rPr>
          <w:b/>
          <w:sz w:val="24"/>
          <w:szCs w:val="24"/>
        </w:rPr>
      </w:pPr>
      <w:r w:rsidRPr="00793284">
        <w:rPr>
          <w:sz w:val="24"/>
          <w:szCs w:val="24"/>
        </w:rPr>
        <w:t>Воздух -</w:t>
      </w:r>
      <w:r w:rsidR="0022215A" w:rsidRPr="00793284">
        <w:rPr>
          <w:sz w:val="24"/>
          <w:szCs w:val="24"/>
        </w:rPr>
        <w:t xml:space="preserve"> смесь газов. Свойства воздуха. Значение воздуха для растений, животных, человека.</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Полезные ископаемые, их значение в хозяйстве человека, бережное отношение людей к полезным ископаемым. Полезные ископа</w:t>
      </w:r>
      <w:r w:rsidR="00F6584D" w:rsidRPr="00793284">
        <w:rPr>
          <w:sz w:val="24"/>
          <w:szCs w:val="24"/>
        </w:rPr>
        <w:t>емые родного края (2-3 примера)</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Почва, её состав, значение для живой природы и для хозяйственной жизни человека.</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w:t>
      </w:r>
      <w:r w:rsidRPr="00793284">
        <w:rPr>
          <w:sz w:val="24"/>
          <w:szCs w:val="24"/>
        </w:rPr>
        <w:lastRenderedPageBreak/>
        <w:t>человека к растениям. Растения родного края, названия и краткая характеристика на основе наблюдений.</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Грибы: съедобные и ядовитые. Правила сбора грибов.</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6584D" w:rsidRPr="00793284" w:rsidRDefault="002324D3" w:rsidP="005153CF">
      <w:pPr>
        <w:pStyle w:val="4"/>
        <w:shd w:val="clear" w:color="auto" w:fill="auto"/>
        <w:spacing w:before="0" w:line="276" w:lineRule="auto"/>
        <w:ind w:firstLine="567"/>
        <w:rPr>
          <w:b/>
          <w:sz w:val="24"/>
          <w:szCs w:val="24"/>
        </w:rPr>
      </w:pPr>
      <w:r w:rsidRPr="00793284">
        <w:rPr>
          <w:rStyle w:val="40pt"/>
          <w:b w:val="0"/>
          <w:i w:val="0"/>
          <w:sz w:val="24"/>
          <w:szCs w:val="24"/>
        </w:rPr>
        <w:t>Лес, луг, водоём -</w:t>
      </w:r>
      <w:r w:rsidR="0022215A" w:rsidRPr="00793284">
        <w:rPr>
          <w:rStyle w:val="40pt"/>
          <w:b w:val="0"/>
          <w:i w:val="0"/>
          <w:sz w:val="24"/>
          <w:szCs w:val="24"/>
        </w:rPr>
        <w:t xml:space="preserve"> единство живой и неживой природы (солнечный свет, воздух, вода, почва, растения, животные).</w:t>
      </w:r>
      <w:r w:rsidR="0022215A" w:rsidRPr="00793284">
        <w:rPr>
          <w:rStyle w:val="40pt"/>
          <w:sz w:val="24"/>
          <w:szCs w:val="24"/>
        </w:rPr>
        <w:t xml:space="preserve"> </w:t>
      </w:r>
      <w:r w:rsidR="0022215A" w:rsidRPr="00793284">
        <w:rPr>
          <w:rStyle w:val="40pt0"/>
          <w:b w:val="0"/>
          <w:bCs w:val="0"/>
          <w:i w:val="0"/>
          <w:iCs w:val="0"/>
          <w:sz w:val="24"/>
          <w:szCs w:val="24"/>
        </w:rPr>
        <w:t>Круговорот веществ. Взаимосвязи в природном сообществе: растения</w:t>
      </w:r>
      <w:r w:rsidRPr="00793284">
        <w:rPr>
          <w:rStyle w:val="40pt"/>
          <w:b w:val="0"/>
          <w:i w:val="0"/>
          <w:sz w:val="24"/>
          <w:szCs w:val="24"/>
        </w:rPr>
        <w:t xml:space="preserve"> -</w:t>
      </w:r>
      <w:r w:rsidR="0022215A" w:rsidRPr="00793284">
        <w:rPr>
          <w:rStyle w:val="40pt"/>
          <w:sz w:val="24"/>
          <w:szCs w:val="24"/>
        </w:rPr>
        <w:t xml:space="preserve"> </w:t>
      </w:r>
      <w:r w:rsidR="0022215A" w:rsidRPr="00793284">
        <w:rPr>
          <w:rStyle w:val="40pt0"/>
          <w:b w:val="0"/>
          <w:bCs w:val="0"/>
          <w:i w:val="0"/>
          <w:iCs w:val="0"/>
          <w:sz w:val="24"/>
          <w:szCs w:val="24"/>
        </w:rPr>
        <w:t>пища и укрытие для животных; животные</w:t>
      </w:r>
      <w:r w:rsidRPr="00793284">
        <w:rPr>
          <w:rStyle w:val="40pt"/>
          <w:sz w:val="24"/>
          <w:szCs w:val="24"/>
        </w:rPr>
        <w:t xml:space="preserve"> -</w:t>
      </w:r>
      <w:r w:rsidR="0022215A" w:rsidRPr="00793284">
        <w:rPr>
          <w:rStyle w:val="40pt"/>
          <w:sz w:val="24"/>
          <w:szCs w:val="24"/>
        </w:rPr>
        <w:t xml:space="preserve"> </w:t>
      </w:r>
      <w:r w:rsidR="0022215A" w:rsidRPr="00793284">
        <w:rPr>
          <w:rStyle w:val="40pt0"/>
          <w:b w:val="0"/>
          <w:bCs w:val="0"/>
          <w:i w:val="0"/>
          <w:iCs w:val="0"/>
          <w:sz w:val="24"/>
          <w:szCs w:val="24"/>
        </w:rPr>
        <w:t>распространители плодов и семян растений. Влияние человека на природные сообщества. Приро</w:t>
      </w:r>
      <w:r w:rsidRPr="00793284">
        <w:rPr>
          <w:rStyle w:val="40pt0"/>
          <w:b w:val="0"/>
          <w:bCs w:val="0"/>
          <w:i w:val="0"/>
          <w:iCs w:val="0"/>
          <w:sz w:val="24"/>
          <w:szCs w:val="24"/>
        </w:rPr>
        <w:t>дные сообщества родного края (2-</w:t>
      </w:r>
      <w:r w:rsidR="0022215A" w:rsidRPr="00793284">
        <w:rPr>
          <w:rStyle w:val="40pt0"/>
          <w:b w:val="0"/>
          <w:bCs w:val="0"/>
          <w:i w:val="0"/>
          <w:iCs w:val="0"/>
          <w:sz w:val="24"/>
          <w:szCs w:val="24"/>
        </w:rPr>
        <w:t>3 примера на основе наблюдений).</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6584D" w:rsidRPr="00793284" w:rsidRDefault="0082422E" w:rsidP="005153CF">
      <w:pPr>
        <w:pStyle w:val="4"/>
        <w:shd w:val="clear" w:color="auto" w:fill="auto"/>
        <w:spacing w:before="0" w:line="276" w:lineRule="auto"/>
        <w:ind w:firstLine="567"/>
        <w:rPr>
          <w:b/>
          <w:sz w:val="24"/>
          <w:szCs w:val="24"/>
        </w:rPr>
      </w:pPr>
      <w:r w:rsidRPr="00793284">
        <w:rPr>
          <w:sz w:val="24"/>
          <w:szCs w:val="24"/>
        </w:rPr>
        <w:t>Человек -</w:t>
      </w:r>
      <w:r w:rsidR="0022215A" w:rsidRPr="00793284">
        <w:rPr>
          <w:sz w:val="24"/>
          <w:szCs w:val="24"/>
        </w:rPr>
        <w:t xml:space="preserve">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584D" w:rsidRPr="00793284" w:rsidRDefault="0022215A" w:rsidP="005153CF">
      <w:pPr>
        <w:pStyle w:val="4"/>
        <w:shd w:val="clear" w:color="auto" w:fill="auto"/>
        <w:spacing w:before="0" w:line="276" w:lineRule="auto"/>
        <w:ind w:firstLine="567"/>
        <w:rPr>
          <w:b/>
          <w:sz w:val="24"/>
          <w:szCs w:val="24"/>
        </w:rPr>
      </w:pPr>
      <w:r w:rsidRPr="00793284">
        <w:rPr>
          <w:sz w:val="24"/>
          <w:szCs w:val="24"/>
        </w:rPr>
        <w:t>Общее представление о строении тела человека. Системы органов (опорно</w:t>
      </w:r>
      <w:r w:rsidRPr="00793284">
        <w:rPr>
          <w:sz w:val="24"/>
          <w:szCs w:val="24"/>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w:t>
      </w:r>
      <w:r w:rsidR="00F6584D" w:rsidRPr="00793284">
        <w:rPr>
          <w:b/>
          <w:sz w:val="24"/>
          <w:szCs w:val="24"/>
        </w:rPr>
        <w:t xml:space="preserve"> </w:t>
      </w:r>
      <w:r w:rsidRPr="00793284">
        <w:rPr>
          <w:sz w:val="24"/>
          <w:szCs w:val="24"/>
        </w:rPr>
        <w:t>к людям с ограниченными возможностями здоровья, забота о них.</w:t>
      </w:r>
    </w:p>
    <w:p w:rsidR="00F6584D" w:rsidRPr="00793284" w:rsidRDefault="0022215A" w:rsidP="005153CF">
      <w:pPr>
        <w:pStyle w:val="4"/>
        <w:shd w:val="clear" w:color="auto" w:fill="auto"/>
        <w:spacing w:before="0" w:line="276" w:lineRule="auto"/>
        <w:ind w:firstLine="567"/>
        <w:rPr>
          <w:b/>
          <w:sz w:val="24"/>
          <w:szCs w:val="24"/>
        </w:rPr>
      </w:pPr>
      <w:r w:rsidRPr="00793284">
        <w:rPr>
          <w:rStyle w:val="40pt0"/>
          <w:b w:val="0"/>
          <w:bCs w:val="0"/>
          <w:iCs w:val="0"/>
          <w:sz w:val="24"/>
          <w:szCs w:val="24"/>
        </w:rPr>
        <w:t>Человек и общество</w:t>
      </w:r>
    </w:p>
    <w:p w:rsidR="00F6584D" w:rsidRPr="00793284" w:rsidRDefault="0082422E" w:rsidP="005153CF">
      <w:pPr>
        <w:pStyle w:val="4"/>
        <w:shd w:val="clear" w:color="auto" w:fill="auto"/>
        <w:spacing w:before="0" w:line="276" w:lineRule="auto"/>
        <w:ind w:firstLine="567"/>
        <w:rPr>
          <w:b/>
          <w:sz w:val="24"/>
          <w:szCs w:val="24"/>
        </w:rPr>
      </w:pPr>
      <w:r w:rsidRPr="00793284">
        <w:rPr>
          <w:sz w:val="24"/>
          <w:szCs w:val="24"/>
        </w:rPr>
        <w:t>Общество -</w:t>
      </w:r>
      <w:r w:rsidR="0022215A" w:rsidRPr="00793284">
        <w:rPr>
          <w:sz w:val="24"/>
          <w:szCs w:val="24"/>
        </w:rPr>
        <w:t xml:space="preserve"> совокупность людей, которые объединены общей культурой и связаны друг с другом совместной деятельностью во имя общей цели. Духовно-нрав</w:t>
      </w:r>
      <w:r w:rsidRPr="00793284">
        <w:rPr>
          <w:sz w:val="24"/>
          <w:szCs w:val="24"/>
        </w:rPr>
        <w:t>ственные и культурные ценности -</w:t>
      </w:r>
      <w:r w:rsidR="0022215A" w:rsidRPr="00793284">
        <w:rPr>
          <w:sz w:val="24"/>
          <w:szCs w:val="24"/>
        </w:rPr>
        <w:t xml:space="preserve"> основа жизнеспособности общества.</w:t>
      </w:r>
    </w:p>
    <w:p w:rsidR="00F6584D" w:rsidRPr="00793284" w:rsidRDefault="0082422E" w:rsidP="005153CF">
      <w:pPr>
        <w:pStyle w:val="4"/>
        <w:shd w:val="clear" w:color="auto" w:fill="auto"/>
        <w:spacing w:before="0" w:line="276" w:lineRule="auto"/>
        <w:ind w:firstLine="567"/>
        <w:rPr>
          <w:rStyle w:val="40pt0"/>
          <w:b w:val="0"/>
          <w:bCs w:val="0"/>
          <w:i w:val="0"/>
          <w:iCs w:val="0"/>
          <w:sz w:val="24"/>
          <w:szCs w:val="24"/>
        </w:rPr>
      </w:pPr>
      <w:r w:rsidRPr="00793284">
        <w:rPr>
          <w:sz w:val="24"/>
          <w:szCs w:val="24"/>
        </w:rPr>
        <w:t>Человек -</w:t>
      </w:r>
      <w:r w:rsidR="0022215A" w:rsidRPr="00793284">
        <w:rPr>
          <w:sz w:val="24"/>
          <w:szCs w:val="24"/>
        </w:rPr>
        <w:t xml:space="preserve">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0022215A" w:rsidRPr="00793284">
        <w:rPr>
          <w:rStyle w:val="0pt"/>
          <w:b w:val="0"/>
          <w:i w:val="0"/>
          <w:sz w:val="24"/>
          <w:szCs w:val="24"/>
        </w:rPr>
        <w:t xml:space="preserve">Внутренний мир </w:t>
      </w:r>
      <w:r w:rsidRPr="00793284">
        <w:rPr>
          <w:rStyle w:val="0pt"/>
          <w:b w:val="0"/>
          <w:i w:val="0"/>
          <w:sz w:val="24"/>
          <w:szCs w:val="24"/>
        </w:rPr>
        <w:t xml:space="preserve">человека: </w:t>
      </w:r>
      <w:r w:rsidRPr="00793284">
        <w:rPr>
          <w:rStyle w:val="0pt"/>
          <w:b w:val="0"/>
          <w:i w:val="0"/>
          <w:sz w:val="24"/>
          <w:szCs w:val="24"/>
        </w:rPr>
        <w:tab/>
      </w:r>
      <w:r w:rsidR="0022215A" w:rsidRPr="00793284">
        <w:rPr>
          <w:rStyle w:val="0pt"/>
          <w:b w:val="0"/>
          <w:i w:val="0"/>
          <w:sz w:val="24"/>
          <w:szCs w:val="24"/>
        </w:rPr>
        <w:t>общее</w:t>
      </w:r>
      <w:r w:rsidR="00F6584D" w:rsidRPr="00793284">
        <w:rPr>
          <w:rStyle w:val="0pt"/>
          <w:b w:val="0"/>
          <w:i w:val="0"/>
          <w:sz w:val="24"/>
          <w:szCs w:val="24"/>
        </w:rPr>
        <w:t xml:space="preserve"> </w:t>
      </w:r>
      <w:r w:rsidR="0022215A" w:rsidRPr="00793284">
        <w:rPr>
          <w:rStyle w:val="40pt0"/>
          <w:b w:val="0"/>
          <w:bCs w:val="0"/>
          <w:i w:val="0"/>
          <w:iCs w:val="0"/>
          <w:sz w:val="24"/>
          <w:szCs w:val="24"/>
        </w:rPr>
        <w:t>представление о человеческих свойствах и качествах.</w:t>
      </w:r>
      <w:r w:rsidR="00F6584D" w:rsidRPr="00793284">
        <w:rPr>
          <w:rStyle w:val="40pt0"/>
          <w:b w:val="0"/>
          <w:bCs w:val="0"/>
          <w:i w:val="0"/>
          <w:iCs w:val="0"/>
          <w:sz w:val="24"/>
          <w:szCs w:val="24"/>
        </w:rPr>
        <w:t xml:space="preserve"> </w:t>
      </w:r>
    </w:p>
    <w:p w:rsidR="00F6584D" w:rsidRPr="00793284" w:rsidRDefault="0082422E" w:rsidP="005153CF">
      <w:pPr>
        <w:pStyle w:val="4"/>
        <w:shd w:val="clear" w:color="auto" w:fill="auto"/>
        <w:spacing w:before="0" w:line="276" w:lineRule="auto"/>
        <w:ind w:firstLine="567"/>
        <w:rPr>
          <w:sz w:val="24"/>
          <w:szCs w:val="24"/>
        </w:rPr>
      </w:pPr>
      <w:r w:rsidRPr="00793284">
        <w:rPr>
          <w:sz w:val="24"/>
          <w:szCs w:val="24"/>
        </w:rPr>
        <w:lastRenderedPageBreak/>
        <w:t>Семья -</w:t>
      </w:r>
      <w:r w:rsidR="0022215A" w:rsidRPr="00793284">
        <w:rPr>
          <w:sz w:val="24"/>
          <w:szCs w:val="24"/>
        </w:rPr>
        <w:t xml:space="preserve"> самое близкое окружение человека. Семейные традиции. Взаимоотношения в семье и взаимопомощь членов семьи. Оказание посильной помощи взрослым. Забота</w:t>
      </w:r>
      <w:r w:rsidRPr="00793284">
        <w:rPr>
          <w:sz w:val="24"/>
          <w:szCs w:val="24"/>
        </w:rPr>
        <w:t xml:space="preserve"> о детях, престарелых, больных -</w:t>
      </w:r>
      <w:r w:rsidR="0022215A" w:rsidRPr="00793284">
        <w:rPr>
          <w:sz w:val="24"/>
          <w:szCs w:val="24"/>
        </w:rPr>
        <w:t xml:space="preserve"> долг каждого человека. </w:t>
      </w:r>
      <w:r w:rsidR="0022215A" w:rsidRPr="00793284">
        <w:rPr>
          <w:rStyle w:val="0pt"/>
          <w:b w:val="0"/>
          <w:i w:val="0"/>
          <w:sz w:val="24"/>
          <w:szCs w:val="24"/>
        </w:rPr>
        <w:t>Хозяйство семьи.</w:t>
      </w:r>
      <w:r w:rsidR="0022215A" w:rsidRPr="00793284">
        <w:rPr>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6584D" w:rsidRPr="00793284" w:rsidRDefault="0022215A" w:rsidP="005153CF">
      <w:pPr>
        <w:pStyle w:val="4"/>
        <w:shd w:val="clear" w:color="auto" w:fill="auto"/>
        <w:spacing w:before="0" w:line="276" w:lineRule="auto"/>
        <w:ind w:firstLine="567"/>
        <w:rPr>
          <w:sz w:val="24"/>
          <w:szCs w:val="24"/>
        </w:rPr>
      </w:pPr>
      <w:r w:rsidRPr="00793284">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584D" w:rsidRPr="00793284" w:rsidRDefault="0022215A" w:rsidP="005153CF">
      <w:pPr>
        <w:pStyle w:val="4"/>
        <w:shd w:val="clear" w:color="auto" w:fill="auto"/>
        <w:spacing w:before="0" w:line="276" w:lineRule="auto"/>
        <w:ind w:firstLine="567"/>
        <w:rPr>
          <w:rStyle w:val="0pt"/>
          <w:b w:val="0"/>
          <w:sz w:val="24"/>
          <w:szCs w:val="24"/>
        </w:rPr>
      </w:pPr>
      <w:r w:rsidRPr="00793284">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793284">
        <w:rPr>
          <w:rStyle w:val="0pt"/>
          <w:b w:val="0"/>
          <w:sz w:val="24"/>
          <w:szCs w:val="24"/>
        </w:rPr>
        <w:t>Средства связи: почта, телеграф, телефон, электронная почта, аудио- и видеочаты, форум.</w:t>
      </w:r>
    </w:p>
    <w:p w:rsidR="00C353FA" w:rsidRPr="00793284" w:rsidRDefault="0022215A" w:rsidP="005153CF">
      <w:pPr>
        <w:pStyle w:val="4"/>
        <w:shd w:val="clear" w:color="auto" w:fill="auto"/>
        <w:spacing w:before="0" w:line="276" w:lineRule="auto"/>
        <w:ind w:firstLine="567"/>
        <w:rPr>
          <w:rStyle w:val="40pt0"/>
          <w:b w:val="0"/>
          <w:bCs w:val="0"/>
          <w:iCs w:val="0"/>
          <w:sz w:val="24"/>
          <w:szCs w:val="24"/>
        </w:rPr>
      </w:pPr>
      <w:r w:rsidRPr="00793284">
        <w:rPr>
          <w:rStyle w:val="40pt0"/>
          <w:b w:val="0"/>
          <w:bCs w:val="0"/>
          <w:iCs w:val="0"/>
          <w:sz w:val="24"/>
          <w:szCs w:val="24"/>
        </w:rPr>
        <w:t>Средства массовой информации:</w:t>
      </w:r>
      <w:r w:rsidRPr="00793284">
        <w:rPr>
          <w:rStyle w:val="40pt0"/>
          <w:b w:val="0"/>
          <w:bCs w:val="0"/>
          <w:iCs w:val="0"/>
          <w:sz w:val="24"/>
          <w:szCs w:val="24"/>
        </w:rPr>
        <w:tab/>
        <w:t>радио</w:t>
      </w:r>
      <w:r w:rsidR="00C353FA" w:rsidRPr="00793284">
        <w:rPr>
          <w:rStyle w:val="40pt0"/>
          <w:b w:val="0"/>
          <w:bCs w:val="0"/>
          <w:iCs w:val="0"/>
          <w:sz w:val="24"/>
          <w:szCs w:val="24"/>
        </w:rPr>
        <w:t>,</w:t>
      </w:r>
      <w:r w:rsidR="00C353FA" w:rsidRPr="00793284">
        <w:rPr>
          <w:rStyle w:val="40pt0"/>
          <w:b w:val="0"/>
          <w:bCs w:val="0"/>
          <w:iCs w:val="0"/>
          <w:sz w:val="24"/>
          <w:szCs w:val="24"/>
        </w:rPr>
        <w:tab/>
        <w:t>телевидение,</w:t>
      </w:r>
      <w:r w:rsidR="00C353FA" w:rsidRPr="00793284">
        <w:rPr>
          <w:rStyle w:val="40pt0"/>
          <w:b w:val="0"/>
          <w:bCs w:val="0"/>
          <w:iCs w:val="0"/>
          <w:sz w:val="24"/>
          <w:szCs w:val="24"/>
        </w:rPr>
        <w:tab/>
        <w:t xml:space="preserve">пресса, </w:t>
      </w:r>
      <w:r w:rsidRPr="00793284">
        <w:rPr>
          <w:rStyle w:val="40pt0"/>
          <w:b w:val="0"/>
          <w:bCs w:val="0"/>
          <w:iCs w:val="0"/>
          <w:sz w:val="24"/>
          <w:szCs w:val="24"/>
        </w:rPr>
        <w:t>Интернет.</w:t>
      </w:r>
    </w:p>
    <w:p w:rsidR="00C353FA" w:rsidRPr="00793284" w:rsidRDefault="0022215A" w:rsidP="005153CF">
      <w:pPr>
        <w:pStyle w:val="4"/>
        <w:shd w:val="clear" w:color="auto" w:fill="auto"/>
        <w:spacing w:before="0" w:line="276" w:lineRule="auto"/>
        <w:ind w:firstLine="567"/>
        <w:rPr>
          <w:rStyle w:val="40pt0"/>
          <w:b w:val="0"/>
          <w:bCs w:val="0"/>
          <w:iCs w:val="0"/>
          <w:sz w:val="24"/>
          <w:szCs w:val="24"/>
        </w:rPr>
      </w:pPr>
      <w:r w:rsidRPr="00793284">
        <w:rPr>
          <w:rStyle w:val="40pt0"/>
          <w:b w:val="0"/>
          <w:bCs w:val="0"/>
          <w:iCs w:val="0"/>
          <w:sz w:val="24"/>
          <w:szCs w:val="24"/>
        </w:rPr>
        <w:t>Избирательность при пользовании средствами массовой информации в целях сохранения духовно-нравственного здоровья.</w:t>
      </w:r>
    </w:p>
    <w:p w:rsidR="00C353FA" w:rsidRPr="00793284" w:rsidRDefault="0082422E" w:rsidP="005153CF">
      <w:pPr>
        <w:pStyle w:val="4"/>
        <w:shd w:val="clear" w:color="auto" w:fill="auto"/>
        <w:spacing w:before="0" w:line="276" w:lineRule="auto"/>
        <w:ind w:firstLine="567"/>
        <w:rPr>
          <w:i/>
          <w:sz w:val="24"/>
          <w:szCs w:val="24"/>
        </w:rPr>
      </w:pPr>
      <w:r w:rsidRPr="00793284">
        <w:rPr>
          <w:sz w:val="24"/>
          <w:szCs w:val="24"/>
        </w:rPr>
        <w:t>Наша Родина -</w:t>
      </w:r>
      <w:r w:rsidR="0022215A" w:rsidRPr="00793284">
        <w:rPr>
          <w:sz w:val="24"/>
          <w:szCs w:val="24"/>
        </w:rPr>
        <w:t xml:space="preserve">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w:t>
      </w:r>
      <w:r w:rsidRPr="00793284">
        <w:rPr>
          <w:sz w:val="24"/>
          <w:szCs w:val="24"/>
        </w:rPr>
        <w:t>ослушивании гимна. Конституция -</w:t>
      </w:r>
      <w:r w:rsidR="0022215A" w:rsidRPr="00793284">
        <w:rPr>
          <w:sz w:val="24"/>
          <w:szCs w:val="24"/>
        </w:rPr>
        <w:t xml:space="preserve"> Основной закон Российской Федерации. Права ребёнка.</w:t>
      </w:r>
    </w:p>
    <w:p w:rsidR="00C353FA" w:rsidRPr="00793284" w:rsidRDefault="0082422E" w:rsidP="005153CF">
      <w:pPr>
        <w:pStyle w:val="4"/>
        <w:shd w:val="clear" w:color="auto" w:fill="auto"/>
        <w:spacing w:before="0" w:line="276" w:lineRule="auto"/>
        <w:ind w:firstLine="567"/>
        <w:rPr>
          <w:i/>
          <w:sz w:val="24"/>
          <w:szCs w:val="24"/>
        </w:rPr>
      </w:pPr>
      <w:r w:rsidRPr="00793284">
        <w:rPr>
          <w:sz w:val="24"/>
          <w:szCs w:val="24"/>
        </w:rPr>
        <w:t>Президент Российской Федерации -</w:t>
      </w:r>
      <w:r w:rsidR="0022215A" w:rsidRPr="00793284">
        <w:rPr>
          <w:sz w:val="24"/>
          <w:szCs w:val="24"/>
        </w:rPr>
        <w:t xml:space="preserve"> глава государства. Ответственность главы государства за социальное и духовно-нравственное благополучие граждан.</w:t>
      </w:r>
    </w:p>
    <w:p w:rsidR="00C353FA" w:rsidRPr="00793284" w:rsidRDefault="0022215A" w:rsidP="005153CF">
      <w:pPr>
        <w:pStyle w:val="4"/>
        <w:shd w:val="clear" w:color="auto" w:fill="auto"/>
        <w:spacing w:before="0" w:line="276" w:lineRule="auto"/>
        <w:ind w:firstLine="567"/>
        <w:rPr>
          <w:i/>
          <w:sz w:val="24"/>
          <w:szCs w:val="24"/>
        </w:rPr>
      </w:pPr>
      <w:r w:rsidRPr="00793284">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353FA" w:rsidRPr="00793284" w:rsidRDefault="0022215A" w:rsidP="005153CF">
      <w:pPr>
        <w:pStyle w:val="4"/>
        <w:shd w:val="clear" w:color="auto" w:fill="auto"/>
        <w:spacing w:before="0" w:line="276" w:lineRule="auto"/>
        <w:ind w:firstLine="567"/>
        <w:rPr>
          <w:i/>
          <w:sz w:val="24"/>
          <w:szCs w:val="24"/>
        </w:rPr>
      </w:pPr>
      <w:r w:rsidRPr="00793284">
        <w:rPr>
          <w:sz w:val="24"/>
          <w:szCs w:val="24"/>
        </w:rPr>
        <w:t>Россия на карте, государственная граница России.</w:t>
      </w:r>
    </w:p>
    <w:p w:rsidR="00C353FA" w:rsidRPr="00793284" w:rsidRDefault="0082422E" w:rsidP="005153CF">
      <w:pPr>
        <w:pStyle w:val="4"/>
        <w:shd w:val="clear" w:color="auto" w:fill="auto"/>
        <w:spacing w:before="0" w:line="276" w:lineRule="auto"/>
        <w:ind w:firstLine="567"/>
        <w:rPr>
          <w:i/>
          <w:sz w:val="24"/>
          <w:szCs w:val="24"/>
        </w:rPr>
      </w:pPr>
      <w:r w:rsidRPr="00793284">
        <w:rPr>
          <w:sz w:val="24"/>
          <w:szCs w:val="24"/>
        </w:rPr>
        <w:t>Москва -</w:t>
      </w:r>
      <w:r w:rsidR="0022215A" w:rsidRPr="00793284">
        <w:rPr>
          <w:sz w:val="24"/>
          <w:szCs w:val="24"/>
        </w:rPr>
        <w:t xml:space="preserve"> столица России. Святыни</w:t>
      </w:r>
      <w:r w:rsidRPr="00793284">
        <w:rPr>
          <w:sz w:val="24"/>
          <w:szCs w:val="24"/>
        </w:rPr>
        <w:t xml:space="preserve"> Москвы -</w:t>
      </w:r>
      <w:r w:rsidR="0022215A" w:rsidRPr="00793284">
        <w:rPr>
          <w:sz w:val="24"/>
          <w:szCs w:val="24"/>
        </w:rPr>
        <w:t xml:space="preserve">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r w:rsidR="00C353FA" w:rsidRPr="00793284">
        <w:rPr>
          <w:i/>
          <w:sz w:val="24"/>
          <w:szCs w:val="24"/>
        </w:rPr>
        <w:t xml:space="preserve"> </w:t>
      </w:r>
      <w:r w:rsidR="0022215A" w:rsidRPr="00793284">
        <w:rPr>
          <w:sz w:val="24"/>
          <w:szCs w:val="24"/>
        </w:rPr>
        <w:t>Москвы, строительство Кремля и др.). Герб Москвы. Расположение Москвы на карте.</w:t>
      </w:r>
    </w:p>
    <w:p w:rsidR="00C353FA" w:rsidRPr="00793284" w:rsidRDefault="0022215A" w:rsidP="005153CF">
      <w:pPr>
        <w:pStyle w:val="4"/>
        <w:shd w:val="clear" w:color="auto" w:fill="auto"/>
        <w:spacing w:before="0" w:line="276" w:lineRule="auto"/>
        <w:ind w:firstLine="567"/>
        <w:rPr>
          <w:i/>
          <w:sz w:val="24"/>
          <w:szCs w:val="24"/>
        </w:rPr>
      </w:pPr>
      <w:r w:rsidRPr="00793284">
        <w:rPr>
          <w:sz w:val="24"/>
          <w:szCs w:val="24"/>
        </w:rPr>
        <w:t xml:space="preserve">Города России. Санкт-Петербург: достопримечательности (Зимний дворец, памятник </w:t>
      </w:r>
      <w:r w:rsidR="0082422E" w:rsidRPr="00793284">
        <w:rPr>
          <w:sz w:val="24"/>
          <w:szCs w:val="24"/>
        </w:rPr>
        <w:t>Петру I -</w:t>
      </w:r>
      <w:r w:rsidRPr="00793284">
        <w:rPr>
          <w:sz w:val="24"/>
          <w:szCs w:val="24"/>
        </w:rPr>
        <w:t xml:space="preserve"> Медный всадник, </w:t>
      </w:r>
      <w:r w:rsidRPr="00793284">
        <w:rPr>
          <w:rStyle w:val="0pt"/>
          <w:b w:val="0"/>
          <w:i w:val="0"/>
          <w:sz w:val="24"/>
          <w:szCs w:val="24"/>
        </w:rPr>
        <w:t>разводные мосты через Неву</w:t>
      </w:r>
      <w:r w:rsidRPr="00793284">
        <w:rPr>
          <w:b/>
          <w:i/>
          <w:sz w:val="24"/>
          <w:szCs w:val="24"/>
        </w:rPr>
        <w:t xml:space="preserve"> </w:t>
      </w:r>
      <w:r w:rsidRPr="00793284">
        <w:rPr>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353FA" w:rsidRPr="00793284" w:rsidRDefault="0082422E" w:rsidP="005153CF">
      <w:pPr>
        <w:pStyle w:val="4"/>
        <w:shd w:val="clear" w:color="auto" w:fill="auto"/>
        <w:spacing w:before="0" w:line="276" w:lineRule="auto"/>
        <w:ind w:firstLine="567"/>
        <w:rPr>
          <w:i/>
          <w:sz w:val="24"/>
          <w:szCs w:val="24"/>
        </w:rPr>
      </w:pPr>
      <w:r w:rsidRPr="00793284">
        <w:rPr>
          <w:sz w:val="24"/>
          <w:szCs w:val="24"/>
        </w:rPr>
        <w:lastRenderedPageBreak/>
        <w:t>Россия -</w:t>
      </w:r>
      <w:r w:rsidR="0022215A" w:rsidRPr="00793284">
        <w:rPr>
          <w:sz w:val="24"/>
          <w:szCs w:val="24"/>
        </w:rPr>
        <w:t xml:space="preserve">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353FA" w:rsidRPr="00793284" w:rsidRDefault="0082422E" w:rsidP="005153CF">
      <w:pPr>
        <w:pStyle w:val="4"/>
        <w:shd w:val="clear" w:color="auto" w:fill="auto"/>
        <w:spacing w:before="0" w:line="276" w:lineRule="auto"/>
        <w:ind w:firstLine="567"/>
        <w:rPr>
          <w:i/>
          <w:sz w:val="24"/>
          <w:szCs w:val="24"/>
        </w:rPr>
      </w:pPr>
      <w:r w:rsidRPr="00793284">
        <w:rPr>
          <w:sz w:val="24"/>
          <w:szCs w:val="24"/>
        </w:rPr>
        <w:t>Родной край -</w:t>
      </w:r>
      <w:r w:rsidR="0022215A" w:rsidRPr="00793284">
        <w:rPr>
          <w:sz w:val="24"/>
          <w:szCs w:val="24"/>
        </w:rPr>
        <w:t xml:space="preserve"> частица России. Родной город (населённый пункт), регион (область, край, республика</w:t>
      </w:r>
      <w:r w:rsidRPr="00793284">
        <w:rPr>
          <w:sz w:val="24"/>
          <w:szCs w:val="24"/>
        </w:rPr>
        <w:t xml:space="preserve">): </w:t>
      </w:r>
      <w:r w:rsidRPr="00793284">
        <w:rPr>
          <w:sz w:val="24"/>
          <w:szCs w:val="24"/>
        </w:rPr>
        <w:tab/>
      </w:r>
      <w:r w:rsidR="0022215A" w:rsidRPr="00793284">
        <w:rPr>
          <w:sz w:val="24"/>
          <w:szCs w:val="24"/>
        </w:rPr>
        <w:t>название, основные достопримечательности; музеи, театры,</w:t>
      </w:r>
      <w:r w:rsidR="00C353FA" w:rsidRPr="00793284">
        <w:rPr>
          <w:i/>
          <w:sz w:val="24"/>
          <w:szCs w:val="24"/>
        </w:rPr>
        <w:t xml:space="preserve"> </w:t>
      </w:r>
      <w:r w:rsidR="0022215A" w:rsidRPr="00793284">
        <w:rPr>
          <w:sz w:val="24"/>
          <w:szCs w:val="24"/>
        </w:rPr>
        <w:t>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353FA" w:rsidRPr="00793284" w:rsidRDefault="0022215A" w:rsidP="005153CF">
      <w:pPr>
        <w:pStyle w:val="4"/>
        <w:shd w:val="clear" w:color="auto" w:fill="auto"/>
        <w:spacing w:before="0" w:line="276" w:lineRule="auto"/>
        <w:ind w:firstLine="567"/>
        <w:rPr>
          <w:i/>
          <w:sz w:val="24"/>
          <w:szCs w:val="24"/>
        </w:rPr>
      </w:pPr>
      <w:r w:rsidRPr="00793284">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Страны и народы мира. Общее представление о многообразии стран, народов, р</w:t>
      </w:r>
      <w:r w:rsidR="0082422E" w:rsidRPr="00793284">
        <w:rPr>
          <w:sz w:val="24"/>
          <w:szCs w:val="24"/>
        </w:rPr>
        <w:t>елигий на Земле. Знакомство с 3-</w:t>
      </w:r>
      <w:r w:rsidRPr="00793284">
        <w:rPr>
          <w:sz w:val="24"/>
          <w:szCs w:val="24"/>
        </w:rPr>
        <w:t>4 (несколькими) странами (с контрастными особенностями): название, расположение на политической карте, столица, главные достопримечательности.</w:t>
      </w:r>
    </w:p>
    <w:p w:rsidR="00C353FA"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Правила безопасной жизни</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Ценность здоровья и здорового образа жизни.</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793284">
        <w:rPr>
          <w:rStyle w:val="0pt"/>
          <w:b w:val="0"/>
          <w:sz w:val="24"/>
          <w:szCs w:val="24"/>
        </w:rPr>
        <w:t>(ушиб</w:t>
      </w:r>
      <w:r w:rsidRPr="00793284">
        <w:rPr>
          <w:sz w:val="24"/>
          <w:szCs w:val="24"/>
        </w:rPr>
        <w:t xml:space="preserve">, </w:t>
      </w:r>
      <w:r w:rsidRPr="00793284">
        <w:rPr>
          <w:rStyle w:val="0pt"/>
          <w:b w:val="0"/>
          <w:sz w:val="24"/>
          <w:szCs w:val="24"/>
        </w:rPr>
        <w:t>порез, ожог), обмораживании, перегреве</w:t>
      </w:r>
      <w:r w:rsidRPr="00793284">
        <w:rPr>
          <w:rStyle w:val="0pt"/>
          <w:sz w:val="24"/>
          <w:szCs w:val="24"/>
        </w:rPr>
        <w:t>.</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Правила безопасного поведения в природе.</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Забота о здоровье и</w:t>
      </w:r>
      <w:r w:rsidR="0082422E" w:rsidRPr="00793284">
        <w:rPr>
          <w:sz w:val="24"/>
          <w:szCs w:val="24"/>
        </w:rPr>
        <w:t xml:space="preserve"> безопасности окружающих людей -</w:t>
      </w:r>
      <w:r w:rsidRPr="00793284">
        <w:rPr>
          <w:sz w:val="24"/>
          <w:szCs w:val="24"/>
        </w:rPr>
        <w:t xml:space="preserve"> нравственный долг каждого человека.</w:t>
      </w:r>
      <w:bookmarkStart w:id="10" w:name="bookmark23"/>
    </w:p>
    <w:p w:rsidR="00C353FA" w:rsidRPr="00793284" w:rsidRDefault="00C353FA" w:rsidP="005153CF">
      <w:pPr>
        <w:pStyle w:val="4"/>
        <w:shd w:val="clear" w:color="auto" w:fill="auto"/>
        <w:spacing w:before="0" w:line="276" w:lineRule="auto"/>
        <w:ind w:firstLine="0"/>
        <w:jc w:val="center"/>
        <w:rPr>
          <w:rStyle w:val="30pt1"/>
          <w:bCs w:val="0"/>
          <w:sz w:val="24"/>
          <w:szCs w:val="24"/>
        </w:rPr>
      </w:pPr>
    </w:p>
    <w:p w:rsidR="00C353FA" w:rsidRPr="00793284" w:rsidRDefault="0022215A" w:rsidP="005153CF">
      <w:pPr>
        <w:pStyle w:val="4"/>
        <w:shd w:val="clear" w:color="auto" w:fill="auto"/>
        <w:spacing w:before="0" w:line="276" w:lineRule="auto"/>
        <w:ind w:firstLine="0"/>
        <w:jc w:val="center"/>
        <w:rPr>
          <w:sz w:val="24"/>
          <w:szCs w:val="24"/>
        </w:rPr>
      </w:pPr>
      <w:r w:rsidRPr="00793284">
        <w:rPr>
          <w:rStyle w:val="30pt1"/>
          <w:bCs w:val="0"/>
          <w:sz w:val="24"/>
          <w:szCs w:val="24"/>
        </w:rPr>
        <w:t>Основы религиозных культур и светской этики</w:t>
      </w:r>
      <w:bookmarkEnd w:id="10"/>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В соответствии с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№1089» и 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w:t>
      </w:r>
      <w:r w:rsidRPr="00793284">
        <w:rPr>
          <w:sz w:val="24"/>
          <w:szCs w:val="24"/>
        </w:rPr>
        <w:lastRenderedPageBreak/>
        <w:t>для образовательных учебных</w:t>
      </w:r>
      <w:r w:rsidR="00C353FA" w:rsidRPr="00793284">
        <w:rPr>
          <w:sz w:val="24"/>
          <w:szCs w:val="24"/>
        </w:rPr>
        <w:t xml:space="preserve"> </w:t>
      </w:r>
      <w:r w:rsidRPr="00793284">
        <w:rPr>
          <w:sz w:val="24"/>
          <w:szCs w:val="24"/>
        </w:rPr>
        <w:t>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в учебный план четвертых классов подведомственных общеобразовательных учреждений (организаций), реализующих адаптированные образовательные программы для детей с ограниченными возможностями здоровья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включен курс «Основы религиозных культур и светской этики» по 1 часу в неделю (всего 34 часа).</w:t>
      </w:r>
    </w:p>
    <w:p w:rsidR="0025088D" w:rsidRDefault="0022215A" w:rsidP="005153CF">
      <w:pPr>
        <w:pStyle w:val="4"/>
        <w:shd w:val="clear" w:color="auto" w:fill="auto"/>
        <w:spacing w:before="0" w:line="276" w:lineRule="auto"/>
        <w:ind w:firstLine="567"/>
        <w:rPr>
          <w:sz w:val="24"/>
          <w:szCs w:val="24"/>
        </w:rPr>
      </w:pPr>
      <w:r w:rsidRPr="00793284">
        <w:rPr>
          <w:sz w:val="24"/>
          <w:szCs w:val="24"/>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«Основы мировых религиозных культур», «Основы светской этики». </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25088D" w:rsidRDefault="0022215A" w:rsidP="005153CF">
      <w:pPr>
        <w:pStyle w:val="4"/>
        <w:shd w:val="clear" w:color="auto" w:fill="auto"/>
        <w:spacing w:before="0" w:line="276" w:lineRule="auto"/>
        <w:ind w:firstLine="567"/>
        <w:rPr>
          <w:sz w:val="24"/>
          <w:szCs w:val="24"/>
        </w:rPr>
      </w:pPr>
      <w:r w:rsidRPr="00793284">
        <w:rPr>
          <w:sz w:val="24"/>
          <w:szCs w:val="24"/>
        </w:rPr>
        <w:t xml:space="preserve">Обучающиеся по своему желанию и с согласия родителей (законных представителей) выбирают для изучения один из модулей. </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учащихся в каждой группе. Возможно формирование учебных групп из учащихся нескольких классов.</w:t>
      </w:r>
    </w:p>
    <w:p w:rsidR="00C353FA"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Освоение учебного содержания каждого из модулей, входящих в учебный курс,</w:t>
      </w:r>
      <w:r w:rsidR="00C353FA" w:rsidRPr="00793284">
        <w:rPr>
          <w:rStyle w:val="40pt0"/>
          <w:b w:val="0"/>
          <w:bCs w:val="0"/>
          <w:iCs w:val="0"/>
          <w:sz w:val="24"/>
          <w:szCs w:val="24"/>
        </w:rPr>
        <w:t xml:space="preserve"> должно обеспечить</w:t>
      </w:r>
      <w:r w:rsidRPr="00793284">
        <w:rPr>
          <w:rStyle w:val="40pt0"/>
          <w:b w:val="0"/>
          <w:bCs w:val="0"/>
          <w:iCs w:val="0"/>
          <w:sz w:val="24"/>
          <w:szCs w:val="24"/>
        </w:rPr>
        <w:t>:</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понимание значения духовности, нравственности, морали, морально ответственного поведения в жизни человека, семьи, общества;</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знание основных норм светской и религиозной морали, религиозных заповедей; понимание их значения в жизни человека, семьи, общества;</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формирование первоначальных представлений об исторических и культурологических основах традиционных религий и светской этики в России;</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формирование уважительного отношения к традиционным религиям и их представителям;</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формирование первоначального представления об отечественной религиозно</w:t>
      </w:r>
      <w:r w:rsidRPr="00793284">
        <w:rPr>
          <w:sz w:val="24"/>
          <w:szCs w:val="24"/>
        </w:rPr>
        <w:softHyphen/>
        <w:t>культурной традиции как духовной основе многонационального многоконфессионального народа России;</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знание, понимание и принятие личностью ценностей: Отечество, семья, религия - как основы традиционной культуры многонационального народа России;</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укрепление веры в Россию;</w:t>
      </w:r>
    </w:p>
    <w:p w:rsidR="00C353FA" w:rsidRPr="00793284" w:rsidRDefault="0022215A" w:rsidP="00476D41">
      <w:pPr>
        <w:pStyle w:val="4"/>
        <w:numPr>
          <w:ilvl w:val="0"/>
          <w:numId w:val="19"/>
        </w:numPr>
        <w:shd w:val="clear" w:color="auto" w:fill="auto"/>
        <w:spacing w:before="0" w:line="276" w:lineRule="auto"/>
        <w:ind w:left="0" w:firstLine="567"/>
        <w:rPr>
          <w:sz w:val="24"/>
          <w:szCs w:val="24"/>
        </w:rPr>
      </w:pPr>
      <w:r w:rsidRPr="00793284">
        <w:rPr>
          <w:sz w:val="24"/>
          <w:szCs w:val="24"/>
        </w:rPr>
        <w:t>укрепление средствами образования духовной преемственности поколений.</w:t>
      </w:r>
      <w:bookmarkStart w:id="11" w:name="bookmark24"/>
    </w:p>
    <w:p w:rsidR="00C353FA" w:rsidRPr="00793284" w:rsidRDefault="00C353FA" w:rsidP="005153CF">
      <w:pPr>
        <w:pStyle w:val="4"/>
        <w:shd w:val="clear" w:color="auto" w:fill="auto"/>
        <w:spacing w:before="0" w:line="276" w:lineRule="auto"/>
        <w:ind w:firstLine="0"/>
        <w:rPr>
          <w:sz w:val="24"/>
          <w:szCs w:val="24"/>
        </w:rPr>
      </w:pPr>
    </w:p>
    <w:p w:rsidR="0022215A" w:rsidRPr="00793284" w:rsidRDefault="0022215A" w:rsidP="005153CF">
      <w:pPr>
        <w:pStyle w:val="4"/>
        <w:shd w:val="clear" w:color="auto" w:fill="auto"/>
        <w:spacing w:before="0" w:line="276" w:lineRule="auto"/>
        <w:ind w:firstLine="0"/>
        <w:jc w:val="center"/>
        <w:rPr>
          <w:sz w:val="24"/>
          <w:szCs w:val="24"/>
        </w:rPr>
      </w:pPr>
      <w:r w:rsidRPr="00793284">
        <w:rPr>
          <w:rStyle w:val="30pt1"/>
          <w:sz w:val="24"/>
          <w:szCs w:val="24"/>
        </w:rPr>
        <w:t>Искусство. Изобразительное искусство</w:t>
      </w:r>
      <w:bookmarkEnd w:id="11"/>
    </w:p>
    <w:p w:rsidR="00C353FA" w:rsidRPr="00793284" w:rsidRDefault="0022215A" w:rsidP="005153CF">
      <w:pPr>
        <w:pStyle w:val="41"/>
        <w:shd w:val="clear" w:color="auto" w:fill="auto"/>
        <w:spacing w:line="276" w:lineRule="auto"/>
        <w:ind w:firstLine="567"/>
        <w:rPr>
          <w:rStyle w:val="40pt0"/>
          <w:bCs/>
          <w:i/>
          <w:iCs/>
          <w:sz w:val="24"/>
          <w:szCs w:val="24"/>
        </w:rPr>
      </w:pPr>
      <w:r w:rsidRPr="00793284">
        <w:rPr>
          <w:rStyle w:val="40pt0"/>
          <w:bCs/>
          <w:i/>
          <w:iCs/>
          <w:sz w:val="24"/>
          <w:szCs w:val="24"/>
        </w:rPr>
        <w:t>Виды художественной деятельности</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Восприятие произведений искусства. Особенности художественного творчества: </w:t>
      </w:r>
      <w:r w:rsidRPr="00793284">
        <w:rPr>
          <w:b w:val="0"/>
          <w:i w:val="0"/>
          <w:sz w:val="24"/>
          <w:szCs w:val="24"/>
        </w:rPr>
        <w:lastRenderedPageBreak/>
        <w:t>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w:t>
      </w:r>
      <w:r w:rsidR="00C353FA" w:rsidRPr="00793284">
        <w:rPr>
          <w:b w:val="0"/>
          <w:i w:val="0"/>
          <w:sz w:val="24"/>
          <w:szCs w:val="24"/>
        </w:rPr>
        <w:t xml:space="preserve"> </w:t>
      </w:r>
      <w:r w:rsidRPr="00793284">
        <w:rPr>
          <w:b w:val="0"/>
          <w:i w:val="0"/>
          <w:sz w:val="24"/>
          <w:szCs w:val="24"/>
        </w:rPr>
        <w:t>искусства народов России (по выбору). Ведущие художественные музеи России (ГТГ,</w:t>
      </w:r>
      <w:r w:rsidRPr="00793284">
        <w:rPr>
          <w:sz w:val="24"/>
          <w:szCs w:val="24"/>
        </w:rPr>
        <w:t xml:space="preserve"> </w:t>
      </w:r>
      <w:r w:rsidRPr="00793284">
        <w:rPr>
          <w:b w:val="0"/>
          <w:i w:val="0"/>
          <w:sz w:val="24"/>
          <w:szCs w:val="24"/>
        </w:rPr>
        <w:t>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Рисунок. </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Живопись. Живописные материалы. Красота и разнообразие природы, человека,</w:t>
      </w:r>
      <w:r w:rsidRPr="00793284">
        <w:rPr>
          <w:sz w:val="24"/>
          <w:szCs w:val="24"/>
        </w:rPr>
        <w:t xml:space="preserve"> </w:t>
      </w:r>
      <w:r w:rsidRPr="00793284">
        <w:rPr>
          <w:b w:val="0"/>
          <w:i w:val="0"/>
          <w:sz w:val="24"/>
          <w:szCs w:val="24"/>
        </w:rPr>
        <w:t>зданий, предметов, выраже</w:t>
      </w:r>
      <w:r w:rsidR="0082422E" w:rsidRPr="00793284">
        <w:rPr>
          <w:b w:val="0"/>
          <w:i w:val="0"/>
          <w:sz w:val="24"/>
          <w:szCs w:val="24"/>
        </w:rPr>
        <w:t>нные средствами живописи. Цвет -</w:t>
      </w:r>
      <w:r w:rsidRPr="00793284">
        <w:rPr>
          <w:b w:val="0"/>
          <w:i w:val="0"/>
          <w:sz w:val="24"/>
          <w:szCs w:val="24"/>
        </w:rPr>
        <w:t xml:space="preserve">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Скульптура. Материалы скульптуры и их роль в создании выразительного образа.</w:t>
      </w:r>
      <w:r w:rsidRPr="00793284">
        <w:rPr>
          <w:sz w:val="24"/>
          <w:szCs w:val="24"/>
        </w:rPr>
        <w:t xml:space="preserve"> </w:t>
      </w:r>
      <w:r w:rsidRPr="00793284">
        <w:rPr>
          <w:b w:val="0"/>
          <w:i w:val="0"/>
          <w:sz w:val="24"/>
          <w:szCs w:val="24"/>
        </w:rPr>
        <w:t>Элементарные приёмы работы с пластическими скульптурными материалами для создания выразител</w:t>
      </w:r>
      <w:r w:rsidR="0082422E" w:rsidRPr="00793284">
        <w:rPr>
          <w:b w:val="0"/>
          <w:i w:val="0"/>
          <w:sz w:val="24"/>
          <w:szCs w:val="24"/>
        </w:rPr>
        <w:t>ьного образа (пластилин, глина -</w:t>
      </w:r>
      <w:r w:rsidRPr="00793284">
        <w:rPr>
          <w:b w:val="0"/>
          <w:i w:val="0"/>
          <w:sz w:val="24"/>
          <w:szCs w:val="24"/>
        </w:rPr>
        <w:t xml:space="preserve"> раскатывание, набор объ</w:t>
      </w:r>
      <w:r w:rsidR="0082422E" w:rsidRPr="00793284">
        <w:rPr>
          <w:b w:val="0"/>
          <w:i w:val="0"/>
          <w:sz w:val="24"/>
          <w:szCs w:val="24"/>
        </w:rPr>
        <w:t>ёма, вытягивание формы). Объём -</w:t>
      </w:r>
      <w:r w:rsidRPr="00793284">
        <w:rPr>
          <w:b w:val="0"/>
          <w:i w:val="0"/>
          <w:sz w:val="24"/>
          <w:szCs w:val="24"/>
        </w:rPr>
        <w:t xml:space="preserve"> основа языка скульптуры. Основные темы скульптуры. Красота человека и животных, выраженная средствами скульптуры.</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w:t>
      </w:r>
      <w:r w:rsidR="0082422E" w:rsidRPr="00793284">
        <w:rPr>
          <w:b w:val="0"/>
          <w:i w:val="0"/>
          <w:sz w:val="24"/>
          <w:szCs w:val="24"/>
        </w:rPr>
        <w:t>разительного образа (пластилин -</w:t>
      </w:r>
      <w:r w:rsidRPr="00793284">
        <w:rPr>
          <w:b w:val="0"/>
          <w:i w:val="0"/>
          <w:sz w:val="24"/>
          <w:szCs w:val="24"/>
        </w:rPr>
        <w:t xml:space="preserve"> раскатывание, набор объёма, вытяг</w:t>
      </w:r>
      <w:r w:rsidR="0082422E" w:rsidRPr="00793284">
        <w:rPr>
          <w:b w:val="0"/>
          <w:i w:val="0"/>
          <w:sz w:val="24"/>
          <w:szCs w:val="24"/>
        </w:rPr>
        <w:t>ивание формы; бумага и картон -</w:t>
      </w:r>
      <w:r w:rsidRPr="00793284">
        <w:rPr>
          <w:b w:val="0"/>
          <w:i w:val="0"/>
          <w:sz w:val="24"/>
          <w:szCs w:val="24"/>
        </w:rPr>
        <w:t>сгибание, вырезание). Представление о возможностях использования навыков художественного конструирования и моделирования в жизни человека.</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Декоративно-прикладное искусство. Истоки декоративно-прикладного искусства и его роль в жизни человека. </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Азбука искусства (обучение основам художественной грамоты). Как говорит </w:t>
      </w:r>
      <w:r w:rsidRPr="00793284">
        <w:rPr>
          <w:b w:val="0"/>
          <w:i w:val="0"/>
          <w:sz w:val="24"/>
          <w:szCs w:val="24"/>
        </w:rPr>
        <w:lastRenderedPageBreak/>
        <w:t>искусство?</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w:t>
      </w:r>
      <w:r w:rsidR="008C0210" w:rsidRPr="00793284">
        <w:rPr>
          <w:b w:val="0"/>
          <w:i w:val="0"/>
          <w:sz w:val="24"/>
          <w:szCs w:val="24"/>
        </w:rPr>
        <w:t>онятия: линия горизонта, ближе - больше, дальше -</w:t>
      </w:r>
      <w:r w:rsidRPr="00793284">
        <w:rPr>
          <w:b w:val="0"/>
          <w:i w:val="0"/>
          <w:sz w:val="24"/>
          <w:szCs w:val="24"/>
        </w:rPr>
        <w:t xml:space="preserve">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Линия. </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Форма. Разнообразие форм предметного мира и передача их на плоскости и в</w:t>
      </w:r>
      <w:r w:rsidR="00C353FA" w:rsidRPr="00793284">
        <w:rPr>
          <w:b w:val="0"/>
          <w:i w:val="0"/>
          <w:sz w:val="24"/>
          <w:szCs w:val="24"/>
        </w:rPr>
        <w:t xml:space="preserve"> </w:t>
      </w:r>
      <w:r w:rsidRPr="00793284">
        <w:rPr>
          <w:b w:val="0"/>
          <w:i w:val="0"/>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Объём. Объём в пространстве и объём на плоскости. Способы передачи объёма. Выразительность объёмных композиций.</w:t>
      </w:r>
    </w:p>
    <w:p w:rsidR="00C353FA" w:rsidRPr="00793284" w:rsidRDefault="0022215A" w:rsidP="005153CF">
      <w:pPr>
        <w:pStyle w:val="41"/>
        <w:shd w:val="clear" w:color="auto" w:fill="auto"/>
        <w:spacing w:line="276" w:lineRule="auto"/>
        <w:ind w:firstLine="567"/>
        <w:rPr>
          <w:rStyle w:val="40pt0"/>
          <w:bCs/>
          <w:iCs/>
          <w:color w:val="auto"/>
          <w:spacing w:val="1"/>
          <w:sz w:val="24"/>
          <w:szCs w:val="24"/>
          <w:shd w:val="clear" w:color="auto" w:fill="auto"/>
        </w:rPr>
      </w:pPr>
      <w:r w:rsidRPr="00793284">
        <w:rPr>
          <w:b w:val="0"/>
          <w:i w:val="0"/>
          <w:sz w:val="24"/>
          <w:szCs w:val="24"/>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r w:rsidR="00C353FA" w:rsidRPr="00793284">
        <w:rPr>
          <w:b w:val="0"/>
          <w:i w:val="0"/>
          <w:sz w:val="24"/>
          <w:szCs w:val="24"/>
        </w:rPr>
        <w:t xml:space="preserve"> </w:t>
      </w:r>
      <w:r w:rsidRPr="00793284">
        <w:rPr>
          <w:rStyle w:val="40pt0"/>
          <w:bCs/>
          <w:iCs/>
          <w:sz w:val="24"/>
          <w:szCs w:val="24"/>
        </w:rPr>
        <w:t>Значимые темы искусства. О чём говорит искусство?</w:t>
      </w:r>
    </w:p>
    <w:p w:rsidR="00C353FA" w:rsidRPr="00793284" w:rsidRDefault="008C0210" w:rsidP="005153CF">
      <w:pPr>
        <w:pStyle w:val="41"/>
        <w:shd w:val="clear" w:color="auto" w:fill="auto"/>
        <w:spacing w:line="276" w:lineRule="auto"/>
        <w:ind w:firstLine="567"/>
        <w:rPr>
          <w:b w:val="0"/>
          <w:i w:val="0"/>
          <w:sz w:val="24"/>
          <w:szCs w:val="24"/>
        </w:rPr>
      </w:pPr>
      <w:r w:rsidRPr="00793284">
        <w:rPr>
          <w:b w:val="0"/>
          <w:i w:val="0"/>
          <w:sz w:val="24"/>
          <w:szCs w:val="24"/>
        </w:rPr>
        <w:t>Земля -</w:t>
      </w:r>
      <w:r w:rsidR="0022215A" w:rsidRPr="00793284">
        <w:rPr>
          <w:b w:val="0"/>
          <w:i w:val="0"/>
          <w:sz w:val="24"/>
          <w:szCs w:val="24"/>
        </w:rPr>
        <w:t xml:space="preserve">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Восприятие и эмоциональная оценка шедевров русского и зарубежного искусства, изображающих природу. </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Общность тематики, передаваемых чувств, отношения к п</w:t>
      </w:r>
      <w:r w:rsidR="008C0210" w:rsidRPr="00793284">
        <w:rPr>
          <w:b w:val="0"/>
          <w:i w:val="0"/>
          <w:sz w:val="24"/>
          <w:szCs w:val="24"/>
        </w:rPr>
        <w:t>рироде в произведениях авторов -</w:t>
      </w:r>
      <w:r w:rsidRPr="00793284">
        <w:rPr>
          <w:b w:val="0"/>
          <w:i w:val="0"/>
          <w:sz w:val="24"/>
          <w:szCs w:val="24"/>
        </w:rPr>
        <w:t xml:space="preserve"> представителей разных культур, народов, стран (например, А.К.Саврасов, И.И.Левитан, И.И.Шишкин, Н.К.Рерих, К.Моне, П.Сезанн, В. Ван Гог и др.).</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793284">
        <w:rPr>
          <w:b w:val="0"/>
          <w:i w:val="0"/>
          <w:sz w:val="24"/>
          <w:szCs w:val="24"/>
        </w:rPr>
        <w:softHyphen/>
        <w:t>прикладного искусства.</w:t>
      </w:r>
    </w:p>
    <w:p w:rsidR="00C353FA" w:rsidRPr="00793284" w:rsidRDefault="008C0210" w:rsidP="005153CF">
      <w:pPr>
        <w:pStyle w:val="41"/>
        <w:shd w:val="clear" w:color="auto" w:fill="auto"/>
        <w:spacing w:line="276" w:lineRule="auto"/>
        <w:ind w:firstLine="567"/>
        <w:rPr>
          <w:b w:val="0"/>
          <w:i w:val="0"/>
          <w:sz w:val="24"/>
          <w:szCs w:val="24"/>
        </w:rPr>
      </w:pPr>
      <w:r w:rsidRPr="00793284">
        <w:rPr>
          <w:b w:val="0"/>
          <w:i w:val="0"/>
          <w:sz w:val="24"/>
          <w:szCs w:val="24"/>
        </w:rPr>
        <w:t>Родина моя -</w:t>
      </w:r>
      <w:r w:rsidR="0022215A" w:rsidRPr="00793284">
        <w:rPr>
          <w:b w:val="0"/>
          <w:i w:val="0"/>
          <w:sz w:val="24"/>
          <w:szCs w:val="24"/>
        </w:rPr>
        <w:t xml:space="preserve"> Россия. Роль природных условий в характере традиционной культуры </w:t>
      </w:r>
      <w:r w:rsidR="0022215A" w:rsidRPr="00793284">
        <w:rPr>
          <w:b w:val="0"/>
          <w:i w:val="0"/>
          <w:sz w:val="24"/>
          <w:szCs w:val="24"/>
        </w:rPr>
        <w:lastRenderedPageBreak/>
        <w:t>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w:t>
      </w:r>
    </w:p>
    <w:p w:rsidR="0025088D"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Образы персонажей, вызывающие гнев, раздражение, презрение.</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r w:rsidR="00C353FA" w:rsidRPr="00793284">
        <w:rPr>
          <w:b w:val="0"/>
          <w:i w:val="0"/>
          <w:sz w:val="24"/>
          <w:szCs w:val="24"/>
        </w:rPr>
        <w:t xml:space="preserve"> </w:t>
      </w:r>
      <w:r w:rsidRPr="00793284">
        <w:rPr>
          <w:b w:val="0"/>
          <w:i w:val="0"/>
          <w:sz w:val="24"/>
          <w:szCs w:val="24"/>
        </w:rPr>
        <w:t>Опыт художественно-творческой деятельности</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Участие в различных видах изобразительной, декоративно-прикладной и художественно-конструкторской деятельности.</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w:t>
      </w:r>
      <w:r w:rsidR="00C353FA" w:rsidRPr="00793284">
        <w:rPr>
          <w:b w:val="0"/>
          <w:i w:val="0"/>
          <w:sz w:val="24"/>
          <w:szCs w:val="24"/>
        </w:rPr>
        <w:t xml:space="preserve"> </w:t>
      </w:r>
      <w:r w:rsidRPr="00793284">
        <w:rPr>
          <w:b w:val="0"/>
          <w:i w:val="0"/>
          <w:sz w:val="24"/>
          <w:szCs w:val="24"/>
        </w:rPr>
        <w:t>животные, растения).</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Овладение основами художественной грамоты: композицией, формой, ритмом, линией, цветом, объёмом, фактурой.</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Создание моделей предметов бытового окружения человека. Овладение элементарными навыками лепки и бумагопластики.</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353FA" w:rsidRPr="00793284" w:rsidRDefault="0022215A" w:rsidP="005153CF">
      <w:pPr>
        <w:pStyle w:val="41"/>
        <w:shd w:val="clear" w:color="auto" w:fill="auto"/>
        <w:spacing w:line="276" w:lineRule="auto"/>
        <w:ind w:firstLine="567"/>
        <w:rPr>
          <w:rStyle w:val="0pt"/>
          <w:sz w:val="24"/>
          <w:szCs w:val="24"/>
        </w:rPr>
      </w:pPr>
      <w:r w:rsidRPr="00793284">
        <w:rPr>
          <w:b w:val="0"/>
          <w:i w:val="0"/>
          <w:sz w:val="24"/>
          <w:szCs w:val="24"/>
        </w:rPr>
        <w:t xml:space="preserve">Передача настроения в творческой работе с помощью цвета, </w:t>
      </w:r>
      <w:r w:rsidRPr="00793284">
        <w:rPr>
          <w:rStyle w:val="0pt"/>
          <w:sz w:val="24"/>
          <w:szCs w:val="24"/>
        </w:rPr>
        <w:t>тона</w:t>
      </w:r>
      <w:r w:rsidRPr="00793284">
        <w:rPr>
          <w:b w:val="0"/>
          <w:i w:val="0"/>
          <w:sz w:val="24"/>
          <w:szCs w:val="24"/>
        </w:rPr>
        <w:t xml:space="preserve">, композиции, пространства, линии, штриха, пятна, объёма, </w:t>
      </w:r>
      <w:r w:rsidRPr="00793284">
        <w:rPr>
          <w:rStyle w:val="0pt"/>
          <w:sz w:val="24"/>
          <w:szCs w:val="24"/>
        </w:rPr>
        <w:t>фактуры материала.</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 xml:space="preserve">Использование в индивидуальной и коллективной деятельности различных художественных техник и материалов: </w:t>
      </w:r>
      <w:r w:rsidRPr="00793284">
        <w:rPr>
          <w:rStyle w:val="0pt"/>
          <w:sz w:val="24"/>
          <w:szCs w:val="24"/>
        </w:rPr>
        <w:t>коллажа</w:t>
      </w:r>
      <w:r w:rsidRPr="00793284">
        <w:rPr>
          <w:b w:val="0"/>
          <w:i w:val="0"/>
          <w:sz w:val="24"/>
          <w:szCs w:val="24"/>
        </w:rPr>
        <w:t xml:space="preserve">, </w:t>
      </w:r>
      <w:r w:rsidRPr="00793284">
        <w:rPr>
          <w:rStyle w:val="0pt"/>
          <w:sz w:val="24"/>
          <w:szCs w:val="24"/>
        </w:rPr>
        <w:t>граттажа</w:t>
      </w:r>
      <w:r w:rsidRPr="00793284">
        <w:rPr>
          <w:b w:val="0"/>
          <w:i w:val="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793284">
        <w:rPr>
          <w:rStyle w:val="0pt"/>
          <w:sz w:val="24"/>
          <w:szCs w:val="24"/>
        </w:rPr>
        <w:t>пастели</w:t>
      </w:r>
      <w:r w:rsidRPr="00793284">
        <w:rPr>
          <w:b w:val="0"/>
          <w:i w:val="0"/>
          <w:sz w:val="24"/>
          <w:szCs w:val="24"/>
        </w:rPr>
        <w:t xml:space="preserve">, </w:t>
      </w:r>
      <w:r w:rsidRPr="00793284">
        <w:rPr>
          <w:rStyle w:val="0pt"/>
          <w:sz w:val="24"/>
          <w:szCs w:val="24"/>
        </w:rPr>
        <w:t>восковых мелков</w:t>
      </w:r>
      <w:r w:rsidRPr="00793284">
        <w:rPr>
          <w:b w:val="0"/>
          <w:i w:val="0"/>
          <w:sz w:val="24"/>
          <w:szCs w:val="24"/>
        </w:rPr>
        <w:t xml:space="preserve">, </w:t>
      </w:r>
      <w:r w:rsidRPr="00793284">
        <w:rPr>
          <w:rStyle w:val="0pt"/>
          <w:sz w:val="24"/>
          <w:szCs w:val="24"/>
        </w:rPr>
        <w:t>туши</w:t>
      </w:r>
      <w:r w:rsidRPr="00793284">
        <w:rPr>
          <w:b w:val="0"/>
          <w:i w:val="0"/>
          <w:sz w:val="24"/>
          <w:szCs w:val="24"/>
        </w:rPr>
        <w:t xml:space="preserve">, карандаша, фломастеров, </w:t>
      </w:r>
      <w:r w:rsidRPr="00793284">
        <w:rPr>
          <w:rStyle w:val="0pt"/>
          <w:sz w:val="24"/>
          <w:szCs w:val="24"/>
        </w:rPr>
        <w:t>пластилина</w:t>
      </w:r>
      <w:r w:rsidRPr="00793284">
        <w:rPr>
          <w:b w:val="0"/>
          <w:i w:val="0"/>
          <w:sz w:val="24"/>
          <w:szCs w:val="24"/>
        </w:rPr>
        <w:t xml:space="preserve">, </w:t>
      </w:r>
      <w:r w:rsidRPr="00793284">
        <w:rPr>
          <w:rStyle w:val="0pt"/>
          <w:sz w:val="24"/>
          <w:szCs w:val="24"/>
        </w:rPr>
        <w:t>глины</w:t>
      </w:r>
      <w:r w:rsidRPr="00793284">
        <w:rPr>
          <w:b w:val="0"/>
          <w:i w:val="0"/>
          <w:sz w:val="24"/>
          <w:szCs w:val="24"/>
        </w:rPr>
        <w:t>, подручных и природных материалов.</w:t>
      </w:r>
    </w:p>
    <w:p w:rsidR="00C353FA" w:rsidRPr="00793284" w:rsidRDefault="0022215A" w:rsidP="005153CF">
      <w:pPr>
        <w:pStyle w:val="41"/>
        <w:shd w:val="clear" w:color="auto" w:fill="auto"/>
        <w:spacing w:line="276" w:lineRule="auto"/>
        <w:ind w:firstLine="567"/>
        <w:rPr>
          <w:b w:val="0"/>
          <w:i w:val="0"/>
          <w:sz w:val="24"/>
          <w:szCs w:val="24"/>
        </w:rPr>
      </w:pPr>
      <w:r w:rsidRPr="00793284">
        <w:rPr>
          <w:b w:val="0"/>
          <w:i w:val="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bookmarkStart w:id="12" w:name="bookmark25"/>
    </w:p>
    <w:p w:rsidR="00C353FA" w:rsidRPr="00793284" w:rsidRDefault="00C353FA" w:rsidP="005153CF">
      <w:pPr>
        <w:pStyle w:val="41"/>
        <w:shd w:val="clear" w:color="auto" w:fill="auto"/>
        <w:spacing w:line="276" w:lineRule="auto"/>
        <w:jc w:val="center"/>
        <w:rPr>
          <w:rStyle w:val="20pt"/>
          <w:b/>
          <w:bCs/>
          <w:i w:val="0"/>
          <w:sz w:val="24"/>
          <w:szCs w:val="24"/>
        </w:rPr>
      </w:pPr>
    </w:p>
    <w:p w:rsidR="0022215A" w:rsidRPr="00793284" w:rsidRDefault="0022215A" w:rsidP="005153CF">
      <w:pPr>
        <w:pStyle w:val="41"/>
        <w:shd w:val="clear" w:color="auto" w:fill="auto"/>
        <w:spacing w:line="276" w:lineRule="auto"/>
        <w:jc w:val="center"/>
        <w:rPr>
          <w:b w:val="0"/>
          <w:i w:val="0"/>
          <w:sz w:val="24"/>
          <w:szCs w:val="24"/>
        </w:rPr>
      </w:pPr>
      <w:r w:rsidRPr="00793284">
        <w:rPr>
          <w:rStyle w:val="20pt"/>
          <w:b/>
          <w:bCs/>
          <w:i w:val="0"/>
          <w:sz w:val="24"/>
          <w:szCs w:val="24"/>
        </w:rPr>
        <w:t>Искусство. Музыка</w:t>
      </w:r>
      <w:bookmarkEnd w:id="12"/>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w:t>
      </w:r>
      <w:r w:rsidRPr="00793284">
        <w:rPr>
          <w:sz w:val="24"/>
          <w:szCs w:val="24"/>
        </w:rPr>
        <w:lastRenderedPageBreak/>
        <w:t>природы, настроений, чувств и характера человека.</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 xml:space="preserve">Интонации музыкальные и речевые. </w:t>
      </w:r>
      <w:r w:rsidR="008C0210" w:rsidRPr="00793284">
        <w:rPr>
          <w:sz w:val="24"/>
          <w:szCs w:val="24"/>
        </w:rPr>
        <w:t>Сходство и различие. Интонация -</w:t>
      </w:r>
      <w:r w:rsidRPr="00793284">
        <w:rPr>
          <w:sz w:val="24"/>
          <w:szCs w:val="24"/>
        </w:rPr>
        <w:t xml:space="preserve"> источник музыкальной речи. Основные средства музыкальной выразительности (мелодия, ритм, темп, динамика, тембр, лад и др.).</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Музыкальная речь как способ общения между людьми, её эмоцион</w:t>
      </w:r>
      <w:r w:rsidR="008C0210" w:rsidRPr="00793284">
        <w:rPr>
          <w:sz w:val="24"/>
          <w:szCs w:val="24"/>
        </w:rPr>
        <w:t>альное воздействие. Композитор - исполнитель -</w:t>
      </w:r>
      <w:r w:rsidRPr="00793284">
        <w:rPr>
          <w:sz w:val="24"/>
          <w:szCs w:val="24"/>
        </w:rPr>
        <w:t xml:space="preserve">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353FA" w:rsidRPr="00793284" w:rsidRDefault="008C0210" w:rsidP="005153CF">
      <w:pPr>
        <w:pStyle w:val="4"/>
        <w:shd w:val="clear" w:color="auto" w:fill="auto"/>
        <w:spacing w:before="0" w:line="276" w:lineRule="auto"/>
        <w:ind w:right="23" w:firstLine="567"/>
        <w:rPr>
          <w:sz w:val="24"/>
          <w:szCs w:val="24"/>
        </w:rPr>
      </w:pPr>
      <w:r w:rsidRPr="00793284">
        <w:rPr>
          <w:sz w:val="24"/>
          <w:szCs w:val="24"/>
        </w:rPr>
        <w:t>Развитие музыки -</w:t>
      </w:r>
      <w:r w:rsidR="0022215A" w:rsidRPr="00793284">
        <w:rPr>
          <w:sz w:val="24"/>
          <w:szCs w:val="24"/>
        </w:rPr>
        <w:t xml:space="preserve">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793284">
        <w:rPr>
          <w:sz w:val="24"/>
          <w:szCs w:val="24"/>
          <w:lang w:val="en-US"/>
        </w:rPr>
        <w:t>CD</w:t>
      </w:r>
      <w:r w:rsidRPr="00793284">
        <w:rPr>
          <w:sz w:val="24"/>
          <w:szCs w:val="24"/>
        </w:rPr>
        <w:t xml:space="preserve">, </w:t>
      </w:r>
      <w:r w:rsidRPr="00793284">
        <w:rPr>
          <w:sz w:val="24"/>
          <w:szCs w:val="24"/>
          <w:lang w:val="en-US"/>
        </w:rPr>
        <w:t>DVD</w:t>
      </w:r>
      <w:r w:rsidRPr="00793284">
        <w:rPr>
          <w:sz w:val="24"/>
          <w:szCs w:val="24"/>
        </w:rPr>
        <w:t>).</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w:t>
      </w:r>
      <w:r w:rsidR="00C353FA" w:rsidRPr="00793284">
        <w:rPr>
          <w:sz w:val="24"/>
          <w:szCs w:val="24"/>
        </w:rPr>
        <w:t xml:space="preserve"> </w:t>
      </w:r>
      <w:r w:rsidRPr="00793284">
        <w:rPr>
          <w:sz w:val="24"/>
          <w:szCs w:val="24"/>
        </w:rPr>
        <w:t>смешанный. Музыкальные инструменты. Оркестры: симфонический, духовой, народных инструментов.</w:t>
      </w:r>
    </w:p>
    <w:p w:rsidR="00C353FA" w:rsidRPr="00793284" w:rsidRDefault="0022215A" w:rsidP="005153CF">
      <w:pPr>
        <w:pStyle w:val="4"/>
        <w:shd w:val="clear" w:color="auto" w:fill="auto"/>
        <w:spacing w:before="0" w:line="276" w:lineRule="auto"/>
        <w:ind w:right="23" w:firstLine="567"/>
        <w:rPr>
          <w:sz w:val="24"/>
          <w:szCs w:val="24"/>
        </w:rPr>
      </w:pPr>
      <w:r w:rsidRPr="00793284">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bookmarkStart w:id="13" w:name="bookmark26"/>
    </w:p>
    <w:p w:rsidR="00C353FA" w:rsidRPr="00793284" w:rsidRDefault="00C353FA" w:rsidP="005153CF">
      <w:pPr>
        <w:pStyle w:val="4"/>
        <w:shd w:val="clear" w:color="auto" w:fill="auto"/>
        <w:spacing w:before="0" w:line="276" w:lineRule="auto"/>
        <w:ind w:right="23" w:firstLine="0"/>
        <w:jc w:val="center"/>
        <w:rPr>
          <w:rStyle w:val="30pt1"/>
          <w:bCs w:val="0"/>
          <w:sz w:val="24"/>
          <w:szCs w:val="24"/>
        </w:rPr>
      </w:pPr>
    </w:p>
    <w:p w:rsidR="00C353FA" w:rsidRPr="00793284" w:rsidRDefault="0022215A" w:rsidP="005153CF">
      <w:pPr>
        <w:pStyle w:val="4"/>
        <w:shd w:val="clear" w:color="auto" w:fill="auto"/>
        <w:spacing w:before="0" w:line="276" w:lineRule="auto"/>
        <w:ind w:right="23" w:firstLine="0"/>
        <w:jc w:val="center"/>
        <w:rPr>
          <w:sz w:val="24"/>
          <w:szCs w:val="24"/>
        </w:rPr>
      </w:pPr>
      <w:r w:rsidRPr="00793284">
        <w:rPr>
          <w:rStyle w:val="30pt1"/>
          <w:bCs w:val="0"/>
          <w:sz w:val="24"/>
          <w:szCs w:val="24"/>
        </w:rPr>
        <w:t>Технология</w:t>
      </w:r>
      <w:bookmarkEnd w:id="13"/>
    </w:p>
    <w:p w:rsidR="00C353FA" w:rsidRPr="00793284" w:rsidRDefault="00C353FA" w:rsidP="005153CF">
      <w:pPr>
        <w:pStyle w:val="4"/>
        <w:shd w:val="clear" w:color="auto" w:fill="auto"/>
        <w:spacing w:before="0" w:line="276" w:lineRule="auto"/>
        <w:ind w:firstLine="567"/>
        <w:rPr>
          <w:sz w:val="24"/>
          <w:szCs w:val="24"/>
        </w:rPr>
      </w:pPr>
      <w:r w:rsidRPr="00793284">
        <w:rPr>
          <w:sz w:val="24"/>
          <w:szCs w:val="24"/>
        </w:rPr>
        <w:t xml:space="preserve">1. </w:t>
      </w:r>
      <w:r w:rsidR="0022215A" w:rsidRPr="00793284">
        <w:rPr>
          <w:sz w:val="24"/>
          <w:szCs w:val="24"/>
        </w:rPr>
        <w:t>Общекультурные и общетрудовые компетенции (знания, умения и способы деятельности). Основы культуры труда, самообслуживания</w:t>
      </w:r>
    </w:p>
    <w:p w:rsidR="00C353FA" w:rsidRPr="00793284" w:rsidRDefault="0022215A" w:rsidP="005153CF">
      <w:pPr>
        <w:pStyle w:val="4"/>
        <w:shd w:val="clear" w:color="auto" w:fill="auto"/>
        <w:spacing w:before="0" w:line="276" w:lineRule="auto"/>
        <w:ind w:firstLine="567"/>
        <w:rPr>
          <w:sz w:val="24"/>
          <w:szCs w:val="24"/>
        </w:rPr>
      </w:pPr>
      <w:r w:rsidRPr="00793284">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793284">
        <w:rPr>
          <w:rStyle w:val="0pt"/>
          <w:sz w:val="24"/>
          <w:szCs w:val="24"/>
        </w:rPr>
        <w:t>архитектура</w:t>
      </w:r>
      <w:r w:rsidRPr="00793284">
        <w:rPr>
          <w:sz w:val="24"/>
          <w:szCs w:val="24"/>
        </w:rPr>
        <w:t xml:space="preserve">, техника, предметы быта и декоративно-прикладного искусства и т. д.) разных народов </w:t>
      </w:r>
      <w:r w:rsidR="008C0210" w:rsidRPr="00793284">
        <w:rPr>
          <w:sz w:val="24"/>
          <w:szCs w:val="24"/>
        </w:rPr>
        <w:lastRenderedPageBreak/>
        <w:t>России (на примере 2-</w:t>
      </w:r>
      <w:r w:rsidRPr="00793284">
        <w:rPr>
          <w:sz w:val="24"/>
          <w:szCs w:val="24"/>
        </w:rPr>
        <w:t>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353FA"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93284">
        <w:rPr>
          <w:rStyle w:val="0pt"/>
          <w:b w:val="0"/>
          <w:sz w:val="24"/>
          <w:szCs w:val="24"/>
        </w:rPr>
        <w:t>традиции и творчество мастера в создании предметной среды (общее представление)</w:t>
      </w:r>
      <w:r w:rsidRPr="00793284">
        <w:rPr>
          <w:b/>
          <w:sz w:val="24"/>
          <w:szCs w:val="24"/>
        </w:rPr>
        <w:t>.</w:t>
      </w:r>
    </w:p>
    <w:p w:rsidR="00C353FA"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93284">
        <w:rPr>
          <w:rStyle w:val="0pt"/>
          <w:b w:val="0"/>
          <w:sz w:val="24"/>
          <w:szCs w:val="24"/>
        </w:rPr>
        <w:t>распределение рабочего времени.</w:t>
      </w:r>
      <w:r w:rsidRPr="00793284">
        <w:rPr>
          <w:sz w:val="24"/>
          <w:szCs w:val="24"/>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353FA" w:rsidRPr="00793284" w:rsidRDefault="0022215A" w:rsidP="005153CF">
      <w:pPr>
        <w:pStyle w:val="4"/>
        <w:shd w:val="clear" w:color="auto" w:fill="auto"/>
        <w:spacing w:before="0" w:line="276" w:lineRule="auto"/>
        <w:ind w:firstLine="567"/>
        <w:rPr>
          <w:b/>
          <w:sz w:val="24"/>
          <w:szCs w:val="24"/>
        </w:rPr>
      </w:pPr>
      <w:r w:rsidRPr="00793284">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w:t>
      </w:r>
      <w:r w:rsidR="008C0210" w:rsidRPr="00793284">
        <w:rPr>
          <w:sz w:val="24"/>
          <w:szCs w:val="24"/>
        </w:rPr>
        <w:t>зультат проектной деятельности -</w:t>
      </w:r>
      <w:r w:rsidRPr="00793284">
        <w:rPr>
          <w:sz w:val="24"/>
          <w:szCs w:val="24"/>
        </w:rPr>
        <w:t xml:space="preserve"> изделия, услуги (например, помощь ветеранам, пенсионерам, инвалидам), праздники и т. п.</w:t>
      </w:r>
    </w:p>
    <w:p w:rsidR="00C353FA" w:rsidRPr="00793284" w:rsidRDefault="0022215A" w:rsidP="005153CF">
      <w:pPr>
        <w:pStyle w:val="4"/>
        <w:shd w:val="clear" w:color="auto" w:fill="auto"/>
        <w:spacing w:before="0" w:line="276" w:lineRule="auto"/>
        <w:ind w:firstLine="567"/>
        <w:rPr>
          <w:b/>
          <w:sz w:val="24"/>
          <w:szCs w:val="24"/>
        </w:rPr>
      </w:pPr>
      <w:r w:rsidRPr="00793284">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B6477" w:rsidRPr="00793284" w:rsidRDefault="00C353FA" w:rsidP="005153CF">
      <w:pPr>
        <w:pStyle w:val="4"/>
        <w:shd w:val="clear" w:color="auto" w:fill="auto"/>
        <w:spacing w:before="0" w:line="276" w:lineRule="auto"/>
        <w:ind w:firstLine="567"/>
        <w:rPr>
          <w:b/>
          <w:sz w:val="24"/>
          <w:szCs w:val="24"/>
        </w:rPr>
      </w:pPr>
      <w:r w:rsidRPr="00793284">
        <w:rPr>
          <w:sz w:val="24"/>
          <w:szCs w:val="24"/>
        </w:rPr>
        <w:t>2</w:t>
      </w:r>
      <w:r w:rsidRPr="00793284">
        <w:rPr>
          <w:b/>
          <w:sz w:val="24"/>
          <w:szCs w:val="24"/>
        </w:rPr>
        <w:t xml:space="preserve">. </w:t>
      </w:r>
      <w:r w:rsidR="0022215A" w:rsidRPr="00793284">
        <w:rPr>
          <w:sz w:val="24"/>
          <w:szCs w:val="24"/>
        </w:rPr>
        <w:t>Технология</w:t>
      </w:r>
      <w:r w:rsidR="0022215A" w:rsidRPr="00793284">
        <w:rPr>
          <w:sz w:val="24"/>
          <w:szCs w:val="24"/>
        </w:rPr>
        <w:tab/>
        <w:t>ручной обработки материалов. Элементы графической грамоты</w:t>
      </w:r>
    </w:p>
    <w:p w:rsidR="008B6477" w:rsidRPr="00793284" w:rsidRDefault="0022215A" w:rsidP="005153CF">
      <w:pPr>
        <w:pStyle w:val="4"/>
        <w:shd w:val="clear" w:color="auto" w:fill="auto"/>
        <w:spacing w:before="0" w:line="276" w:lineRule="auto"/>
        <w:ind w:firstLine="567"/>
        <w:rPr>
          <w:rStyle w:val="0pt"/>
          <w:bCs w:val="0"/>
          <w:i w:val="0"/>
          <w:iCs w:val="0"/>
          <w:color w:val="auto"/>
          <w:spacing w:val="0"/>
          <w:sz w:val="24"/>
          <w:szCs w:val="24"/>
          <w:shd w:val="clear" w:color="auto" w:fill="auto"/>
        </w:rPr>
      </w:pPr>
      <w:r w:rsidRPr="00793284">
        <w:rPr>
          <w:sz w:val="24"/>
          <w:szCs w:val="24"/>
        </w:rPr>
        <w:t>Общее понятие о материалах, их происхождении. Исследование элементарных</w:t>
      </w:r>
      <w:r w:rsidR="008B6477" w:rsidRPr="00793284">
        <w:rPr>
          <w:b/>
          <w:sz w:val="24"/>
          <w:szCs w:val="24"/>
        </w:rPr>
        <w:t xml:space="preserve"> </w:t>
      </w:r>
      <w:r w:rsidRPr="00793284">
        <w:rPr>
          <w:sz w:val="24"/>
          <w:szCs w:val="24"/>
        </w:rPr>
        <w:t xml:space="preserve">физических, механических и технологических свойств доступных материалов. </w:t>
      </w:r>
      <w:r w:rsidRPr="00793284">
        <w:rPr>
          <w:rStyle w:val="0pt"/>
          <w:b w:val="0"/>
          <w:sz w:val="24"/>
          <w:szCs w:val="24"/>
        </w:rPr>
        <w:t>Многообразие материалов и их практическое применение в жизни.</w:t>
      </w:r>
    </w:p>
    <w:p w:rsidR="008B6477" w:rsidRPr="00793284" w:rsidRDefault="0022215A" w:rsidP="005153CF">
      <w:pPr>
        <w:pStyle w:val="4"/>
        <w:shd w:val="clear" w:color="auto" w:fill="auto"/>
        <w:spacing w:before="0" w:line="276" w:lineRule="auto"/>
        <w:ind w:firstLine="567"/>
        <w:rPr>
          <w:b/>
          <w:sz w:val="24"/>
          <w:szCs w:val="24"/>
        </w:rPr>
      </w:pPr>
      <w:r w:rsidRPr="00793284">
        <w:rPr>
          <w:rStyle w:val="40pt"/>
          <w:b w:val="0"/>
          <w:sz w:val="24"/>
          <w:szCs w:val="24"/>
        </w:rPr>
        <w:t>Подготовка материалов к работе. Экономное расходование материалов</w:t>
      </w:r>
      <w:r w:rsidRPr="00793284">
        <w:rPr>
          <w:rStyle w:val="40pt"/>
          <w:sz w:val="24"/>
          <w:szCs w:val="24"/>
        </w:rPr>
        <w:t xml:space="preserve">. </w:t>
      </w:r>
      <w:r w:rsidRPr="00793284">
        <w:rPr>
          <w:rStyle w:val="40pt0"/>
          <w:b w:val="0"/>
          <w:bCs w:val="0"/>
          <w:i w:val="0"/>
          <w:iCs w:val="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93284">
        <w:rPr>
          <w:rStyle w:val="40pt"/>
          <w:sz w:val="24"/>
          <w:szCs w:val="24"/>
        </w:rPr>
        <w:t>.</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B6477" w:rsidRPr="00793284" w:rsidRDefault="0022215A" w:rsidP="005153CF">
      <w:pPr>
        <w:pStyle w:val="4"/>
        <w:shd w:val="clear" w:color="auto" w:fill="auto"/>
        <w:spacing w:before="0" w:line="276" w:lineRule="auto"/>
        <w:ind w:firstLine="567"/>
        <w:rPr>
          <w:b/>
          <w:sz w:val="24"/>
          <w:szCs w:val="24"/>
        </w:rPr>
      </w:pPr>
      <w:r w:rsidRPr="00793284">
        <w:rPr>
          <w:rStyle w:val="40pt0"/>
          <w:b w:val="0"/>
          <w:bCs w:val="0"/>
          <w:i w:val="0"/>
          <w:iCs w:val="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93284">
        <w:rPr>
          <w:rStyle w:val="40pt"/>
          <w:sz w:val="24"/>
          <w:szCs w:val="24"/>
        </w:rPr>
        <w:t xml:space="preserve"> </w:t>
      </w:r>
      <w:r w:rsidRPr="00793284">
        <w:rPr>
          <w:rStyle w:val="40pt"/>
          <w:b w:val="0"/>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w:t>
      </w:r>
      <w:r w:rsidR="008B6477" w:rsidRPr="00793284">
        <w:rPr>
          <w:b/>
          <w:sz w:val="24"/>
          <w:szCs w:val="24"/>
        </w:rPr>
        <w:t xml:space="preserve"> </w:t>
      </w:r>
      <w:r w:rsidRPr="00793284">
        <w:rPr>
          <w:sz w:val="24"/>
          <w:szCs w:val="24"/>
        </w:rPr>
        <w:t xml:space="preserve">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w:t>
      </w:r>
      <w:r w:rsidRPr="00793284">
        <w:rPr>
          <w:sz w:val="24"/>
          <w:szCs w:val="24"/>
        </w:rPr>
        <w:lastRenderedPageBreak/>
        <w:t>геометрический и другие орнаменты).</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793284">
        <w:rPr>
          <w:rStyle w:val="0pt"/>
          <w:b w:val="0"/>
          <w:i w:val="0"/>
          <w:sz w:val="24"/>
          <w:szCs w:val="24"/>
        </w:rPr>
        <w:t>разрыва)</w:t>
      </w:r>
      <w:r w:rsidRPr="00793284">
        <w:rPr>
          <w:rStyle w:val="0pt"/>
          <w:sz w:val="24"/>
          <w:szCs w:val="24"/>
        </w:rPr>
        <w:t>.</w:t>
      </w:r>
      <w:r w:rsidRPr="00793284">
        <w:rPr>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B6477" w:rsidRPr="00793284" w:rsidRDefault="008B6477" w:rsidP="005153CF">
      <w:pPr>
        <w:pStyle w:val="4"/>
        <w:shd w:val="clear" w:color="auto" w:fill="auto"/>
        <w:spacing w:before="0" w:line="276" w:lineRule="auto"/>
        <w:ind w:firstLine="567"/>
        <w:rPr>
          <w:b/>
          <w:sz w:val="24"/>
          <w:szCs w:val="24"/>
        </w:rPr>
      </w:pPr>
      <w:r w:rsidRPr="00793284">
        <w:rPr>
          <w:sz w:val="24"/>
          <w:szCs w:val="24"/>
        </w:rPr>
        <w:t>3</w:t>
      </w:r>
      <w:r w:rsidRPr="00793284">
        <w:rPr>
          <w:b/>
          <w:sz w:val="24"/>
          <w:szCs w:val="24"/>
        </w:rPr>
        <w:t xml:space="preserve">. </w:t>
      </w:r>
      <w:r w:rsidR="0022215A" w:rsidRPr="00793284">
        <w:rPr>
          <w:sz w:val="24"/>
          <w:szCs w:val="24"/>
        </w:rPr>
        <w:t>Конструирование и моделирование</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93284">
        <w:rPr>
          <w:rStyle w:val="0pt"/>
          <w:b w:val="0"/>
          <w:i w:val="0"/>
          <w:sz w:val="24"/>
          <w:szCs w:val="24"/>
        </w:rPr>
        <w:t>различные виды конструкций и способы их сборки.</w:t>
      </w:r>
      <w:r w:rsidRPr="00793284">
        <w:rPr>
          <w:b/>
          <w:i/>
          <w:sz w:val="24"/>
          <w:szCs w:val="24"/>
        </w:rPr>
        <w:t xml:space="preserve"> </w:t>
      </w:r>
      <w:r w:rsidRPr="00793284">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Конструирование и моделирование изделий из различных материалов по образцу, рисунку, простейшему </w:t>
      </w:r>
      <w:r w:rsidRPr="00793284">
        <w:rPr>
          <w:rStyle w:val="0pt"/>
          <w:b w:val="0"/>
          <w:i w:val="0"/>
          <w:sz w:val="24"/>
          <w:szCs w:val="24"/>
        </w:rPr>
        <w:t>чертежу или эскизу и по заданным условиям (технико</w:t>
      </w:r>
      <w:r w:rsidRPr="00793284">
        <w:rPr>
          <w:rStyle w:val="0pt"/>
          <w:b w:val="0"/>
          <w:i w:val="0"/>
          <w:sz w:val="24"/>
          <w:szCs w:val="24"/>
        </w:rPr>
        <w:softHyphen/>
        <w:t>технологическим, функциональным, декоративно-художественным и пр.).</w:t>
      </w:r>
      <w:r w:rsidRPr="00793284">
        <w:rPr>
          <w:rStyle w:val="0pt"/>
          <w:sz w:val="24"/>
          <w:szCs w:val="24"/>
        </w:rPr>
        <w:t xml:space="preserve"> </w:t>
      </w:r>
      <w:r w:rsidRPr="00793284">
        <w:rPr>
          <w:sz w:val="24"/>
          <w:szCs w:val="24"/>
        </w:rPr>
        <w:t>Конструирование и моделирование на компьютере и в интерактивном конструкторе.</w:t>
      </w:r>
    </w:p>
    <w:p w:rsidR="008B6477" w:rsidRPr="00793284" w:rsidRDefault="008B6477" w:rsidP="005153CF">
      <w:pPr>
        <w:pStyle w:val="4"/>
        <w:shd w:val="clear" w:color="auto" w:fill="auto"/>
        <w:spacing w:before="0" w:line="276" w:lineRule="auto"/>
        <w:ind w:firstLine="567"/>
        <w:rPr>
          <w:b/>
          <w:sz w:val="24"/>
          <w:szCs w:val="24"/>
        </w:rPr>
      </w:pPr>
      <w:r w:rsidRPr="00793284">
        <w:rPr>
          <w:sz w:val="24"/>
          <w:szCs w:val="24"/>
        </w:rPr>
        <w:t>4.</w:t>
      </w:r>
      <w:r w:rsidRPr="00793284">
        <w:rPr>
          <w:b/>
          <w:sz w:val="24"/>
          <w:szCs w:val="24"/>
        </w:rPr>
        <w:t xml:space="preserve"> </w:t>
      </w:r>
      <w:r w:rsidR="0022215A" w:rsidRPr="00793284">
        <w:rPr>
          <w:sz w:val="24"/>
          <w:szCs w:val="24"/>
        </w:rPr>
        <w:t>Практика работы на компьютере</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Информация, её отбор, анализ и систематизация. Способы получения, хранения, переработки информации.</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93284">
        <w:rPr>
          <w:rStyle w:val="0pt"/>
          <w:b w:val="0"/>
          <w:i w:val="0"/>
          <w:sz w:val="24"/>
          <w:szCs w:val="24"/>
        </w:rPr>
        <w:t>общее представление о правилах клавиатурного письма,</w:t>
      </w:r>
      <w:r w:rsidRPr="00793284">
        <w:rPr>
          <w:b/>
          <w:i/>
          <w:sz w:val="24"/>
          <w:szCs w:val="24"/>
        </w:rPr>
        <w:t xml:space="preserve"> </w:t>
      </w:r>
      <w:r w:rsidRPr="00793284">
        <w:rPr>
          <w:sz w:val="24"/>
          <w:szCs w:val="24"/>
        </w:rPr>
        <w:t>пользование мышью, использование простейших средств текстового редактора</w:t>
      </w:r>
      <w:r w:rsidRPr="00793284">
        <w:rPr>
          <w:b/>
          <w:i/>
          <w:sz w:val="24"/>
          <w:szCs w:val="24"/>
        </w:rPr>
        <w:t xml:space="preserve">. </w:t>
      </w:r>
      <w:r w:rsidRPr="00793284">
        <w:rPr>
          <w:rStyle w:val="0pt"/>
          <w:b w:val="0"/>
          <w:i w:val="0"/>
          <w:sz w:val="24"/>
          <w:szCs w:val="24"/>
        </w:rPr>
        <w:t>Простейшие приёмы поиска информации: по ключевым словам, каталогам.</w:t>
      </w:r>
      <w:r w:rsidRPr="00793284">
        <w:rPr>
          <w:i/>
          <w:sz w:val="24"/>
          <w:szCs w:val="24"/>
        </w:rPr>
        <w:t xml:space="preserve"> </w:t>
      </w:r>
      <w:r w:rsidRPr="00793284">
        <w:rPr>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r w:rsidR="008C0210" w:rsidRPr="00793284">
        <w:rPr>
          <w:sz w:val="24"/>
          <w:szCs w:val="24"/>
        </w:rPr>
        <w:t>по интересным детям</w:t>
      </w:r>
      <w:r w:rsidRPr="00793284">
        <w:rPr>
          <w:sz w:val="24"/>
          <w:szCs w:val="24"/>
        </w:rPr>
        <w:t xml:space="preserve"> тематике. Вывод текста на принтер. Использование рисунков из ресурса компьютера, программ </w:t>
      </w:r>
      <w:r w:rsidRPr="00793284">
        <w:rPr>
          <w:sz w:val="24"/>
          <w:szCs w:val="24"/>
          <w:lang w:val="en-US"/>
        </w:rPr>
        <w:t>Word</w:t>
      </w:r>
      <w:r w:rsidRPr="00793284">
        <w:rPr>
          <w:sz w:val="24"/>
          <w:szCs w:val="24"/>
        </w:rPr>
        <w:t xml:space="preserve"> и </w:t>
      </w:r>
      <w:r w:rsidRPr="00793284">
        <w:rPr>
          <w:sz w:val="24"/>
          <w:szCs w:val="24"/>
          <w:lang w:val="en-US"/>
        </w:rPr>
        <w:t>Power</w:t>
      </w:r>
      <w:r w:rsidRPr="00793284">
        <w:rPr>
          <w:sz w:val="24"/>
          <w:szCs w:val="24"/>
        </w:rPr>
        <w:t xml:space="preserve"> </w:t>
      </w:r>
      <w:r w:rsidRPr="00793284">
        <w:rPr>
          <w:sz w:val="24"/>
          <w:szCs w:val="24"/>
          <w:lang w:val="en-US"/>
        </w:rPr>
        <w:t>Point</w:t>
      </w:r>
      <w:r w:rsidRPr="00793284">
        <w:rPr>
          <w:sz w:val="24"/>
          <w:szCs w:val="24"/>
        </w:rPr>
        <w:t>.</w:t>
      </w:r>
      <w:bookmarkStart w:id="14" w:name="bookmark27"/>
    </w:p>
    <w:p w:rsidR="008B6477" w:rsidRPr="00793284" w:rsidRDefault="008B6477" w:rsidP="005153CF">
      <w:pPr>
        <w:pStyle w:val="4"/>
        <w:shd w:val="clear" w:color="auto" w:fill="auto"/>
        <w:spacing w:before="0" w:line="276" w:lineRule="auto"/>
        <w:ind w:firstLine="0"/>
        <w:jc w:val="center"/>
        <w:rPr>
          <w:rStyle w:val="30pt1"/>
          <w:bCs w:val="0"/>
          <w:sz w:val="24"/>
          <w:szCs w:val="24"/>
        </w:rPr>
      </w:pPr>
    </w:p>
    <w:p w:rsidR="008B6477" w:rsidRPr="00793284" w:rsidRDefault="0022215A" w:rsidP="005153CF">
      <w:pPr>
        <w:pStyle w:val="4"/>
        <w:shd w:val="clear" w:color="auto" w:fill="auto"/>
        <w:spacing w:before="0" w:line="276" w:lineRule="auto"/>
        <w:ind w:firstLine="0"/>
        <w:jc w:val="center"/>
        <w:rPr>
          <w:rStyle w:val="30pt1"/>
          <w:bCs w:val="0"/>
          <w:sz w:val="24"/>
          <w:szCs w:val="24"/>
        </w:rPr>
      </w:pPr>
      <w:r w:rsidRPr="00793284">
        <w:rPr>
          <w:rStyle w:val="30pt1"/>
          <w:bCs w:val="0"/>
          <w:sz w:val="24"/>
          <w:szCs w:val="24"/>
        </w:rPr>
        <w:t>Физическая культура</w:t>
      </w:r>
      <w:bookmarkEnd w:id="14"/>
    </w:p>
    <w:p w:rsidR="008B6477" w:rsidRPr="00793284" w:rsidRDefault="0022215A" w:rsidP="005153CF">
      <w:pPr>
        <w:pStyle w:val="4"/>
        <w:shd w:val="clear" w:color="auto" w:fill="auto"/>
        <w:spacing w:before="0" w:line="276" w:lineRule="auto"/>
        <w:ind w:firstLine="567"/>
        <w:rPr>
          <w:sz w:val="24"/>
          <w:szCs w:val="24"/>
        </w:rPr>
      </w:pPr>
      <w:r w:rsidRPr="00793284">
        <w:rPr>
          <w:rStyle w:val="40pt0"/>
          <w:bCs w:val="0"/>
          <w:i w:val="0"/>
          <w:iCs w:val="0"/>
          <w:sz w:val="24"/>
          <w:szCs w:val="24"/>
        </w:rPr>
        <w:t>Знания о физической культуре</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lastRenderedPageBreak/>
        <w:t>Физические упражнения. Физические упражнения, их влияние на физическое развитие</w:t>
      </w:r>
      <w:r w:rsidR="008B6477" w:rsidRPr="00793284">
        <w:rPr>
          <w:sz w:val="24"/>
          <w:szCs w:val="24"/>
        </w:rPr>
        <w:t xml:space="preserve"> </w:t>
      </w:r>
      <w:r w:rsidRPr="00793284">
        <w:rPr>
          <w:sz w:val="24"/>
          <w:szCs w:val="24"/>
        </w:rPr>
        <w:t>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Физическая нагрузка и её влияние на повышение частоты сердечных сокращений.</w:t>
      </w:r>
    </w:p>
    <w:p w:rsidR="008B6477"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Способы физкультурной деятельности</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Самостоятельные игры и развлечения. Организация и проведение подвижных игр (на спортивных площадках и в спортивных залах).</w:t>
      </w:r>
    </w:p>
    <w:p w:rsidR="008B6477" w:rsidRPr="00793284" w:rsidRDefault="0022215A" w:rsidP="005153CF">
      <w:pPr>
        <w:pStyle w:val="4"/>
        <w:shd w:val="clear" w:color="auto" w:fill="auto"/>
        <w:spacing w:before="0" w:line="276" w:lineRule="auto"/>
        <w:ind w:firstLine="567"/>
        <w:rPr>
          <w:sz w:val="24"/>
          <w:szCs w:val="24"/>
        </w:rPr>
      </w:pPr>
      <w:r w:rsidRPr="00793284">
        <w:rPr>
          <w:rStyle w:val="40pt0"/>
          <w:b w:val="0"/>
          <w:bCs w:val="0"/>
          <w:iCs w:val="0"/>
          <w:sz w:val="24"/>
          <w:szCs w:val="24"/>
        </w:rPr>
        <w:t>Физическое совершенствование</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Комплексы упражнений на развитие физических качеств.</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Комплексы дыхательных упражнений. Гимнастика для глаз.</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 xml:space="preserve">Спортивно-оздоровительная деятельность. </w:t>
      </w:r>
      <w:r w:rsidRPr="00793284">
        <w:rPr>
          <w:rStyle w:val="0pt"/>
          <w:b w:val="0"/>
          <w:i w:val="0"/>
          <w:sz w:val="24"/>
          <w:szCs w:val="24"/>
        </w:rPr>
        <w:t>Гимнастика с основами акробатики. Организующие команды и приёмы.</w:t>
      </w:r>
      <w:r w:rsidRPr="00793284">
        <w:rPr>
          <w:b/>
          <w:i/>
          <w:sz w:val="24"/>
          <w:szCs w:val="24"/>
        </w:rPr>
        <w:t xml:space="preserve"> </w:t>
      </w:r>
      <w:r w:rsidRPr="00793284">
        <w:rPr>
          <w:sz w:val="24"/>
          <w:szCs w:val="24"/>
        </w:rPr>
        <w:t>Строевые действия в шеренге и колонне; выполнение строевых команд.</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Акробатические упражнения</w:t>
      </w:r>
      <w:r w:rsidRPr="00793284">
        <w:rPr>
          <w:rStyle w:val="0pt"/>
          <w:sz w:val="24"/>
          <w:szCs w:val="24"/>
        </w:rPr>
        <w:t>.</w:t>
      </w:r>
      <w:r w:rsidRPr="00793284">
        <w:rPr>
          <w:sz w:val="24"/>
          <w:szCs w:val="24"/>
        </w:rPr>
        <w:t xml:space="preserve"> Упоры; седы; упражнения в группировке; перекаты; стойка на лопатках; кувырки вперёд и назад; гимнастический мост.</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Акробатические комбинации</w:t>
      </w:r>
      <w:r w:rsidRPr="00793284">
        <w:rPr>
          <w:rStyle w:val="0pt"/>
          <w:sz w:val="24"/>
          <w:szCs w:val="24"/>
        </w:rPr>
        <w:t>.</w:t>
      </w:r>
      <w:r w:rsidRPr="00793284">
        <w:rPr>
          <w:sz w:val="24"/>
          <w:szCs w:val="24"/>
        </w:rPr>
        <w:t xml:space="preserve"> </w:t>
      </w:r>
      <w:r w:rsidR="00A44A45" w:rsidRPr="00793284">
        <w:rPr>
          <w:sz w:val="24"/>
          <w:szCs w:val="24"/>
        </w:rPr>
        <w:t>Например:</w:t>
      </w:r>
      <w:r w:rsidRPr="00793284">
        <w:rPr>
          <w:sz w:val="24"/>
          <w:szCs w:val="24"/>
        </w:rPr>
        <w:t xml:space="preserve">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B6477" w:rsidRPr="00793284" w:rsidRDefault="0022215A" w:rsidP="005153CF">
      <w:pPr>
        <w:pStyle w:val="4"/>
        <w:shd w:val="clear" w:color="auto" w:fill="auto"/>
        <w:spacing w:before="0" w:line="276" w:lineRule="auto"/>
        <w:ind w:firstLine="567"/>
        <w:rPr>
          <w:b/>
          <w:i/>
          <w:sz w:val="24"/>
          <w:szCs w:val="24"/>
        </w:rPr>
      </w:pPr>
      <w:r w:rsidRPr="00793284">
        <w:rPr>
          <w:rStyle w:val="40pt0"/>
          <w:b w:val="0"/>
          <w:bCs w:val="0"/>
          <w:i w:val="0"/>
          <w:iCs w:val="0"/>
          <w:sz w:val="24"/>
          <w:szCs w:val="24"/>
        </w:rPr>
        <w:t>Упражнения на низкой гимнастической перекладине:</w:t>
      </w:r>
      <w:r w:rsidRPr="00793284">
        <w:rPr>
          <w:rStyle w:val="40pt"/>
          <w:sz w:val="24"/>
          <w:szCs w:val="24"/>
        </w:rPr>
        <w:t xml:space="preserve"> </w:t>
      </w:r>
      <w:r w:rsidRPr="00793284">
        <w:rPr>
          <w:rStyle w:val="40pt"/>
          <w:b w:val="0"/>
          <w:i w:val="0"/>
          <w:sz w:val="24"/>
          <w:szCs w:val="24"/>
        </w:rPr>
        <w:t>висы, перемахи.</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Гимнастическая комбинация</w:t>
      </w:r>
      <w:r w:rsidRPr="00793284">
        <w:rPr>
          <w:rStyle w:val="0pt"/>
          <w:sz w:val="24"/>
          <w:szCs w:val="24"/>
        </w:rPr>
        <w:t>.</w:t>
      </w:r>
      <w:r w:rsidRPr="00793284">
        <w:rPr>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Опорный прыжок</w:t>
      </w:r>
      <w:r w:rsidRPr="00793284">
        <w:rPr>
          <w:sz w:val="24"/>
          <w:szCs w:val="24"/>
        </w:rPr>
        <w:t xml:space="preserve"> с разбега через гимнастического козла.</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Гимнастические упражнения прикладного характера</w:t>
      </w:r>
      <w:r w:rsidRPr="00793284">
        <w:rPr>
          <w:rStyle w:val="0pt"/>
          <w:sz w:val="24"/>
          <w:szCs w:val="24"/>
        </w:rPr>
        <w:t>.</w:t>
      </w:r>
      <w:r w:rsidRPr="00793284">
        <w:rPr>
          <w:sz w:val="24"/>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Лёгкая атлетика. Беговые упражнения:</w:t>
      </w:r>
      <w:r w:rsidRPr="00793284">
        <w:rPr>
          <w:b/>
          <w:i/>
          <w:sz w:val="24"/>
          <w:szCs w:val="24"/>
        </w:rPr>
        <w:t xml:space="preserve"> </w:t>
      </w:r>
      <w:r w:rsidRPr="00793284">
        <w:rPr>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Прыжковые упражнения:</w:t>
      </w:r>
      <w:r w:rsidRPr="00793284">
        <w:rPr>
          <w:sz w:val="24"/>
          <w:szCs w:val="24"/>
        </w:rPr>
        <w:t xml:space="preserve"> на одной ноге и двух ногах на месте и с продвижением; в </w:t>
      </w:r>
      <w:r w:rsidRPr="00793284">
        <w:rPr>
          <w:sz w:val="24"/>
          <w:szCs w:val="24"/>
        </w:rPr>
        <w:lastRenderedPageBreak/>
        <w:t>длину и высоту; спрыгивание и запрыгивание.</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Броски:</w:t>
      </w:r>
      <w:r w:rsidRPr="00793284">
        <w:rPr>
          <w:sz w:val="24"/>
          <w:szCs w:val="24"/>
        </w:rPr>
        <w:t xml:space="preserve"> большого мяча (1 кг) на дальность разными способами.</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Метание</w:t>
      </w:r>
      <w:r w:rsidRPr="00793284">
        <w:rPr>
          <w:rStyle w:val="0pt"/>
          <w:sz w:val="24"/>
          <w:szCs w:val="24"/>
        </w:rPr>
        <w:t>:</w:t>
      </w:r>
      <w:r w:rsidRPr="00793284">
        <w:rPr>
          <w:sz w:val="24"/>
          <w:szCs w:val="24"/>
        </w:rPr>
        <w:t xml:space="preserve"> малого мяча в вертикальную цель и на дальность.</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Лыжные гонки</w:t>
      </w:r>
      <w:r w:rsidRPr="00793284">
        <w:rPr>
          <w:rStyle w:val="0pt"/>
          <w:sz w:val="24"/>
          <w:szCs w:val="24"/>
        </w:rPr>
        <w:t>.</w:t>
      </w:r>
      <w:r w:rsidRPr="00793284">
        <w:rPr>
          <w:sz w:val="24"/>
          <w:szCs w:val="24"/>
        </w:rPr>
        <w:t xml:space="preserve"> Передвижение на лыжах; повороты; спуски; подъёмы; торможение.</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Подвижные и спортивные игры. На материале гимнастики с основами акробатики:</w:t>
      </w:r>
      <w:r w:rsidRPr="00793284">
        <w:rPr>
          <w:rStyle w:val="0pt"/>
          <w:sz w:val="24"/>
          <w:szCs w:val="24"/>
        </w:rPr>
        <w:t xml:space="preserve"> </w:t>
      </w:r>
      <w:r w:rsidRPr="00793284">
        <w:rPr>
          <w:sz w:val="24"/>
          <w:szCs w:val="24"/>
        </w:rPr>
        <w:t>игровые задания с использованием строевых упражнений, упражнений на внимание, силу,</w:t>
      </w:r>
      <w:r w:rsidR="008B6477" w:rsidRPr="00793284">
        <w:rPr>
          <w:b/>
          <w:i/>
          <w:sz w:val="24"/>
          <w:szCs w:val="24"/>
        </w:rPr>
        <w:t xml:space="preserve"> </w:t>
      </w:r>
      <w:r w:rsidRPr="00793284">
        <w:rPr>
          <w:sz w:val="24"/>
          <w:szCs w:val="24"/>
        </w:rPr>
        <w:t>ловкость и координацию.</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На материале лёгкой атлетики:</w:t>
      </w:r>
      <w:r w:rsidRPr="00793284">
        <w:rPr>
          <w:sz w:val="24"/>
          <w:szCs w:val="24"/>
        </w:rPr>
        <w:t xml:space="preserve"> прыжки, бег, метания и броски; упражнения на координацию, выносливость и быстроту.</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На материале лыжной подготовки:</w:t>
      </w:r>
      <w:r w:rsidRPr="00793284">
        <w:rPr>
          <w:sz w:val="24"/>
          <w:szCs w:val="24"/>
        </w:rPr>
        <w:t xml:space="preserve"> эстафеты в передвижении на лыжах, упражнения на выносливость и координацию.</w:t>
      </w:r>
    </w:p>
    <w:p w:rsidR="008B6477" w:rsidRPr="00793284" w:rsidRDefault="0022215A" w:rsidP="005153CF">
      <w:pPr>
        <w:pStyle w:val="4"/>
        <w:shd w:val="clear" w:color="auto" w:fill="auto"/>
        <w:spacing w:before="0" w:line="276" w:lineRule="auto"/>
        <w:ind w:firstLine="567"/>
        <w:rPr>
          <w:b/>
          <w:i/>
          <w:sz w:val="24"/>
          <w:szCs w:val="24"/>
        </w:rPr>
      </w:pPr>
      <w:r w:rsidRPr="00793284">
        <w:rPr>
          <w:rStyle w:val="40pt0"/>
          <w:b w:val="0"/>
          <w:bCs w:val="0"/>
          <w:i w:val="0"/>
          <w:iCs w:val="0"/>
          <w:sz w:val="24"/>
          <w:szCs w:val="24"/>
        </w:rPr>
        <w:t>На материале спортивных игр:</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Футбол:</w:t>
      </w:r>
      <w:r w:rsidRPr="00793284">
        <w:rPr>
          <w:sz w:val="24"/>
          <w:szCs w:val="24"/>
        </w:rPr>
        <w:t xml:space="preserve"> удар по неподвижному и катящемуся мячу; остановка мяча; ведение мяча; подвижные игры на материале футбола.</w:t>
      </w:r>
    </w:p>
    <w:p w:rsidR="008B6477" w:rsidRPr="00793284" w:rsidRDefault="0022215A" w:rsidP="005153CF">
      <w:pPr>
        <w:pStyle w:val="4"/>
        <w:shd w:val="clear" w:color="auto" w:fill="auto"/>
        <w:spacing w:before="0" w:line="276" w:lineRule="auto"/>
        <w:ind w:firstLine="567"/>
        <w:rPr>
          <w:b/>
          <w:i/>
          <w:sz w:val="24"/>
          <w:szCs w:val="24"/>
        </w:rPr>
      </w:pPr>
      <w:r w:rsidRPr="00793284">
        <w:rPr>
          <w:rStyle w:val="0pt"/>
          <w:b w:val="0"/>
          <w:i w:val="0"/>
          <w:sz w:val="24"/>
          <w:szCs w:val="24"/>
        </w:rPr>
        <w:t>Баскетбол:</w:t>
      </w:r>
      <w:r w:rsidRPr="00793284">
        <w:rPr>
          <w:sz w:val="24"/>
          <w:szCs w:val="24"/>
        </w:rPr>
        <w:t xml:space="preserve"> специальные передвижения без мяча; ведение мяча; броски мяча в корзину; подвижные игры на материале баскетбола.</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8B6477" w:rsidRPr="00793284" w:rsidRDefault="0022215A" w:rsidP="005153CF">
      <w:pPr>
        <w:pStyle w:val="4"/>
        <w:shd w:val="clear" w:color="auto" w:fill="auto"/>
        <w:spacing w:before="0" w:line="276" w:lineRule="auto"/>
        <w:ind w:firstLine="567"/>
        <w:rPr>
          <w:b/>
          <w:sz w:val="24"/>
          <w:szCs w:val="24"/>
        </w:rPr>
      </w:pPr>
      <w:r w:rsidRPr="00793284">
        <w:rPr>
          <w:rStyle w:val="40pt0"/>
          <w:b w:val="0"/>
          <w:bCs w:val="0"/>
          <w:iCs w:val="0"/>
          <w:sz w:val="24"/>
          <w:szCs w:val="24"/>
        </w:rPr>
        <w:t>Общеразвивающие упражнения</w:t>
      </w:r>
    </w:p>
    <w:p w:rsidR="008B6477" w:rsidRPr="00793284" w:rsidRDefault="0022215A" w:rsidP="005153CF">
      <w:pPr>
        <w:pStyle w:val="4"/>
        <w:shd w:val="clear" w:color="auto" w:fill="auto"/>
        <w:spacing w:before="0" w:line="276" w:lineRule="auto"/>
        <w:ind w:firstLine="567"/>
        <w:rPr>
          <w:b/>
          <w:sz w:val="24"/>
          <w:szCs w:val="24"/>
        </w:rPr>
      </w:pPr>
      <w:r w:rsidRPr="00793284">
        <w:rPr>
          <w:sz w:val="24"/>
          <w:szCs w:val="24"/>
        </w:rPr>
        <w:t>На материале гимнастики с основами акробатики</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гибкости:</w:t>
      </w:r>
      <w:r w:rsidRPr="00793284">
        <w:rPr>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координации:</w:t>
      </w:r>
      <w:r w:rsidRPr="00793284">
        <w:rPr>
          <w:sz w:val="24"/>
          <w:szCs w:val="24"/>
        </w:rPr>
        <w:tab/>
        <w:t>произвольное преодоление простых препятствий;</w:t>
      </w:r>
      <w:r w:rsidR="008B6477" w:rsidRPr="00793284">
        <w:rPr>
          <w:sz w:val="24"/>
          <w:szCs w:val="24"/>
        </w:rPr>
        <w:t xml:space="preserve"> </w:t>
      </w:r>
      <w:r w:rsidRPr="00793284">
        <w:rPr>
          <w:sz w:val="24"/>
          <w:szCs w:val="24"/>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Формирование осанки:</w:t>
      </w:r>
      <w:r w:rsidRPr="00793284">
        <w:rPr>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lastRenderedPageBreak/>
        <w:t>Развитие силовых способностей:</w:t>
      </w:r>
      <w:r w:rsidRPr="00793284">
        <w:rPr>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r w:rsidRPr="00793284">
        <w:rPr>
          <w:rStyle w:val="1pt"/>
          <w:sz w:val="24"/>
          <w:szCs w:val="24"/>
        </w:rPr>
        <w:t>1кг,</w:t>
      </w:r>
      <w:r w:rsidRPr="00793284">
        <w:rPr>
          <w:sz w:val="24"/>
          <w:szCs w:val="24"/>
        </w:rPr>
        <w:t xml:space="preserve"> гантели </w:t>
      </w:r>
      <w:r w:rsidRPr="00793284">
        <w:rPr>
          <w:rStyle w:val="1pt"/>
          <w:sz w:val="24"/>
          <w:szCs w:val="24"/>
        </w:rPr>
        <w:t>до100г,</w:t>
      </w:r>
      <w:r w:rsidRPr="00793284">
        <w:rPr>
          <w:sz w:val="24"/>
          <w:szCs w:val="24"/>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На материале лёгкой атлетики</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координации:</w:t>
      </w:r>
      <w:r w:rsidRPr="00793284">
        <w:rPr>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быстроты:</w:t>
      </w:r>
      <w:r w:rsidRPr="00793284">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выносливости:</w:t>
      </w:r>
      <w:r w:rsidRPr="00793284">
        <w:rPr>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силовых способностей:</w:t>
      </w:r>
      <w:r w:rsidRPr="00793284">
        <w:rPr>
          <w:sz w:val="24"/>
          <w:szCs w:val="24"/>
        </w:rPr>
        <w:t xml:space="preserve"> повторное выполнение многоскоков; повторное преодоление препятствий (15—20 см); передача набивного мяча </w:t>
      </w:r>
      <w:r w:rsidRPr="00793284">
        <w:rPr>
          <w:rStyle w:val="1pt"/>
          <w:sz w:val="24"/>
          <w:szCs w:val="24"/>
        </w:rPr>
        <w:t>(1кг)</w:t>
      </w:r>
      <w:r w:rsidRPr="00793284">
        <w:rPr>
          <w:sz w:val="24"/>
          <w:szCs w:val="24"/>
        </w:rPr>
        <w:t xml:space="preserve"> в максимальном темпе, по кругу, из разных исходных положений; метание набивных мячей (1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B6477" w:rsidRPr="00793284" w:rsidRDefault="0022215A" w:rsidP="005153CF">
      <w:pPr>
        <w:pStyle w:val="4"/>
        <w:shd w:val="clear" w:color="auto" w:fill="auto"/>
        <w:spacing w:before="0" w:line="276" w:lineRule="auto"/>
        <w:ind w:firstLine="567"/>
        <w:rPr>
          <w:sz w:val="24"/>
          <w:szCs w:val="24"/>
        </w:rPr>
      </w:pPr>
      <w:r w:rsidRPr="00793284">
        <w:rPr>
          <w:sz w:val="24"/>
          <w:szCs w:val="24"/>
        </w:rPr>
        <w:t>На материале лыжных гонок</w:t>
      </w:r>
    </w:p>
    <w:p w:rsidR="008B6477"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координации:</w:t>
      </w:r>
      <w:r w:rsidRPr="00793284">
        <w:rPr>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F609E3" w:rsidRPr="00793284" w:rsidRDefault="0022215A" w:rsidP="005153CF">
      <w:pPr>
        <w:pStyle w:val="4"/>
        <w:shd w:val="clear" w:color="auto" w:fill="auto"/>
        <w:spacing w:before="0" w:line="276" w:lineRule="auto"/>
        <w:ind w:firstLine="567"/>
        <w:rPr>
          <w:sz w:val="24"/>
          <w:szCs w:val="24"/>
        </w:rPr>
      </w:pPr>
      <w:r w:rsidRPr="00793284">
        <w:rPr>
          <w:rStyle w:val="0pt"/>
          <w:b w:val="0"/>
          <w:i w:val="0"/>
          <w:sz w:val="24"/>
          <w:szCs w:val="24"/>
        </w:rPr>
        <w:t>Развитие выносливости:</w:t>
      </w:r>
      <w:r w:rsidRPr="00793284">
        <w:rPr>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609E3" w:rsidRPr="00793284" w:rsidRDefault="00F609E3" w:rsidP="005153CF">
      <w:pPr>
        <w:pStyle w:val="4"/>
        <w:shd w:val="clear" w:color="auto" w:fill="auto"/>
        <w:spacing w:before="0" w:line="276" w:lineRule="auto"/>
        <w:ind w:firstLine="567"/>
        <w:rPr>
          <w:sz w:val="24"/>
          <w:szCs w:val="24"/>
        </w:rPr>
      </w:pPr>
    </w:p>
    <w:p w:rsidR="00311CE7" w:rsidRPr="00793284" w:rsidRDefault="00311CE7" w:rsidP="005153CF">
      <w:pPr>
        <w:pStyle w:val="4"/>
        <w:shd w:val="clear" w:color="auto" w:fill="auto"/>
        <w:spacing w:before="0" w:line="276" w:lineRule="auto"/>
        <w:ind w:firstLine="567"/>
        <w:jc w:val="center"/>
        <w:rPr>
          <w:b/>
          <w:sz w:val="24"/>
          <w:szCs w:val="24"/>
        </w:rPr>
      </w:pPr>
      <w:r w:rsidRPr="00793284">
        <w:rPr>
          <w:b/>
          <w:sz w:val="24"/>
          <w:szCs w:val="24"/>
        </w:rPr>
        <w:lastRenderedPageBreak/>
        <w:t>Программы коррекционно-развивающих курсов.</w:t>
      </w:r>
    </w:p>
    <w:p w:rsidR="00386637" w:rsidRPr="00793284" w:rsidRDefault="00386637" w:rsidP="005153CF">
      <w:pPr>
        <w:pStyle w:val="4"/>
        <w:shd w:val="clear" w:color="auto" w:fill="auto"/>
        <w:spacing w:before="0" w:line="276" w:lineRule="auto"/>
        <w:ind w:firstLine="567"/>
        <w:jc w:val="center"/>
        <w:rPr>
          <w:b/>
          <w:i/>
          <w:sz w:val="24"/>
          <w:szCs w:val="24"/>
        </w:rPr>
      </w:pPr>
      <w:r w:rsidRPr="00793284">
        <w:rPr>
          <w:b/>
          <w:i/>
          <w:sz w:val="24"/>
          <w:szCs w:val="24"/>
        </w:rPr>
        <w:t xml:space="preserve">Индивидуальные </w:t>
      </w:r>
      <w:r w:rsidR="009532D6" w:rsidRPr="00793284">
        <w:rPr>
          <w:b/>
          <w:i/>
          <w:sz w:val="24"/>
          <w:szCs w:val="24"/>
        </w:rPr>
        <w:t xml:space="preserve">и групповые </w:t>
      </w:r>
      <w:r w:rsidR="00311CE7" w:rsidRPr="00793284">
        <w:rPr>
          <w:b/>
          <w:i/>
          <w:sz w:val="24"/>
          <w:szCs w:val="24"/>
        </w:rPr>
        <w:t xml:space="preserve">предметные </w:t>
      </w:r>
      <w:r w:rsidRPr="00793284">
        <w:rPr>
          <w:b/>
          <w:i/>
          <w:sz w:val="24"/>
          <w:szCs w:val="24"/>
        </w:rPr>
        <w:t>коррекционные занятия</w:t>
      </w:r>
    </w:p>
    <w:p w:rsidR="00386637" w:rsidRPr="00793284" w:rsidRDefault="00386637" w:rsidP="005153CF">
      <w:pPr>
        <w:spacing w:after="0"/>
        <w:ind w:firstLine="567"/>
        <w:jc w:val="both"/>
        <w:rPr>
          <w:rFonts w:ascii="Times New Roman" w:eastAsia="Arial Unicode MS" w:hAnsi="Times New Roman" w:cs="Times New Roman"/>
          <w:color w:val="000000"/>
          <w:sz w:val="24"/>
          <w:szCs w:val="24"/>
        </w:rPr>
      </w:pPr>
      <w:r w:rsidRPr="00793284">
        <w:rPr>
          <w:rFonts w:ascii="Times New Roman" w:hAnsi="Times New Roman" w:cs="Times New Roman"/>
          <w:sz w:val="24"/>
          <w:szCs w:val="24"/>
        </w:rPr>
        <w:t>Материал для коррекционных занятий разрабатывается на основе УМК</w:t>
      </w:r>
      <w:r w:rsidRPr="00793284">
        <w:rPr>
          <w:rFonts w:ascii="Times New Roman" w:hAnsi="Times New Roman" w:cs="Times New Roman"/>
          <w:i/>
          <w:iCs/>
          <w:sz w:val="24"/>
          <w:szCs w:val="24"/>
        </w:rPr>
        <w:t xml:space="preserve"> «Школа России</w:t>
      </w:r>
      <w:r w:rsidRPr="00793284">
        <w:rPr>
          <w:rFonts w:ascii="Times New Roman" w:hAnsi="Times New Roman" w:cs="Times New Roman"/>
          <w:sz w:val="24"/>
          <w:szCs w:val="24"/>
        </w:rPr>
        <w:t>»</w:t>
      </w:r>
      <w:r w:rsidRPr="00793284">
        <w:rPr>
          <w:rFonts w:ascii="Times New Roman" w:eastAsia="Arial Unicode MS" w:hAnsi="Times New Roman" w:cs="Times New Roman"/>
          <w:color w:val="000000"/>
          <w:sz w:val="24"/>
          <w:szCs w:val="24"/>
        </w:rPr>
        <w:t xml:space="preserve"> (могут использоваться и др. УМК в соответствии с АООП НОО). </w:t>
      </w:r>
    </w:p>
    <w:p w:rsidR="00386637" w:rsidRPr="00793284" w:rsidRDefault="00386637" w:rsidP="005153CF">
      <w:pPr>
        <w:spacing w:after="0"/>
        <w:ind w:firstLine="567"/>
        <w:jc w:val="both"/>
        <w:rPr>
          <w:rStyle w:val="40pt"/>
          <w:rFonts w:eastAsiaTheme="minorHAnsi"/>
          <w:b w:val="0"/>
          <w:sz w:val="24"/>
          <w:szCs w:val="24"/>
        </w:rPr>
      </w:pPr>
      <w:r w:rsidRPr="00793284">
        <w:rPr>
          <w:rStyle w:val="40pt0"/>
          <w:rFonts w:eastAsiaTheme="minorHAnsi"/>
          <w:b w:val="0"/>
          <w:bCs w:val="0"/>
          <w:i w:val="0"/>
          <w:iCs w:val="0"/>
          <w:sz w:val="24"/>
          <w:szCs w:val="24"/>
        </w:rPr>
        <w:t>Коррекционно-развивающие занятия</w:t>
      </w:r>
      <w:r w:rsidRPr="00793284">
        <w:rPr>
          <w:rStyle w:val="40pt"/>
          <w:rFonts w:eastAsiaTheme="minorHAnsi"/>
          <w:b w:val="0"/>
          <w:sz w:val="24"/>
          <w:szCs w:val="24"/>
        </w:rPr>
        <w:t xml:space="preserve"> решают следующие задачи:</w:t>
      </w:r>
    </w:p>
    <w:p w:rsidR="00FF62E4" w:rsidRPr="00793284" w:rsidRDefault="00FF62E4" w:rsidP="005153CF">
      <w:pPr>
        <w:spacing w:after="0"/>
        <w:ind w:firstLine="567"/>
        <w:jc w:val="both"/>
        <w:rPr>
          <w:rFonts w:ascii="Times New Roman" w:hAnsi="Times New Roman" w:cs="Times New Roman"/>
          <w:sz w:val="24"/>
          <w:szCs w:val="24"/>
        </w:rPr>
      </w:pPr>
      <w:r w:rsidRPr="00793284">
        <w:rPr>
          <w:rStyle w:val="40pt"/>
          <w:rFonts w:eastAsiaTheme="minorHAnsi"/>
          <w:sz w:val="24"/>
          <w:szCs w:val="24"/>
        </w:rPr>
        <w:t xml:space="preserve">- </w:t>
      </w:r>
      <w:r w:rsidR="00386637" w:rsidRPr="00793284">
        <w:rPr>
          <w:rFonts w:ascii="Times New Roman" w:hAnsi="Times New Roman" w:cs="Times New Roman"/>
          <w:sz w:val="24"/>
          <w:szCs w:val="24"/>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386637" w:rsidRPr="00793284" w:rsidRDefault="00FF62E4" w:rsidP="005153CF">
      <w:pPr>
        <w:spacing w:after="0"/>
        <w:ind w:firstLine="567"/>
        <w:jc w:val="both"/>
        <w:rPr>
          <w:rFonts w:ascii="Times New Roman" w:eastAsia="Arial Unicode MS" w:hAnsi="Times New Roman" w:cs="Times New Roman"/>
          <w:color w:val="000000"/>
          <w:sz w:val="24"/>
          <w:szCs w:val="24"/>
        </w:rPr>
      </w:pPr>
      <w:r w:rsidRPr="00793284">
        <w:rPr>
          <w:rFonts w:ascii="Times New Roman" w:hAnsi="Times New Roman" w:cs="Times New Roman"/>
          <w:sz w:val="24"/>
          <w:szCs w:val="24"/>
        </w:rPr>
        <w:t xml:space="preserve">- </w:t>
      </w:r>
      <w:r w:rsidR="00386637" w:rsidRPr="00793284">
        <w:rPr>
          <w:rFonts w:ascii="Times New Roman" w:hAnsi="Times New Roman" w:cs="Times New Roman"/>
          <w:sz w:val="24"/>
          <w:szCs w:val="24"/>
        </w:rPr>
        <w:t>отслеживание результативности обучения и динамики развития учащихся.</w:t>
      </w:r>
    </w:p>
    <w:p w:rsidR="00386637" w:rsidRPr="00793284" w:rsidRDefault="00386637" w:rsidP="005153CF">
      <w:pPr>
        <w:spacing w:after="0"/>
        <w:ind w:firstLine="567"/>
        <w:jc w:val="both"/>
        <w:rPr>
          <w:rFonts w:ascii="Times New Roman" w:eastAsia="Times New Roman" w:hAnsi="Times New Roman" w:cs="Times New Roman"/>
          <w:i/>
          <w:sz w:val="24"/>
          <w:szCs w:val="24"/>
        </w:rPr>
      </w:pPr>
      <w:r w:rsidRPr="00793284">
        <w:rPr>
          <w:rFonts w:ascii="Times New Roman" w:eastAsia="Times New Roman" w:hAnsi="Times New Roman" w:cs="Times New Roman"/>
          <w:i/>
          <w:sz w:val="24"/>
          <w:szCs w:val="24"/>
        </w:rPr>
        <w:t>Принципами построения занятий являются:</w:t>
      </w:r>
    </w:p>
    <w:p w:rsidR="00386637" w:rsidRPr="00793284" w:rsidRDefault="00386637" w:rsidP="005153CF">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386637" w:rsidRPr="00793284" w:rsidRDefault="00386637" w:rsidP="005153CF">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FF62E4" w:rsidRPr="00793284" w:rsidRDefault="00FF62E4" w:rsidP="005153CF">
      <w:pPr>
        <w:autoSpaceDE w:val="0"/>
        <w:autoSpaceDN w:val="0"/>
        <w:adjustRightInd w:val="0"/>
        <w:spacing w:after="0"/>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Программы</w:t>
      </w:r>
      <w:r w:rsidR="00311CE7" w:rsidRPr="00793284">
        <w:rPr>
          <w:rFonts w:ascii="Times New Roman" w:eastAsia="Times New Roman" w:hAnsi="Times New Roman" w:cs="Times New Roman"/>
          <w:b/>
          <w:sz w:val="24"/>
          <w:szCs w:val="24"/>
        </w:rPr>
        <w:t xml:space="preserve"> предметных</w:t>
      </w:r>
      <w:r w:rsidRPr="00793284">
        <w:rPr>
          <w:rFonts w:ascii="Times New Roman" w:eastAsia="Times New Roman" w:hAnsi="Times New Roman" w:cs="Times New Roman"/>
          <w:b/>
          <w:sz w:val="24"/>
          <w:szCs w:val="24"/>
        </w:rPr>
        <w:t xml:space="preserve"> коррекционно-развивающих курсов.</w:t>
      </w:r>
    </w:p>
    <w:tbl>
      <w:tblPr>
        <w:tblStyle w:val="14"/>
        <w:tblW w:w="0" w:type="auto"/>
        <w:tblLayout w:type="fixed"/>
        <w:tblLook w:val="04A0" w:firstRow="1" w:lastRow="0" w:firstColumn="1" w:lastColumn="0" w:noHBand="0" w:noVBand="1"/>
      </w:tblPr>
      <w:tblGrid>
        <w:gridCol w:w="560"/>
        <w:gridCol w:w="1249"/>
        <w:gridCol w:w="993"/>
        <w:gridCol w:w="1559"/>
        <w:gridCol w:w="3118"/>
        <w:gridCol w:w="2092"/>
      </w:tblGrid>
      <w:tr w:rsidR="00FF62E4" w:rsidRPr="00793284" w:rsidTr="00397688">
        <w:tc>
          <w:tcPr>
            <w:tcW w:w="560"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п\п</w:t>
            </w:r>
          </w:p>
        </w:tc>
        <w:tc>
          <w:tcPr>
            <w:tcW w:w="1249"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xml:space="preserve">Предмет </w:t>
            </w:r>
          </w:p>
        </w:tc>
        <w:tc>
          <w:tcPr>
            <w:tcW w:w="993"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xml:space="preserve">Класс </w:t>
            </w:r>
          </w:p>
        </w:tc>
        <w:tc>
          <w:tcPr>
            <w:tcW w:w="1559"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xml:space="preserve">Наименование программы </w:t>
            </w:r>
          </w:p>
        </w:tc>
        <w:tc>
          <w:tcPr>
            <w:tcW w:w="3118"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xml:space="preserve">Цели и задачи программы </w:t>
            </w:r>
          </w:p>
        </w:tc>
        <w:tc>
          <w:tcPr>
            <w:tcW w:w="2092" w:type="dxa"/>
          </w:tcPr>
          <w:p w:rsidR="00FF62E4" w:rsidRPr="00793284" w:rsidRDefault="00FF62E4" w:rsidP="005153CF">
            <w:pPr>
              <w:pStyle w:val="4"/>
              <w:shd w:val="clear" w:color="auto" w:fill="auto"/>
              <w:spacing w:before="0" w:line="240" w:lineRule="auto"/>
              <w:ind w:firstLine="0"/>
              <w:jc w:val="center"/>
              <w:rPr>
                <w:b/>
                <w:sz w:val="24"/>
                <w:szCs w:val="24"/>
              </w:rPr>
            </w:pPr>
            <w:r w:rsidRPr="00793284">
              <w:rPr>
                <w:b/>
                <w:sz w:val="24"/>
                <w:szCs w:val="24"/>
              </w:rPr>
              <w:t xml:space="preserve">Основное содержание </w:t>
            </w:r>
          </w:p>
        </w:tc>
      </w:tr>
      <w:tr w:rsidR="00FF62E4" w:rsidRPr="00793284" w:rsidTr="00397688">
        <w:tc>
          <w:tcPr>
            <w:tcW w:w="560" w:type="dxa"/>
          </w:tcPr>
          <w:p w:rsidR="00FF62E4" w:rsidRPr="00793284" w:rsidRDefault="009532D6" w:rsidP="005153CF">
            <w:pPr>
              <w:pStyle w:val="4"/>
              <w:shd w:val="clear" w:color="auto" w:fill="auto"/>
              <w:spacing w:before="0" w:line="240" w:lineRule="auto"/>
              <w:ind w:firstLine="0"/>
              <w:jc w:val="center"/>
              <w:rPr>
                <w:b/>
                <w:sz w:val="24"/>
                <w:szCs w:val="24"/>
              </w:rPr>
            </w:pPr>
            <w:r w:rsidRPr="00793284">
              <w:rPr>
                <w:b/>
                <w:sz w:val="24"/>
                <w:szCs w:val="24"/>
              </w:rPr>
              <w:t>1</w:t>
            </w:r>
          </w:p>
        </w:tc>
        <w:tc>
          <w:tcPr>
            <w:tcW w:w="1249" w:type="dxa"/>
          </w:tcPr>
          <w:p w:rsidR="00FF62E4" w:rsidRPr="00793284" w:rsidRDefault="00FF62E4" w:rsidP="005153CF">
            <w:pPr>
              <w:pStyle w:val="4"/>
              <w:shd w:val="clear" w:color="auto" w:fill="auto"/>
              <w:spacing w:before="0" w:line="240" w:lineRule="auto"/>
              <w:ind w:firstLine="0"/>
              <w:rPr>
                <w:sz w:val="24"/>
                <w:szCs w:val="24"/>
              </w:rPr>
            </w:pPr>
            <w:r w:rsidRPr="00793284">
              <w:rPr>
                <w:sz w:val="24"/>
                <w:szCs w:val="24"/>
              </w:rPr>
              <w:t xml:space="preserve">Коррекционно-развивающие занятия </w:t>
            </w:r>
            <w:r w:rsidR="009532D6" w:rsidRPr="00793284">
              <w:rPr>
                <w:sz w:val="24"/>
                <w:szCs w:val="24"/>
              </w:rPr>
              <w:t xml:space="preserve">по </w:t>
            </w:r>
            <w:r w:rsidRPr="00793284">
              <w:rPr>
                <w:sz w:val="24"/>
                <w:szCs w:val="24"/>
              </w:rPr>
              <w:t>русскому языку</w:t>
            </w:r>
          </w:p>
        </w:tc>
        <w:tc>
          <w:tcPr>
            <w:tcW w:w="993" w:type="dxa"/>
          </w:tcPr>
          <w:p w:rsidR="00FF62E4" w:rsidRPr="00793284" w:rsidRDefault="00865A96" w:rsidP="005153CF">
            <w:pPr>
              <w:pStyle w:val="4"/>
              <w:shd w:val="clear" w:color="auto" w:fill="auto"/>
              <w:spacing w:before="0" w:line="240" w:lineRule="auto"/>
              <w:ind w:firstLine="0"/>
              <w:jc w:val="center"/>
              <w:rPr>
                <w:sz w:val="24"/>
                <w:szCs w:val="24"/>
              </w:rPr>
            </w:pPr>
            <w:r w:rsidRPr="00793284">
              <w:rPr>
                <w:sz w:val="24"/>
                <w:szCs w:val="24"/>
              </w:rPr>
              <w:t>2</w:t>
            </w:r>
            <w:r w:rsidR="00FF62E4" w:rsidRPr="00793284">
              <w:rPr>
                <w:sz w:val="24"/>
                <w:szCs w:val="24"/>
              </w:rPr>
              <w:t xml:space="preserve">-4 класс </w:t>
            </w:r>
          </w:p>
        </w:tc>
        <w:tc>
          <w:tcPr>
            <w:tcW w:w="1559" w:type="dxa"/>
          </w:tcPr>
          <w:p w:rsidR="00FF62E4" w:rsidRPr="00793284" w:rsidRDefault="009532D6" w:rsidP="005153CF">
            <w:pPr>
              <w:pStyle w:val="4"/>
              <w:shd w:val="clear" w:color="auto" w:fill="auto"/>
              <w:spacing w:before="0" w:line="240" w:lineRule="auto"/>
              <w:ind w:firstLine="0"/>
              <w:jc w:val="left"/>
              <w:rPr>
                <w:sz w:val="24"/>
                <w:szCs w:val="24"/>
              </w:rPr>
            </w:pPr>
            <w:r w:rsidRPr="00793284">
              <w:rPr>
                <w:sz w:val="24"/>
                <w:szCs w:val="24"/>
              </w:rPr>
              <w:t>Программа Индивидуальные коррекционные</w:t>
            </w:r>
            <w:r w:rsidR="00FF62E4" w:rsidRPr="00793284">
              <w:rPr>
                <w:sz w:val="24"/>
                <w:szCs w:val="24"/>
              </w:rPr>
              <w:t xml:space="preserve"> занятия по русскому языку</w:t>
            </w:r>
          </w:p>
        </w:tc>
        <w:tc>
          <w:tcPr>
            <w:tcW w:w="3118" w:type="dxa"/>
          </w:tcPr>
          <w:p w:rsidR="00FF62E4" w:rsidRPr="00793284" w:rsidRDefault="00FD5BF7" w:rsidP="005153CF">
            <w:pPr>
              <w:pStyle w:val="4"/>
              <w:shd w:val="clear" w:color="auto" w:fill="auto"/>
              <w:spacing w:before="0" w:line="240" w:lineRule="auto"/>
              <w:ind w:firstLine="0"/>
              <w:jc w:val="left"/>
              <w:rPr>
                <w:sz w:val="24"/>
                <w:szCs w:val="24"/>
              </w:rPr>
            </w:pPr>
            <w:r w:rsidRPr="00793284">
              <w:rPr>
                <w:i/>
                <w:sz w:val="24"/>
                <w:szCs w:val="24"/>
              </w:rPr>
              <w:t xml:space="preserve">Целью программы является </w:t>
            </w:r>
            <w:r w:rsidR="00865A96" w:rsidRPr="00793284">
              <w:rPr>
                <w:sz w:val="24"/>
                <w:szCs w:val="24"/>
              </w:rPr>
              <w:t xml:space="preserve">- </w:t>
            </w:r>
            <w:r w:rsidR="00FF62E4" w:rsidRPr="00793284">
              <w:rPr>
                <w:sz w:val="24"/>
                <w:szCs w:val="24"/>
              </w:rPr>
              <w:t>коррекция основных положений науки о языке и знаково</w:t>
            </w:r>
            <w:r w:rsidR="00FF62E4" w:rsidRPr="00793284">
              <w:rPr>
                <w:sz w:val="24"/>
                <w:szCs w:val="24"/>
              </w:rPr>
              <w:softHyphen/>
              <w:t xml:space="preserve">символического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F62E4" w:rsidRPr="00793284" w:rsidRDefault="00FF62E4" w:rsidP="005153CF">
            <w:pPr>
              <w:pStyle w:val="4"/>
              <w:shd w:val="clear" w:color="auto" w:fill="auto"/>
              <w:spacing w:before="0" w:line="240" w:lineRule="auto"/>
              <w:ind w:firstLine="0"/>
              <w:jc w:val="left"/>
              <w:rPr>
                <w:i/>
                <w:sz w:val="24"/>
                <w:szCs w:val="24"/>
              </w:rPr>
            </w:pPr>
            <w:r w:rsidRPr="00793284">
              <w:rPr>
                <w:i/>
                <w:sz w:val="24"/>
                <w:szCs w:val="24"/>
              </w:rPr>
              <w:t xml:space="preserve">В ходе реализации программы решаются следующие взаимосвязанные задачи на </w:t>
            </w:r>
            <w:r w:rsidRPr="00793284">
              <w:rPr>
                <w:i/>
                <w:sz w:val="24"/>
                <w:szCs w:val="24"/>
              </w:rPr>
              <w:lastRenderedPageBreak/>
              <w:t>основе полученных представлений:</w:t>
            </w:r>
          </w:p>
          <w:p w:rsidR="00FF62E4" w:rsidRPr="00793284" w:rsidRDefault="00FD5BF7" w:rsidP="005153CF">
            <w:pPr>
              <w:pStyle w:val="4"/>
              <w:shd w:val="clear" w:color="auto" w:fill="auto"/>
              <w:spacing w:before="0" w:line="240" w:lineRule="auto"/>
              <w:ind w:firstLine="0"/>
              <w:jc w:val="left"/>
              <w:rPr>
                <w:sz w:val="24"/>
                <w:szCs w:val="24"/>
              </w:rPr>
            </w:pPr>
            <w:r w:rsidRPr="00793284">
              <w:rPr>
                <w:sz w:val="24"/>
                <w:szCs w:val="24"/>
              </w:rPr>
              <w:t>- к</w:t>
            </w:r>
            <w:r w:rsidR="00FF62E4" w:rsidRPr="00793284">
              <w:rPr>
                <w:sz w:val="24"/>
                <w:szCs w:val="24"/>
              </w:rPr>
              <w:t xml:space="preserve">оррекция развития речи, мышления, воображения школьников, умения выбирать средства языка в соответствии с целями, задачами и условиями общения; </w:t>
            </w:r>
          </w:p>
          <w:p w:rsidR="00FF62E4" w:rsidRPr="00793284" w:rsidRDefault="00FD5BF7" w:rsidP="005153CF">
            <w:pPr>
              <w:pStyle w:val="4"/>
              <w:shd w:val="clear" w:color="auto" w:fill="auto"/>
              <w:spacing w:before="0" w:line="240" w:lineRule="auto"/>
              <w:ind w:firstLine="0"/>
              <w:jc w:val="left"/>
              <w:rPr>
                <w:sz w:val="24"/>
                <w:szCs w:val="24"/>
              </w:rPr>
            </w:pPr>
            <w:r w:rsidRPr="00793284">
              <w:rPr>
                <w:sz w:val="24"/>
                <w:szCs w:val="24"/>
              </w:rPr>
              <w:t>-к</w:t>
            </w:r>
            <w:r w:rsidR="00FF62E4" w:rsidRPr="00793284">
              <w:rPr>
                <w:sz w:val="24"/>
                <w:szCs w:val="24"/>
              </w:rPr>
              <w:t xml:space="preserve">оррекция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w:t>
            </w:r>
          </w:p>
          <w:p w:rsidR="00FF62E4" w:rsidRPr="00793284" w:rsidRDefault="00FD5BF7" w:rsidP="005153CF">
            <w:pPr>
              <w:pStyle w:val="4"/>
              <w:shd w:val="clear" w:color="auto" w:fill="auto"/>
              <w:spacing w:before="0" w:line="240" w:lineRule="auto"/>
              <w:ind w:firstLine="0"/>
              <w:jc w:val="left"/>
              <w:rPr>
                <w:sz w:val="24"/>
                <w:szCs w:val="24"/>
              </w:rPr>
            </w:pPr>
            <w:r w:rsidRPr="00793284">
              <w:rPr>
                <w:sz w:val="24"/>
                <w:szCs w:val="24"/>
              </w:rPr>
              <w:t>-к</w:t>
            </w:r>
            <w:r w:rsidR="00FF62E4" w:rsidRPr="00793284">
              <w:rPr>
                <w:sz w:val="24"/>
                <w:szCs w:val="24"/>
              </w:rPr>
              <w:t xml:space="preserve">оррекция навыков культуры речи во всех её проявлениях, правильного писать и читать, участия в диалоге, составлении несложных устных монологических высказываний и письменных тексов; </w:t>
            </w:r>
          </w:p>
          <w:p w:rsidR="00FF62E4" w:rsidRPr="00793284" w:rsidRDefault="00FD5BF7" w:rsidP="005153CF">
            <w:pPr>
              <w:pStyle w:val="4"/>
              <w:shd w:val="clear" w:color="auto" w:fill="auto"/>
              <w:spacing w:before="0" w:line="240" w:lineRule="auto"/>
              <w:ind w:firstLine="0"/>
              <w:jc w:val="left"/>
              <w:rPr>
                <w:sz w:val="24"/>
                <w:szCs w:val="24"/>
              </w:rPr>
            </w:pPr>
            <w:r w:rsidRPr="00793284">
              <w:rPr>
                <w:sz w:val="24"/>
                <w:szCs w:val="24"/>
              </w:rPr>
              <w:t>- к</w:t>
            </w:r>
            <w:r w:rsidR="00FF62E4" w:rsidRPr="00793284">
              <w:rPr>
                <w:sz w:val="24"/>
                <w:szCs w:val="24"/>
              </w:rPr>
              <w:t>оррекция позитивного эмоционально-ценностного отношения к русскому языку, чувства</w:t>
            </w:r>
          </w:p>
          <w:p w:rsidR="00FF62E4" w:rsidRPr="00793284" w:rsidRDefault="00FF62E4" w:rsidP="005153CF">
            <w:pPr>
              <w:pStyle w:val="4"/>
              <w:shd w:val="clear" w:color="auto" w:fill="auto"/>
              <w:spacing w:before="0" w:line="240" w:lineRule="auto"/>
              <w:ind w:firstLine="0"/>
              <w:jc w:val="left"/>
              <w:rPr>
                <w:b/>
                <w:sz w:val="24"/>
                <w:szCs w:val="24"/>
              </w:rPr>
            </w:pPr>
            <w:r w:rsidRPr="00793284">
              <w:rPr>
                <w:sz w:val="24"/>
                <w:szCs w:val="24"/>
              </w:rPr>
              <w:t>сопричастности к сохранению его уникальности и чистоты; пробуждения познавательного интереса к языку, стремления совершенствовать свою речь.</w:t>
            </w:r>
          </w:p>
        </w:tc>
        <w:tc>
          <w:tcPr>
            <w:tcW w:w="2092" w:type="dxa"/>
          </w:tcPr>
          <w:p w:rsidR="00FD5BF7" w:rsidRPr="00793284" w:rsidRDefault="00FD5BF7"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lastRenderedPageBreak/>
              <w:t>Реализация программы осуществляется во 2-4 классах.</w:t>
            </w:r>
          </w:p>
          <w:p w:rsidR="00FD5BF7" w:rsidRPr="00793284" w:rsidRDefault="00FD5BF7"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t xml:space="preserve">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w:t>
            </w:r>
            <w:r w:rsidRPr="00793284">
              <w:rPr>
                <w:sz w:val="24"/>
                <w:szCs w:val="24"/>
              </w:rPr>
              <w:lastRenderedPageBreak/>
              <w:t xml:space="preserve">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w:t>
            </w:r>
            <w:r w:rsidR="00A44A45" w:rsidRPr="00793284">
              <w:rPr>
                <w:sz w:val="24"/>
                <w:szCs w:val="24"/>
              </w:rPr>
              <w:t xml:space="preserve">результата, </w:t>
            </w:r>
            <w:r w:rsidR="00A44A45" w:rsidRPr="00793284">
              <w:rPr>
                <w:sz w:val="24"/>
                <w:szCs w:val="24"/>
              </w:rPr>
              <w:tab/>
            </w:r>
            <w:r w:rsidRPr="00793284">
              <w:rPr>
                <w:sz w:val="24"/>
                <w:szCs w:val="24"/>
              </w:rPr>
              <w:t>на</w:t>
            </w:r>
          </w:p>
          <w:p w:rsidR="00FF62E4" w:rsidRPr="00793284" w:rsidRDefault="00FD5BF7" w:rsidP="005153CF">
            <w:pPr>
              <w:pStyle w:val="4"/>
              <w:shd w:val="clear" w:color="auto" w:fill="auto"/>
              <w:spacing w:before="0" w:line="240" w:lineRule="auto"/>
              <w:ind w:firstLine="0"/>
              <w:jc w:val="left"/>
              <w:rPr>
                <w:sz w:val="24"/>
                <w:szCs w:val="24"/>
              </w:rPr>
            </w:pPr>
            <w:r w:rsidRPr="00793284">
              <w:rPr>
                <w:sz w:val="24"/>
                <w:szCs w:val="24"/>
              </w:rPr>
              <w:t>изучение каждого раздела отводится определенное количество часов.</w:t>
            </w:r>
          </w:p>
        </w:tc>
      </w:tr>
      <w:tr w:rsidR="00FF62E4" w:rsidRPr="00793284" w:rsidTr="00397688">
        <w:tc>
          <w:tcPr>
            <w:tcW w:w="560" w:type="dxa"/>
          </w:tcPr>
          <w:p w:rsidR="00FF62E4" w:rsidRPr="00793284" w:rsidRDefault="009532D6" w:rsidP="005153CF">
            <w:pPr>
              <w:pStyle w:val="4"/>
              <w:shd w:val="clear" w:color="auto" w:fill="auto"/>
              <w:spacing w:before="0" w:line="240" w:lineRule="auto"/>
              <w:ind w:firstLine="0"/>
              <w:jc w:val="center"/>
              <w:rPr>
                <w:b/>
                <w:sz w:val="24"/>
                <w:szCs w:val="24"/>
              </w:rPr>
            </w:pPr>
            <w:r w:rsidRPr="00793284">
              <w:rPr>
                <w:b/>
                <w:sz w:val="24"/>
                <w:szCs w:val="24"/>
              </w:rPr>
              <w:lastRenderedPageBreak/>
              <w:t>2</w:t>
            </w:r>
          </w:p>
        </w:tc>
        <w:tc>
          <w:tcPr>
            <w:tcW w:w="1249" w:type="dxa"/>
          </w:tcPr>
          <w:p w:rsidR="00FF62E4" w:rsidRPr="00F13DC5" w:rsidRDefault="00F13DC5" w:rsidP="00F13DC5">
            <w:pPr>
              <w:pStyle w:val="4"/>
              <w:shd w:val="clear" w:color="auto" w:fill="auto"/>
              <w:spacing w:before="0" w:line="240" w:lineRule="auto"/>
              <w:ind w:firstLine="0"/>
              <w:jc w:val="left"/>
              <w:rPr>
                <w:sz w:val="24"/>
                <w:szCs w:val="24"/>
              </w:rPr>
            </w:pPr>
            <w:r>
              <w:rPr>
                <w:sz w:val="24"/>
                <w:szCs w:val="24"/>
              </w:rPr>
              <w:t>Коррекционно-</w:t>
            </w:r>
            <w:r w:rsidR="00FF62E4" w:rsidRPr="00793284">
              <w:rPr>
                <w:sz w:val="24"/>
                <w:szCs w:val="24"/>
              </w:rPr>
              <w:t>развивающие занятия</w:t>
            </w:r>
            <w:r w:rsidR="009532D6" w:rsidRPr="00793284">
              <w:rPr>
                <w:sz w:val="24"/>
                <w:szCs w:val="24"/>
              </w:rPr>
              <w:t xml:space="preserve"> по математике </w:t>
            </w:r>
          </w:p>
        </w:tc>
        <w:tc>
          <w:tcPr>
            <w:tcW w:w="993" w:type="dxa"/>
          </w:tcPr>
          <w:p w:rsidR="00FF62E4" w:rsidRPr="00793284" w:rsidRDefault="00FD5BF7" w:rsidP="005153CF">
            <w:pPr>
              <w:pStyle w:val="4"/>
              <w:shd w:val="clear" w:color="auto" w:fill="auto"/>
              <w:spacing w:before="0" w:line="240" w:lineRule="auto"/>
              <w:ind w:firstLine="0"/>
              <w:jc w:val="center"/>
              <w:rPr>
                <w:b/>
                <w:sz w:val="24"/>
                <w:szCs w:val="24"/>
              </w:rPr>
            </w:pPr>
            <w:r w:rsidRPr="00793284">
              <w:rPr>
                <w:sz w:val="24"/>
                <w:szCs w:val="24"/>
              </w:rPr>
              <w:t>2-4 класс</w:t>
            </w:r>
          </w:p>
        </w:tc>
        <w:tc>
          <w:tcPr>
            <w:tcW w:w="1559" w:type="dxa"/>
          </w:tcPr>
          <w:p w:rsidR="00FF62E4" w:rsidRPr="00793284" w:rsidRDefault="00865A96" w:rsidP="005153CF">
            <w:pPr>
              <w:pStyle w:val="4"/>
              <w:shd w:val="clear" w:color="auto" w:fill="auto"/>
              <w:spacing w:before="0" w:line="240" w:lineRule="auto"/>
              <w:ind w:firstLine="0"/>
              <w:jc w:val="left"/>
              <w:rPr>
                <w:sz w:val="24"/>
                <w:szCs w:val="24"/>
              </w:rPr>
            </w:pPr>
            <w:r w:rsidRPr="00793284">
              <w:rPr>
                <w:sz w:val="24"/>
                <w:szCs w:val="24"/>
              </w:rPr>
              <w:t xml:space="preserve">Программа </w:t>
            </w:r>
            <w:r w:rsidR="009532D6" w:rsidRPr="00793284">
              <w:rPr>
                <w:sz w:val="24"/>
                <w:szCs w:val="24"/>
              </w:rPr>
              <w:t>Индивидуальные коррекционные з</w:t>
            </w:r>
            <w:r w:rsidR="00FF62E4" w:rsidRPr="00793284">
              <w:rPr>
                <w:sz w:val="24"/>
                <w:szCs w:val="24"/>
              </w:rPr>
              <w:t>анятия</w:t>
            </w:r>
            <w:r w:rsidR="009532D6" w:rsidRPr="00793284">
              <w:rPr>
                <w:sz w:val="24"/>
                <w:szCs w:val="24"/>
              </w:rPr>
              <w:t xml:space="preserve"> по математике </w:t>
            </w:r>
          </w:p>
        </w:tc>
        <w:tc>
          <w:tcPr>
            <w:tcW w:w="3118" w:type="dxa"/>
          </w:tcPr>
          <w:p w:rsidR="00FD5BF7" w:rsidRPr="00793284" w:rsidRDefault="00FF62E4" w:rsidP="005153CF">
            <w:pPr>
              <w:pStyle w:val="4"/>
              <w:shd w:val="clear" w:color="auto" w:fill="auto"/>
              <w:spacing w:before="0" w:line="240" w:lineRule="auto"/>
              <w:ind w:firstLine="0"/>
              <w:jc w:val="left"/>
              <w:rPr>
                <w:sz w:val="24"/>
                <w:szCs w:val="24"/>
              </w:rPr>
            </w:pPr>
            <w:r w:rsidRPr="00793284">
              <w:rPr>
                <w:i/>
                <w:sz w:val="24"/>
                <w:szCs w:val="24"/>
              </w:rPr>
              <w:t>Цель</w:t>
            </w:r>
            <w:r w:rsidR="00FD5BF7" w:rsidRPr="00793284">
              <w:rPr>
                <w:i/>
                <w:sz w:val="24"/>
                <w:szCs w:val="24"/>
              </w:rPr>
              <w:t xml:space="preserve"> программы является</w:t>
            </w:r>
            <w:r w:rsidR="00FD5BF7" w:rsidRPr="00793284">
              <w:rPr>
                <w:sz w:val="24"/>
                <w:szCs w:val="24"/>
              </w:rPr>
              <w:t xml:space="preserve"> </w:t>
            </w:r>
            <w:r w:rsidR="00865A96" w:rsidRPr="00793284">
              <w:rPr>
                <w:sz w:val="24"/>
                <w:szCs w:val="24"/>
              </w:rPr>
              <w:t>-</w:t>
            </w:r>
            <w:r w:rsidR="00FD5BF7" w:rsidRPr="00793284">
              <w:rPr>
                <w:sz w:val="24"/>
                <w:szCs w:val="24"/>
              </w:rPr>
              <w:t xml:space="preserve"> </w:t>
            </w:r>
            <w:r w:rsidR="00865A96" w:rsidRPr="00793284">
              <w:rPr>
                <w:sz w:val="24"/>
                <w:szCs w:val="24"/>
              </w:rPr>
              <w:t>к</w:t>
            </w:r>
            <w:r w:rsidRPr="00793284">
              <w:rPr>
                <w:sz w:val="24"/>
                <w:szCs w:val="24"/>
              </w:rPr>
              <w:t>оррекция</w:t>
            </w:r>
            <w:r w:rsidR="00865A96" w:rsidRPr="00793284">
              <w:rPr>
                <w:sz w:val="24"/>
                <w:szCs w:val="24"/>
              </w:rPr>
              <w:t xml:space="preserve"> м</w:t>
            </w:r>
            <w:r w:rsidRPr="00793284">
              <w:rPr>
                <w:sz w:val="24"/>
                <w:szCs w:val="24"/>
              </w:rPr>
              <w:t xml:space="preserve">атематического развития младших школьников, формирования системы начальных математических знаний, воспитания </w:t>
            </w:r>
            <w:r w:rsidR="00865A96" w:rsidRPr="00793284">
              <w:rPr>
                <w:sz w:val="24"/>
                <w:szCs w:val="24"/>
              </w:rPr>
              <w:t>интереса к математике, к умственной деятельности.</w:t>
            </w:r>
          </w:p>
          <w:p w:rsidR="00865A96" w:rsidRPr="00793284" w:rsidRDefault="00865A96" w:rsidP="005153CF">
            <w:pPr>
              <w:pStyle w:val="4"/>
              <w:shd w:val="clear" w:color="auto" w:fill="auto"/>
              <w:spacing w:before="0" w:line="240" w:lineRule="auto"/>
              <w:ind w:firstLine="0"/>
              <w:jc w:val="left"/>
              <w:rPr>
                <w:i/>
                <w:sz w:val="24"/>
                <w:szCs w:val="24"/>
              </w:rPr>
            </w:pPr>
            <w:r w:rsidRPr="00793284">
              <w:rPr>
                <w:i/>
                <w:sz w:val="24"/>
                <w:szCs w:val="24"/>
              </w:rPr>
              <w:t xml:space="preserve">В ходе реализации программы решаются следующие взаимосвязанные </w:t>
            </w:r>
            <w:r w:rsidR="00FF62E4" w:rsidRPr="00793284">
              <w:rPr>
                <w:rStyle w:val="11"/>
                <w:i/>
                <w:color w:val="auto"/>
                <w:sz w:val="24"/>
                <w:szCs w:val="24"/>
                <w:u w:val="none"/>
              </w:rPr>
              <w:t>задачи</w:t>
            </w:r>
            <w:r w:rsidR="00FF62E4" w:rsidRPr="00793284">
              <w:rPr>
                <w:i/>
                <w:sz w:val="24"/>
                <w:szCs w:val="24"/>
              </w:rPr>
              <w:t xml:space="preserve"> </w:t>
            </w:r>
            <w:r w:rsidRPr="00793284">
              <w:rPr>
                <w:i/>
                <w:sz w:val="24"/>
                <w:szCs w:val="24"/>
              </w:rPr>
              <w:t xml:space="preserve">на основе полученных </w:t>
            </w:r>
            <w:r w:rsidRPr="00793284">
              <w:rPr>
                <w:i/>
                <w:sz w:val="24"/>
                <w:szCs w:val="24"/>
              </w:rPr>
              <w:lastRenderedPageBreak/>
              <w:t>представлений:</w:t>
            </w:r>
          </w:p>
          <w:p w:rsidR="00865A96" w:rsidRPr="00793284" w:rsidRDefault="00865A96" w:rsidP="005153CF">
            <w:pPr>
              <w:pStyle w:val="4"/>
              <w:shd w:val="clear" w:color="auto" w:fill="auto"/>
              <w:spacing w:before="0" w:line="240" w:lineRule="auto"/>
              <w:ind w:firstLine="0"/>
              <w:jc w:val="left"/>
              <w:rPr>
                <w:sz w:val="24"/>
                <w:szCs w:val="24"/>
              </w:rPr>
            </w:pPr>
            <w:r w:rsidRPr="00793284">
              <w:rPr>
                <w:sz w:val="24"/>
                <w:szCs w:val="24"/>
              </w:rPr>
              <w:t xml:space="preserve">-коррекция элементов самостоятельной интеллектуальной деятельности на основе овладения несложными </w:t>
            </w:r>
            <w:r w:rsidR="00FF62E4" w:rsidRPr="00793284">
              <w:rPr>
                <w:sz w:val="24"/>
                <w:szCs w:val="24"/>
              </w:rPr>
              <w:t>ма</w:t>
            </w:r>
            <w:r w:rsidRPr="00793284">
              <w:rPr>
                <w:sz w:val="24"/>
                <w:szCs w:val="24"/>
              </w:rPr>
              <w:t xml:space="preserve">тематическими методами познания окружающего мира (умения устанавливать, описывать, моделировать и </w:t>
            </w:r>
            <w:r w:rsidR="00FF62E4" w:rsidRPr="00793284">
              <w:rPr>
                <w:sz w:val="24"/>
                <w:szCs w:val="24"/>
              </w:rPr>
              <w:t>объяснять</w:t>
            </w:r>
            <w:r w:rsidRPr="00793284">
              <w:rPr>
                <w:sz w:val="24"/>
                <w:szCs w:val="24"/>
              </w:rPr>
              <w:t xml:space="preserve"> </w:t>
            </w:r>
            <w:r w:rsidR="00FF62E4" w:rsidRPr="00793284">
              <w:rPr>
                <w:sz w:val="24"/>
                <w:szCs w:val="24"/>
              </w:rPr>
              <w:t xml:space="preserve">количественные и пространственные отношения); </w:t>
            </w:r>
          </w:p>
          <w:p w:rsidR="00865A96" w:rsidRPr="00793284" w:rsidRDefault="00FF62E4" w:rsidP="005153CF">
            <w:pPr>
              <w:pStyle w:val="4"/>
              <w:shd w:val="clear" w:color="auto" w:fill="auto"/>
              <w:spacing w:before="0" w:line="240" w:lineRule="auto"/>
              <w:ind w:firstLine="0"/>
              <w:jc w:val="left"/>
              <w:rPr>
                <w:sz w:val="24"/>
                <w:szCs w:val="24"/>
              </w:rPr>
            </w:pPr>
            <w:r w:rsidRPr="00793284">
              <w:rPr>
                <w:sz w:val="24"/>
                <w:szCs w:val="24"/>
              </w:rPr>
              <w:t>-коррекция основ логического, знаково</w:t>
            </w:r>
            <w:r w:rsidRPr="00793284">
              <w:rPr>
                <w:sz w:val="24"/>
                <w:szCs w:val="24"/>
              </w:rPr>
              <w:softHyphen/>
              <w:t>символическо</w:t>
            </w:r>
            <w:r w:rsidR="00865A96" w:rsidRPr="00793284">
              <w:rPr>
                <w:sz w:val="24"/>
                <w:szCs w:val="24"/>
              </w:rPr>
              <w:t>го и алгоритмического мышления;</w:t>
            </w:r>
          </w:p>
          <w:p w:rsidR="00865A96" w:rsidRPr="00793284" w:rsidRDefault="00FF62E4" w:rsidP="005153CF">
            <w:pPr>
              <w:pStyle w:val="4"/>
              <w:shd w:val="clear" w:color="auto" w:fill="auto"/>
              <w:spacing w:before="0" w:line="240" w:lineRule="auto"/>
              <w:ind w:firstLine="0"/>
              <w:jc w:val="left"/>
              <w:rPr>
                <w:sz w:val="24"/>
                <w:szCs w:val="24"/>
              </w:rPr>
            </w:pPr>
            <w:r w:rsidRPr="00793284">
              <w:rPr>
                <w:sz w:val="24"/>
                <w:szCs w:val="24"/>
              </w:rPr>
              <w:t>-коррекция пространственного воображения;</w:t>
            </w:r>
          </w:p>
          <w:p w:rsidR="00865A96" w:rsidRPr="00793284" w:rsidRDefault="00FF62E4" w:rsidP="005153CF">
            <w:pPr>
              <w:pStyle w:val="4"/>
              <w:shd w:val="clear" w:color="auto" w:fill="auto"/>
              <w:spacing w:before="0" w:line="240" w:lineRule="auto"/>
              <w:ind w:firstLine="0"/>
              <w:jc w:val="left"/>
              <w:rPr>
                <w:sz w:val="24"/>
                <w:szCs w:val="24"/>
              </w:rPr>
            </w:pPr>
            <w:r w:rsidRPr="00793284">
              <w:rPr>
                <w:sz w:val="24"/>
                <w:szCs w:val="24"/>
              </w:rPr>
              <w:t xml:space="preserve">-коррекция математической речи; </w:t>
            </w:r>
          </w:p>
          <w:p w:rsidR="00865A96" w:rsidRPr="00793284" w:rsidRDefault="00FF62E4" w:rsidP="005153CF">
            <w:pPr>
              <w:pStyle w:val="4"/>
              <w:shd w:val="clear" w:color="auto" w:fill="auto"/>
              <w:spacing w:before="0" w:line="240" w:lineRule="auto"/>
              <w:ind w:firstLine="0"/>
              <w:jc w:val="left"/>
              <w:rPr>
                <w:sz w:val="24"/>
                <w:szCs w:val="24"/>
              </w:rPr>
            </w:pPr>
            <w:r w:rsidRPr="00793284">
              <w:rPr>
                <w:sz w:val="24"/>
                <w:szCs w:val="24"/>
              </w:rPr>
              <w:t>-коррекция системы начальных математическ</w:t>
            </w:r>
            <w:r w:rsidR="00865A96" w:rsidRPr="00793284">
              <w:rPr>
                <w:sz w:val="24"/>
                <w:szCs w:val="24"/>
              </w:rPr>
              <w:t>их знаний и умений их применят для решения учебно</w:t>
            </w:r>
            <w:r w:rsidR="0025088D">
              <w:rPr>
                <w:sz w:val="24"/>
                <w:szCs w:val="24"/>
              </w:rPr>
              <w:t>-</w:t>
            </w:r>
            <w:r w:rsidR="00865A96" w:rsidRPr="00793284">
              <w:rPr>
                <w:sz w:val="24"/>
                <w:szCs w:val="24"/>
              </w:rPr>
              <w:softHyphen/>
              <w:t xml:space="preserve">познавательных и </w:t>
            </w:r>
            <w:r w:rsidRPr="00793284">
              <w:rPr>
                <w:rStyle w:val="11"/>
                <w:color w:val="auto"/>
                <w:sz w:val="24"/>
                <w:szCs w:val="24"/>
                <w:u w:val="none"/>
              </w:rPr>
              <w:t>практических задач;</w:t>
            </w:r>
          </w:p>
          <w:p w:rsidR="00865A96" w:rsidRPr="00793284" w:rsidRDefault="00865A96" w:rsidP="005153CF">
            <w:pPr>
              <w:pStyle w:val="4"/>
              <w:shd w:val="clear" w:color="auto" w:fill="auto"/>
              <w:spacing w:before="0" w:line="240" w:lineRule="auto"/>
              <w:ind w:firstLine="0"/>
              <w:jc w:val="left"/>
              <w:rPr>
                <w:sz w:val="24"/>
                <w:szCs w:val="24"/>
              </w:rPr>
            </w:pPr>
            <w:r w:rsidRPr="00793284">
              <w:rPr>
                <w:sz w:val="24"/>
                <w:szCs w:val="24"/>
              </w:rPr>
              <w:t>-коррекция умения вести поиск информации и работать с ней;</w:t>
            </w:r>
          </w:p>
          <w:p w:rsidR="00865A96" w:rsidRPr="00793284" w:rsidRDefault="00865A96" w:rsidP="005153CF">
            <w:pPr>
              <w:pStyle w:val="4"/>
              <w:shd w:val="clear" w:color="auto" w:fill="auto"/>
              <w:spacing w:before="0" w:line="240" w:lineRule="auto"/>
              <w:ind w:firstLine="0"/>
              <w:jc w:val="left"/>
              <w:rPr>
                <w:sz w:val="24"/>
                <w:szCs w:val="24"/>
              </w:rPr>
            </w:pPr>
            <w:r w:rsidRPr="00793284">
              <w:rPr>
                <w:sz w:val="24"/>
                <w:szCs w:val="24"/>
              </w:rPr>
              <w:t xml:space="preserve">-коррекция </w:t>
            </w:r>
            <w:r w:rsidR="00FF62E4" w:rsidRPr="00793284">
              <w:rPr>
                <w:sz w:val="24"/>
                <w:szCs w:val="24"/>
              </w:rPr>
              <w:t>пер</w:t>
            </w:r>
            <w:r w:rsidRPr="00793284">
              <w:rPr>
                <w:sz w:val="24"/>
                <w:szCs w:val="24"/>
              </w:rPr>
              <w:t>воначальных представлений о компьютерной грамотности;</w:t>
            </w:r>
          </w:p>
          <w:p w:rsidR="00865A96" w:rsidRPr="00793284" w:rsidRDefault="00865A96" w:rsidP="005153CF">
            <w:pPr>
              <w:pStyle w:val="4"/>
              <w:shd w:val="clear" w:color="auto" w:fill="auto"/>
              <w:spacing w:before="0" w:line="240" w:lineRule="auto"/>
              <w:ind w:firstLine="0"/>
              <w:jc w:val="left"/>
              <w:rPr>
                <w:sz w:val="24"/>
                <w:szCs w:val="24"/>
              </w:rPr>
            </w:pPr>
            <w:r w:rsidRPr="00793284">
              <w:rPr>
                <w:sz w:val="24"/>
                <w:szCs w:val="24"/>
              </w:rPr>
              <w:t>-коррекция познавательных способностей;</w:t>
            </w:r>
          </w:p>
          <w:p w:rsidR="00865A96" w:rsidRPr="00793284" w:rsidRDefault="00865A96" w:rsidP="005153CF">
            <w:pPr>
              <w:pStyle w:val="4"/>
              <w:shd w:val="clear" w:color="auto" w:fill="auto"/>
              <w:spacing w:before="0" w:line="240" w:lineRule="auto"/>
              <w:ind w:firstLine="0"/>
              <w:jc w:val="left"/>
              <w:rPr>
                <w:sz w:val="24"/>
                <w:szCs w:val="24"/>
              </w:rPr>
            </w:pPr>
            <w:r w:rsidRPr="00793284">
              <w:rPr>
                <w:sz w:val="24"/>
                <w:szCs w:val="24"/>
              </w:rPr>
              <w:t xml:space="preserve">-коррекция </w:t>
            </w:r>
            <w:r w:rsidR="00FF62E4" w:rsidRPr="00793284">
              <w:rPr>
                <w:sz w:val="24"/>
                <w:szCs w:val="24"/>
              </w:rPr>
              <w:t>стремления к ра</w:t>
            </w:r>
            <w:r w:rsidRPr="00793284">
              <w:rPr>
                <w:sz w:val="24"/>
                <w:szCs w:val="24"/>
              </w:rPr>
              <w:t>сширению математических знаний;</w:t>
            </w:r>
          </w:p>
          <w:p w:rsidR="00FF62E4" w:rsidRPr="00793284" w:rsidRDefault="00865A96" w:rsidP="005153CF">
            <w:pPr>
              <w:pStyle w:val="4"/>
              <w:shd w:val="clear" w:color="auto" w:fill="auto"/>
              <w:spacing w:before="0" w:line="240" w:lineRule="auto"/>
              <w:ind w:firstLine="0"/>
              <w:jc w:val="left"/>
              <w:rPr>
                <w:sz w:val="24"/>
                <w:szCs w:val="24"/>
              </w:rPr>
            </w:pPr>
            <w:r w:rsidRPr="00793284">
              <w:rPr>
                <w:sz w:val="24"/>
                <w:szCs w:val="24"/>
              </w:rPr>
              <w:t xml:space="preserve">-коррекция критичности </w:t>
            </w:r>
            <w:r w:rsidR="00FF62E4" w:rsidRPr="00793284">
              <w:rPr>
                <w:sz w:val="24"/>
                <w:szCs w:val="24"/>
              </w:rPr>
              <w:t>мышления;</w:t>
            </w:r>
          </w:p>
          <w:p w:rsidR="00FF62E4" w:rsidRPr="00793284" w:rsidRDefault="00FF62E4" w:rsidP="005153CF">
            <w:pPr>
              <w:pStyle w:val="4"/>
              <w:shd w:val="clear" w:color="auto" w:fill="auto"/>
              <w:spacing w:before="0" w:line="240" w:lineRule="auto"/>
              <w:ind w:firstLine="0"/>
              <w:jc w:val="left"/>
              <w:rPr>
                <w:sz w:val="24"/>
                <w:szCs w:val="24"/>
              </w:rPr>
            </w:pPr>
            <w:r w:rsidRPr="00793284">
              <w:rPr>
                <w:sz w:val="24"/>
                <w:szCs w:val="24"/>
              </w:rPr>
              <w:t>-коррекция умений аргументированно обосновывать и отстаивать высказанное суждение, оценивать и принимать суждения других.</w:t>
            </w:r>
          </w:p>
        </w:tc>
        <w:tc>
          <w:tcPr>
            <w:tcW w:w="2092" w:type="dxa"/>
          </w:tcPr>
          <w:p w:rsidR="00865A96" w:rsidRPr="00793284" w:rsidRDefault="00FF62E4"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lastRenderedPageBreak/>
              <w:t>Реализа</w:t>
            </w:r>
            <w:r w:rsidR="00865A96" w:rsidRPr="00793284">
              <w:rPr>
                <w:sz w:val="24"/>
                <w:szCs w:val="24"/>
              </w:rPr>
              <w:t>ция программы осуществляется во 2-4 классах.</w:t>
            </w:r>
          </w:p>
          <w:p w:rsidR="00FF62E4" w:rsidRPr="00793284" w:rsidRDefault="00865A96"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t xml:space="preserve">Обучающиеся по программе - </w:t>
            </w:r>
            <w:r w:rsidR="00FF62E4" w:rsidRPr="00793284">
              <w:rPr>
                <w:sz w:val="24"/>
                <w:szCs w:val="24"/>
              </w:rPr>
              <w:t>это д</w:t>
            </w:r>
            <w:r w:rsidRPr="00793284">
              <w:rPr>
                <w:sz w:val="24"/>
                <w:szCs w:val="24"/>
              </w:rPr>
              <w:t>ети в возрасте 7-10 лет, уровень компетентности которых должен соответствовать личностным</w:t>
            </w:r>
            <w:r w:rsidR="00FD5BF7" w:rsidRPr="00793284">
              <w:rPr>
                <w:sz w:val="24"/>
                <w:szCs w:val="24"/>
              </w:rPr>
              <w:t xml:space="preserve">, </w:t>
            </w:r>
            <w:r w:rsidRPr="00793284">
              <w:rPr>
                <w:sz w:val="24"/>
                <w:szCs w:val="24"/>
              </w:rPr>
              <w:t>мета</w:t>
            </w:r>
            <w:r w:rsidR="00FD5BF7" w:rsidRPr="00793284">
              <w:rPr>
                <w:sz w:val="24"/>
                <w:szCs w:val="24"/>
              </w:rPr>
              <w:t>предметным</w:t>
            </w:r>
            <w:r w:rsidRPr="00793284">
              <w:rPr>
                <w:sz w:val="24"/>
                <w:szCs w:val="24"/>
              </w:rPr>
              <w:t xml:space="preserve">, предметным </w:t>
            </w:r>
            <w:r w:rsidRPr="00793284">
              <w:rPr>
                <w:sz w:val="24"/>
                <w:szCs w:val="24"/>
              </w:rPr>
              <w:lastRenderedPageBreak/>
              <w:t>результатам обучения.</w:t>
            </w:r>
            <w:r w:rsidR="00FD5BF7" w:rsidRPr="00793284">
              <w:rPr>
                <w:sz w:val="24"/>
                <w:szCs w:val="24"/>
              </w:rPr>
              <w:t xml:space="preserve"> Учебный материал в ходе реализации программы изучается тематическими разделами. Изучение каждого раздела </w:t>
            </w:r>
            <w:r w:rsidR="00FF62E4" w:rsidRPr="00793284">
              <w:rPr>
                <w:sz w:val="24"/>
                <w:szCs w:val="24"/>
              </w:rPr>
              <w:t xml:space="preserve">осуществляется посредством применения </w:t>
            </w:r>
            <w:r w:rsidR="00FD5BF7" w:rsidRPr="00793284">
              <w:rPr>
                <w:sz w:val="24"/>
                <w:szCs w:val="24"/>
              </w:rPr>
              <w:t xml:space="preserve">различных методик и технологий, обеспечивающих достижение </w:t>
            </w:r>
            <w:r w:rsidR="00FF62E4" w:rsidRPr="00793284">
              <w:rPr>
                <w:sz w:val="24"/>
                <w:szCs w:val="24"/>
              </w:rPr>
              <w:t>требуемого результата,</w:t>
            </w:r>
            <w:r w:rsidR="00FF62E4" w:rsidRPr="00793284">
              <w:rPr>
                <w:sz w:val="24"/>
                <w:szCs w:val="24"/>
              </w:rPr>
              <w:tab/>
              <w:t>на</w:t>
            </w:r>
          </w:p>
          <w:p w:rsidR="00FF62E4" w:rsidRPr="00793284" w:rsidRDefault="00FF62E4" w:rsidP="005153CF">
            <w:pPr>
              <w:pStyle w:val="4"/>
              <w:shd w:val="clear" w:color="auto" w:fill="auto"/>
              <w:spacing w:before="0" w:line="240" w:lineRule="auto"/>
              <w:ind w:firstLine="0"/>
              <w:jc w:val="left"/>
              <w:rPr>
                <w:sz w:val="24"/>
                <w:szCs w:val="24"/>
              </w:rPr>
            </w:pPr>
            <w:r w:rsidRPr="00793284">
              <w:rPr>
                <w:sz w:val="24"/>
                <w:szCs w:val="24"/>
              </w:rPr>
              <w:t>изучение каждого раздела отводится определенное количество часов.</w:t>
            </w:r>
          </w:p>
        </w:tc>
      </w:tr>
      <w:tr w:rsidR="00FF62E4" w:rsidRPr="00793284" w:rsidTr="00397688">
        <w:tc>
          <w:tcPr>
            <w:tcW w:w="560" w:type="dxa"/>
          </w:tcPr>
          <w:p w:rsidR="00FF62E4" w:rsidRPr="00793284" w:rsidRDefault="009532D6" w:rsidP="005153CF">
            <w:pPr>
              <w:pStyle w:val="4"/>
              <w:shd w:val="clear" w:color="auto" w:fill="auto"/>
              <w:spacing w:before="0" w:line="240" w:lineRule="auto"/>
              <w:ind w:firstLine="0"/>
              <w:jc w:val="center"/>
              <w:rPr>
                <w:b/>
                <w:sz w:val="24"/>
                <w:szCs w:val="24"/>
              </w:rPr>
            </w:pPr>
            <w:r w:rsidRPr="00793284">
              <w:rPr>
                <w:b/>
                <w:sz w:val="24"/>
                <w:szCs w:val="24"/>
              </w:rPr>
              <w:lastRenderedPageBreak/>
              <w:t>3</w:t>
            </w:r>
          </w:p>
        </w:tc>
        <w:tc>
          <w:tcPr>
            <w:tcW w:w="1249" w:type="dxa"/>
          </w:tcPr>
          <w:p w:rsidR="00FF62E4" w:rsidRPr="00793284" w:rsidRDefault="00FD5BF7" w:rsidP="005153CF">
            <w:pPr>
              <w:pStyle w:val="4"/>
              <w:shd w:val="clear" w:color="auto" w:fill="auto"/>
              <w:spacing w:before="0" w:line="240" w:lineRule="auto"/>
              <w:ind w:firstLine="0"/>
              <w:rPr>
                <w:sz w:val="24"/>
                <w:szCs w:val="24"/>
              </w:rPr>
            </w:pPr>
            <w:r w:rsidRPr="00793284">
              <w:rPr>
                <w:sz w:val="24"/>
                <w:szCs w:val="24"/>
              </w:rPr>
              <w:t>Коррекцио</w:t>
            </w:r>
            <w:r w:rsidR="009532D6" w:rsidRPr="00793284">
              <w:rPr>
                <w:sz w:val="24"/>
                <w:szCs w:val="24"/>
              </w:rPr>
              <w:t>нно-</w:t>
            </w:r>
            <w:r w:rsidR="009532D6" w:rsidRPr="00793284">
              <w:rPr>
                <w:sz w:val="24"/>
                <w:szCs w:val="24"/>
              </w:rPr>
              <w:lastRenderedPageBreak/>
              <w:t>р</w:t>
            </w:r>
            <w:r w:rsidRPr="00793284">
              <w:rPr>
                <w:sz w:val="24"/>
                <w:szCs w:val="24"/>
              </w:rPr>
              <w:t>азвивающие занятия по литературному чтению</w:t>
            </w:r>
          </w:p>
        </w:tc>
        <w:tc>
          <w:tcPr>
            <w:tcW w:w="993" w:type="dxa"/>
          </w:tcPr>
          <w:p w:rsidR="00FF62E4" w:rsidRPr="00793284" w:rsidRDefault="009532D6" w:rsidP="005153CF">
            <w:pPr>
              <w:pStyle w:val="4"/>
              <w:shd w:val="clear" w:color="auto" w:fill="auto"/>
              <w:spacing w:before="0" w:line="240" w:lineRule="auto"/>
              <w:ind w:firstLine="0"/>
              <w:jc w:val="center"/>
              <w:rPr>
                <w:b/>
                <w:sz w:val="24"/>
                <w:szCs w:val="24"/>
              </w:rPr>
            </w:pPr>
            <w:r w:rsidRPr="00793284">
              <w:rPr>
                <w:sz w:val="24"/>
                <w:szCs w:val="24"/>
              </w:rPr>
              <w:lastRenderedPageBreak/>
              <w:t>2-4 класс</w:t>
            </w:r>
          </w:p>
        </w:tc>
        <w:tc>
          <w:tcPr>
            <w:tcW w:w="1559" w:type="dxa"/>
          </w:tcPr>
          <w:p w:rsidR="00FF62E4" w:rsidRPr="00793284" w:rsidRDefault="00FD5BF7" w:rsidP="005153CF">
            <w:pPr>
              <w:pStyle w:val="4"/>
              <w:shd w:val="clear" w:color="auto" w:fill="auto"/>
              <w:spacing w:before="0" w:line="240" w:lineRule="auto"/>
              <w:ind w:firstLine="0"/>
              <w:rPr>
                <w:b/>
                <w:sz w:val="24"/>
                <w:szCs w:val="24"/>
              </w:rPr>
            </w:pPr>
            <w:r w:rsidRPr="00793284">
              <w:rPr>
                <w:sz w:val="24"/>
                <w:szCs w:val="24"/>
              </w:rPr>
              <w:t xml:space="preserve">Программа </w:t>
            </w:r>
            <w:r w:rsidR="009532D6" w:rsidRPr="00793284">
              <w:rPr>
                <w:sz w:val="24"/>
                <w:szCs w:val="24"/>
              </w:rPr>
              <w:t>Индивидуал</w:t>
            </w:r>
            <w:r w:rsidR="009532D6" w:rsidRPr="00793284">
              <w:rPr>
                <w:sz w:val="24"/>
                <w:szCs w:val="24"/>
              </w:rPr>
              <w:lastRenderedPageBreak/>
              <w:t xml:space="preserve">ьные коррекционные занятия </w:t>
            </w:r>
            <w:r w:rsidRPr="00793284">
              <w:rPr>
                <w:sz w:val="24"/>
                <w:szCs w:val="24"/>
              </w:rPr>
              <w:t>по литературному чтению</w:t>
            </w:r>
          </w:p>
        </w:tc>
        <w:tc>
          <w:tcPr>
            <w:tcW w:w="3118" w:type="dxa"/>
          </w:tcPr>
          <w:p w:rsidR="00FD5BF7" w:rsidRPr="00793284" w:rsidRDefault="00FD5BF7" w:rsidP="005153CF">
            <w:pPr>
              <w:pStyle w:val="4"/>
              <w:shd w:val="clear" w:color="auto" w:fill="auto"/>
              <w:spacing w:before="0" w:line="240" w:lineRule="auto"/>
              <w:ind w:firstLine="0"/>
              <w:jc w:val="left"/>
              <w:rPr>
                <w:sz w:val="24"/>
                <w:szCs w:val="24"/>
              </w:rPr>
            </w:pPr>
            <w:r w:rsidRPr="00793284">
              <w:rPr>
                <w:i/>
                <w:sz w:val="24"/>
                <w:szCs w:val="24"/>
              </w:rPr>
              <w:lastRenderedPageBreak/>
              <w:t>Целью программы является</w:t>
            </w:r>
            <w:r w:rsidRPr="00793284">
              <w:rPr>
                <w:sz w:val="24"/>
                <w:szCs w:val="24"/>
              </w:rPr>
              <w:t xml:space="preserve"> - продолжить обучение </w:t>
            </w:r>
            <w:r w:rsidRPr="00793284">
              <w:rPr>
                <w:sz w:val="24"/>
                <w:szCs w:val="24"/>
              </w:rPr>
              <w:lastRenderedPageBreak/>
              <w:t>детей чтению, ввести в мир художественной литературы и помочь осмыслить образность</w:t>
            </w:r>
          </w:p>
          <w:p w:rsidR="00FD5BF7" w:rsidRPr="00793284" w:rsidRDefault="00FD5BF7" w:rsidP="005153CF">
            <w:pPr>
              <w:pStyle w:val="4"/>
              <w:shd w:val="clear" w:color="auto" w:fill="auto"/>
              <w:spacing w:before="0" w:line="240" w:lineRule="auto"/>
              <w:ind w:firstLine="0"/>
              <w:jc w:val="left"/>
              <w:rPr>
                <w:sz w:val="24"/>
                <w:szCs w:val="24"/>
              </w:rPr>
            </w:pPr>
            <w:r w:rsidRPr="00793284">
              <w:rPr>
                <w:sz w:val="24"/>
                <w:szCs w:val="24"/>
              </w:rPr>
              <w:t>словесного искусства, пробуждать у детей интерес к словесному творчеству и к чтению художественных произведений.</w:t>
            </w:r>
          </w:p>
          <w:p w:rsidR="00FD5BF7" w:rsidRPr="00793284" w:rsidRDefault="00FD5BF7" w:rsidP="005153CF">
            <w:pPr>
              <w:pStyle w:val="4"/>
              <w:shd w:val="clear" w:color="auto" w:fill="auto"/>
              <w:spacing w:before="0" w:line="240" w:lineRule="auto"/>
              <w:ind w:firstLine="0"/>
              <w:jc w:val="left"/>
              <w:rPr>
                <w:sz w:val="24"/>
                <w:szCs w:val="24"/>
              </w:rPr>
            </w:pPr>
            <w:r w:rsidRPr="00793284">
              <w:rPr>
                <w:i/>
                <w:sz w:val="24"/>
                <w:szCs w:val="24"/>
              </w:rPr>
              <w:t>В ходе реализации</w:t>
            </w:r>
            <w:r w:rsidRPr="00793284">
              <w:rPr>
                <w:sz w:val="24"/>
                <w:szCs w:val="24"/>
              </w:rPr>
              <w:t xml:space="preserve"> п</w:t>
            </w:r>
            <w:r w:rsidRPr="00793284">
              <w:rPr>
                <w:i/>
                <w:sz w:val="24"/>
                <w:szCs w:val="24"/>
              </w:rPr>
              <w:t>рограммы решаются следующие взаимосвязанные</w:t>
            </w:r>
            <w:r w:rsidRPr="00793284">
              <w:rPr>
                <w:sz w:val="24"/>
                <w:szCs w:val="24"/>
              </w:rPr>
              <w:t xml:space="preserve"> </w:t>
            </w:r>
            <w:r w:rsidRPr="00793284">
              <w:rPr>
                <w:i/>
                <w:sz w:val="24"/>
                <w:szCs w:val="24"/>
              </w:rPr>
              <w:t>задачи на основе</w:t>
            </w:r>
            <w:r w:rsidRPr="00793284">
              <w:rPr>
                <w:sz w:val="24"/>
                <w:szCs w:val="24"/>
              </w:rPr>
              <w:t xml:space="preserve"> </w:t>
            </w:r>
            <w:r w:rsidRPr="00793284">
              <w:rPr>
                <w:i/>
                <w:sz w:val="24"/>
                <w:szCs w:val="24"/>
              </w:rPr>
              <w:t>полученных представлений:</w:t>
            </w:r>
          </w:p>
          <w:p w:rsidR="00FD5BF7" w:rsidRPr="00793284" w:rsidRDefault="00FD5BF7" w:rsidP="005153CF">
            <w:pPr>
              <w:pStyle w:val="4"/>
              <w:shd w:val="clear" w:color="auto" w:fill="auto"/>
              <w:spacing w:before="0" w:line="240" w:lineRule="auto"/>
              <w:ind w:firstLine="0"/>
              <w:jc w:val="left"/>
              <w:rPr>
                <w:sz w:val="24"/>
                <w:szCs w:val="24"/>
              </w:rPr>
            </w:pPr>
            <w:r w:rsidRPr="00793284">
              <w:rPr>
                <w:sz w:val="24"/>
                <w:szCs w:val="24"/>
              </w:rPr>
              <w:t>- развивать способность полноценно воспринимать художественное произведение, со</w:t>
            </w:r>
            <w:r w:rsidR="00311CE7" w:rsidRPr="00793284">
              <w:rPr>
                <w:sz w:val="24"/>
                <w:szCs w:val="24"/>
              </w:rPr>
              <w:t xml:space="preserve">переживать героям, эмоционально откликаться </w:t>
            </w:r>
            <w:r w:rsidRPr="00793284">
              <w:rPr>
                <w:sz w:val="24"/>
                <w:szCs w:val="24"/>
              </w:rPr>
              <w:t>на</w:t>
            </w:r>
            <w:r w:rsidR="00311CE7" w:rsidRPr="00793284">
              <w:rPr>
                <w:sz w:val="24"/>
                <w:szCs w:val="24"/>
              </w:rPr>
              <w:t xml:space="preserve"> </w:t>
            </w:r>
            <w:r w:rsidRPr="00793284">
              <w:rPr>
                <w:sz w:val="24"/>
                <w:szCs w:val="24"/>
              </w:rPr>
              <w:t>прочитанное;</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 xml:space="preserve">- учить чувствовать и понимать образный язык художественного произведении я, выразительные средства, создающие художественный образ, развивать образное мышление обучающихся; </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 формировать умение воссоздавать художественные образы литературного произведения, развивать творческое и воссоздающее воображение обучающихся, и</w:t>
            </w:r>
          </w:p>
          <w:p w:rsidR="00FD5BF7"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особенно ассоциативное мышление;</w:t>
            </w:r>
          </w:p>
          <w:p w:rsidR="00FD5BF7"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 развивать</w:t>
            </w:r>
            <w:r w:rsidR="00311CE7" w:rsidRPr="00793284">
              <w:rPr>
                <w:sz w:val="24"/>
                <w:szCs w:val="24"/>
              </w:rPr>
              <w:t xml:space="preserve"> </w:t>
            </w:r>
            <w:r w:rsidRPr="00793284">
              <w:rPr>
                <w:sz w:val="24"/>
                <w:szCs w:val="24"/>
              </w:rPr>
              <w:t>поэтический слух детей, накапливать эстетический опыт слушания произведений изящной словесности, воспитывать художественный вкус.</w:t>
            </w:r>
          </w:p>
          <w:p w:rsidR="009532D6"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 xml:space="preserve">- формировать </w:t>
            </w:r>
            <w:r w:rsidR="00311CE7" w:rsidRPr="00793284">
              <w:rPr>
                <w:sz w:val="24"/>
                <w:szCs w:val="24"/>
              </w:rPr>
              <w:t xml:space="preserve">потребность </w:t>
            </w:r>
            <w:r w:rsidRPr="00793284">
              <w:rPr>
                <w:sz w:val="24"/>
                <w:szCs w:val="24"/>
              </w:rPr>
              <w:t xml:space="preserve">в постоянном чтении книги, развивать интерес к литературному творчеству, </w:t>
            </w:r>
            <w:r w:rsidRPr="00793284">
              <w:rPr>
                <w:rStyle w:val="11"/>
                <w:color w:val="auto"/>
                <w:sz w:val="24"/>
                <w:szCs w:val="24"/>
                <w:u w:val="none"/>
              </w:rPr>
              <w:lastRenderedPageBreak/>
              <w:t xml:space="preserve">творчеству </w:t>
            </w:r>
            <w:r w:rsidRPr="00793284">
              <w:rPr>
                <w:sz w:val="24"/>
                <w:szCs w:val="24"/>
              </w:rPr>
              <w:t xml:space="preserve">писателей, создателей произведений словесного искусства. </w:t>
            </w:r>
          </w:p>
          <w:p w:rsidR="00FD5BF7"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w:t>
            </w:r>
            <w:r w:rsidR="009532D6" w:rsidRPr="00793284">
              <w:rPr>
                <w:sz w:val="24"/>
                <w:szCs w:val="24"/>
              </w:rPr>
              <w:t xml:space="preserve"> </w:t>
            </w:r>
            <w:r w:rsidRPr="00793284">
              <w:rPr>
                <w:sz w:val="24"/>
                <w:szCs w:val="24"/>
              </w:rPr>
              <w:t>о</w:t>
            </w:r>
            <w:r w:rsidR="00311CE7" w:rsidRPr="00793284">
              <w:rPr>
                <w:sz w:val="24"/>
                <w:szCs w:val="24"/>
              </w:rPr>
              <w:t xml:space="preserve">богащать чувственный </w:t>
            </w:r>
            <w:r w:rsidRPr="00793284">
              <w:rPr>
                <w:sz w:val="24"/>
                <w:szCs w:val="24"/>
              </w:rPr>
              <w:t>опыт</w:t>
            </w:r>
            <w:r w:rsidR="00311CE7" w:rsidRPr="00793284">
              <w:rPr>
                <w:sz w:val="24"/>
                <w:szCs w:val="24"/>
              </w:rPr>
              <w:t xml:space="preserve"> </w:t>
            </w:r>
            <w:r w:rsidRPr="00793284">
              <w:rPr>
                <w:sz w:val="24"/>
                <w:szCs w:val="24"/>
              </w:rPr>
              <w:t>ребё</w:t>
            </w:r>
            <w:r w:rsidR="009532D6" w:rsidRPr="00793284">
              <w:rPr>
                <w:sz w:val="24"/>
                <w:szCs w:val="24"/>
              </w:rPr>
              <w:t xml:space="preserve">нка, его реальные представления </w:t>
            </w:r>
            <w:r w:rsidRPr="00793284">
              <w:rPr>
                <w:sz w:val="24"/>
                <w:szCs w:val="24"/>
              </w:rPr>
              <w:t>об</w:t>
            </w:r>
            <w:r w:rsidR="00311CE7" w:rsidRPr="00793284">
              <w:rPr>
                <w:sz w:val="24"/>
                <w:szCs w:val="24"/>
              </w:rPr>
              <w:t xml:space="preserve"> </w:t>
            </w:r>
            <w:r w:rsidRPr="00793284">
              <w:rPr>
                <w:sz w:val="24"/>
                <w:szCs w:val="24"/>
              </w:rPr>
              <w:t xml:space="preserve">окружающем мире и природе. </w:t>
            </w:r>
          </w:p>
          <w:p w:rsidR="00FD5BF7"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 формировать эстетическое отношение</w:t>
            </w:r>
            <w:r w:rsidR="009532D6" w:rsidRPr="00793284">
              <w:rPr>
                <w:sz w:val="24"/>
                <w:szCs w:val="24"/>
              </w:rPr>
              <w:t xml:space="preserve"> </w:t>
            </w:r>
            <w:r w:rsidRPr="00793284">
              <w:rPr>
                <w:sz w:val="24"/>
                <w:szCs w:val="24"/>
              </w:rPr>
              <w:t>обучающего к жизни,</w:t>
            </w:r>
            <w:r w:rsidR="00311CE7" w:rsidRPr="00793284">
              <w:rPr>
                <w:sz w:val="24"/>
                <w:szCs w:val="24"/>
              </w:rPr>
              <w:t xml:space="preserve"> </w:t>
            </w:r>
            <w:r w:rsidR="009532D6" w:rsidRPr="00793284">
              <w:rPr>
                <w:sz w:val="24"/>
                <w:szCs w:val="24"/>
              </w:rPr>
              <w:t xml:space="preserve">приобщая его к </w:t>
            </w:r>
            <w:r w:rsidRPr="00793284">
              <w:rPr>
                <w:sz w:val="24"/>
                <w:szCs w:val="24"/>
              </w:rPr>
              <w:t>классике</w:t>
            </w:r>
            <w:r w:rsidR="00311CE7" w:rsidRPr="00793284">
              <w:rPr>
                <w:sz w:val="24"/>
                <w:szCs w:val="24"/>
              </w:rPr>
              <w:t xml:space="preserve"> </w:t>
            </w:r>
            <w:r w:rsidRPr="00793284">
              <w:rPr>
                <w:sz w:val="24"/>
                <w:szCs w:val="24"/>
              </w:rPr>
              <w:t>художественной</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литературы.</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 обеспечивать</w:t>
            </w:r>
          </w:p>
          <w:p w:rsidR="00FD5BF7" w:rsidRPr="00793284" w:rsidRDefault="00FD5BF7" w:rsidP="005153CF">
            <w:pPr>
              <w:pStyle w:val="4"/>
              <w:shd w:val="clear" w:color="auto" w:fill="auto"/>
              <w:spacing w:before="0" w:line="240" w:lineRule="auto"/>
              <w:ind w:firstLine="0"/>
              <w:jc w:val="left"/>
              <w:rPr>
                <w:sz w:val="24"/>
                <w:szCs w:val="24"/>
              </w:rPr>
            </w:pPr>
            <w:r w:rsidRPr="00793284">
              <w:rPr>
                <w:sz w:val="24"/>
                <w:szCs w:val="24"/>
              </w:rPr>
              <w:t>достаточно глубокое</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понимание</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содержания</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произведений</w:t>
            </w:r>
          </w:p>
          <w:p w:rsidR="00FD5BF7" w:rsidRPr="00793284" w:rsidRDefault="00FD5BF7" w:rsidP="005153CF">
            <w:pPr>
              <w:pStyle w:val="4"/>
              <w:shd w:val="clear" w:color="auto" w:fill="auto"/>
              <w:spacing w:before="0" w:line="240" w:lineRule="auto"/>
              <w:ind w:firstLine="0"/>
              <w:jc w:val="left"/>
              <w:rPr>
                <w:sz w:val="24"/>
                <w:szCs w:val="24"/>
              </w:rPr>
            </w:pPr>
            <w:r w:rsidRPr="00793284">
              <w:rPr>
                <w:sz w:val="24"/>
                <w:szCs w:val="24"/>
              </w:rPr>
              <w:t>различного уровня</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сложности.</w:t>
            </w:r>
          </w:p>
          <w:p w:rsidR="00FD5BF7" w:rsidRPr="00793284" w:rsidRDefault="00FD5BF7" w:rsidP="005153CF">
            <w:pPr>
              <w:pStyle w:val="4"/>
              <w:shd w:val="clear" w:color="auto" w:fill="auto"/>
              <w:spacing w:before="0" w:line="240" w:lineRule="auto"/>
              <w:ind w:left="20" w:firstLine="0"/>
              <w:jc w:val="left"/>
              <w:rPr>
                <w:sz w:val="24"/>
                <w:szCs w:val="24"/>
              </w:rPr>
            </w:pPr>
            <w:r w:rsidRPr="00793284">
              <w:rPr>
                <w:sz w:val="24"/>
                <w:szCs w:val="24"/>
              </w:rPr>
              <w:t>- расширять кругозор детей через чтение книг различных жанров, разнообразных по содержанию</w:t>
            </w:r>
            <w:r w:rsidRPr="00793284">
              <w:rPr>
                <w:sz w:val="24"/>
                <w:szCs w:val="24"/>
              </w:rPr>
              <w:tab/>
              <w:t>и тематике, обогащать нравственно-эстетический и</w:t>
            </w:r>
            <w:r w:rsidR="00311CE7" w:rsidRPr="00793284">
              <w:rPr>
                <w:sz w:val="24"/>
                <w:szCs w:val="24"/>
              </w:rPr>
              <w:t xml:space="preserve"> </w:t>
            </w:r>
            <w:r w:rsidRPr="00793284">
              <w:rPr>
                <w:sz w:val="24"/>
                <w:szCs w:val="24"/>
              </w:rPr>
              <w:t xml:space="preserve">познавательный опыт ребенка. </w:t>
            </w:r>
          </w:p>
          <w:p w:rsidR="00FD5BF7" w:rsidRPr="00793284" w:rsidRDefault="00FD5BF7" w:rsidP="005153CF">
            <w:pPr>
              <w:pStyle w:val="4"/>
              <w:shd w:val="clear" w:color="auto" w:fill="auto"/>
              <w:tabs>
                <w:tab w:val="right" w:pos="2308"/>
              </w:tabs>
              <w:spacing w:before="0" w:line="240" w:lineRule="auto"/>
              <w:ind w:left="20" w:right="40" w:firstLine="0"/>
              <w:jc w:val="left"/>
              <w:rPr>
                <w:sz w:val="24"/>
                <w:szCs w:val="24"/>
              </w:rPr>
            </w:pPr>
            <w:r w:rsidRPr="00793284">
              <w:rPr>
                <w:sz w:val="24"/>
                <w:szCs w:val="24"/>
              </w:rPr>
              <w:t>- обеспечивать развитие речи обучающихся и</w:t>
            </w:r>
            <w:r w:rsidR="00311CE7" w:rsidRPr="00793284">
              <w:rPr>
                <w:sz w:val="24"/>
                <w:szCs w:val="24"/>
              </w:rPr>
              <w:t xml:space="preserve"> </w:t>
            </w:r>
            <w:r w:rsidRPr="00793284">
              <w:rPr>
                <w:sz w:val="24"/>
                <w:szCs w:val="24"/>
              </w:rPr>
              <w:t xml:space="preserve">активно формировать навык чтения и речевые умения. </w:t>
            </w:r>
          </w:p>
          <w:p w:rsidR="00FD5BF7" w:rsidRPr="00793284" w:rsidRDefault="00FD5BF7" w:rsidP="005153CF">
            <w:pPr>
              <w:pStyle w:val="4"/>
              <w:shd w:val="clear" w:color="auto" w:fill="auto"/>
              <w:tabs>
                <w:tab w:val="right" w:pos="2308"/>
              </w:tabs>
              <w:spacing w:before="0" w:line="240" w:lineRule="auto"/>
              <w:ind w:left="20" w:right="40" w:firstLine="0"/>
              <w:jc w:val="left"/>
              <w:rPr>
                <w:sz w:val="24"/>
                <w:szCs w:val="24"/>
              </w:rPr>
            </w:pPr>
            <w:r w:rsidRPr="00793284">
              <w:rPr>
                <w:sz w:val="24"/>
                <w:szCs w:val="24"/>
              </w:rPr>
              <w:t>- работать с</w:t>
            </w:r>
            <w:r w:rsidR="00311CE7" w:rsidRPr="00793284">
              <w:rPr>
                <w:sz w:val="24"/>
                <w:szCs w:val="24"/>
              </w:rPr>
              <w:t xml:space="preserve"> </w:t>
            </w:r>
            <w:r w:rsidRPr="00793284">
              <w:rPr>
                <w:sz w:val="24"/>
                <w:szCs w:val="24"/>
              </w:rPr>
              <w:t>различными типами текстов.</w:t>
            </w:r>
          </w:p>
          <w:p w:rsidR="00FF62E4" w:rsidRPr="00793284" w:rsidRDefault="00FD5BF7" w:rsidP="005153CF">
            <w:pPr>
              <w:pStyle w:val="4"/>
              <w:shd w:val="clear" w:color="auto" w:fill="auto"/>
              <w:spacing w:before="0" w:line="240" w:lineRule="auto"/>
              <w:ind w:left="20" w:right="40" w:firstLine="0"/>
              <w:jc w:val="left"/>
              <w:rPr>
                <w:sz w:val="24"/>
                <w:szCs w:val="24"/>
              </w:rPr>
            </w:pPr>
            <w:r w:rsidRPr="00793284">
              <w:rPr>
                <w:sz w:val="24"/>
                <w:szCs w:val="24"/>
              </w:rPr>
              <w:t>- соз</w:t>
            </w:r>
            <w:r w:rsidR="00311CE7" w:rsidRPr="00793284">
              <w:rPr>
                <w:sz w:val="24"/>
                <w:szCs w:val="24"/>
              </w:rPr>
              <w:t xml:space="preserve">давать условия для </w:t>
            </w:r>
            <w:r w:rsidRPr="00793284">
              <w:rPr>
                <w:sz w:val="24"/>
                <w:szCs w:val="24"/>
              </w:rPr>
              <w:t xml:space="preserve">формирования </w:t>
            </w:r>
            <w:r w:rsidR="00311CE7" w:rsidRPr="00793284">
              <w:rPr>
                <w:sz w:val="24"/>
                <w:szCs w:val="24"/>
              </w:rPr>
              <w:t xml:space="preserve">потребности </w:t>
            </w:r>
            <w:r w:rsidRPr="00793284">
              <w:rPr>
                <w:sz w:val="24"/>
                <w:szCs w:val="24"/>
              </w:rPr>
              <w:t xml:space="preserve">в самостоятельном чтении художественных произведений, </w:t>
            </w:r>
            <w:r w:rsidRPr="00793284">
              <w:rPr>
                <w:rStyle w:val="11"/>
                <w:color w:val="auto"/>
                <w:sz w:val="24"/>
                <w:szCs w:val="24"/>
                <w:u w:val="none"/>
              </w:rPr>
              <w:t>формировать</w:t>
            </w:r>
            <w:r w:rsidR="00311CE7" w:rsidRPr="00793284">
              <w:rPr>
                <w:rStyle w:val="11"/>
                <w:color w:val="auto"/>
                <w:sz w:val="24"/>
                <w:szCs w:val="24"/>
                <w:u w:val="none"/>
              </w:rPr>
              <w:t xml:space="preserve"> читательскую </w:t>
            </w:r>
            <w:r w:rsidRPr="00793284">
              <w:rPr>
                <w:rStyle w:val="11"/>
                <w:color w:val="auto"/>
                <w:sz w:val="24"/>
                <w:szCs w:val="24"/>
                <w:u w:val="none"/>
              </w:rPr>
              <w:t>самостоятельность.</w:t>
            </w:r>
          </w:p>
        </w:tc>
        <w:tc>
          <w:tcPr>
            <w:tcW w:w="2092" w:type="dxa"/>
          </w:tcPr>
          <w:p w:rsidR="009532D6" w:rsidRPr="00793284" w:rsidRDefault="009532D6"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lastRenderedPageBreak/>
              <w:t xml:space="preserve">Реализация программы </w:t>
            </w:r>
            <w:r w:rsidRPr="00793284">
              <w:rPr>
                <w:sz w:val="24"/>
                <w:szCs w:val="24"/>
              </w:rPr>
              <w:lastRenderedPageBreak/>
              <w:t>осуществляется во 2-4 классах.</w:t>
            </w:r>
          </w:p>
          <w:p w:rsidR="009532D6" w:rsidRPr="00793284" w:rsidRDefault="009532D6" w:rsidP="005153CF">
            <w:pPr>
              <w:pStyle w:val="4"/>
              <w:shd w:val="clear" w:color="auto" w:fill="auto"/>
              <w:tabs>
                <w:tab w:val="right" w:pos="2231"/>
              </w:tabs>
              <w:spacing w:before="0" w:line="240" w:lineRule="auto"/>
              <w:ind w:right="100" w:firstLine="0"/>
              <w:jc w:val="left"/>
              <w:rPr>
                <w:sz w:val="24"/>
                <w:szCs w:val="24"/>
              </w:rPr>
            </w:pPr>
            <w:r w:rsidRPr="00793284">
              <w:rPr>
                <w:sz w:val="24"/>
                <w:szCs w:val="24"/>
              </w:rPr>
              <w:t>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результата,</w:t>
            </w:r>
            <w:r w:rsidRPr="00793284">
              <w:rPr>
                <w:sz w:val="24"/>
                <w:szCs w:val="24"/>
              </w:rPr>
              <w:tab/>
              <w:t>на</w:t>
            </w:r>
          </w:p>
          <w:p w:rsidR="00FF62E4" w:rsidRPr="00793284" w:rsidRDefault="009532D6" w:rsidP="005153CF">
            <w:pPr>
              <w:pStyle w:val="4"/>
              <w:shd w:val="clear" w:color="auto" w:fill="auto"/>
              <w:spacing w:before="0" w:line="240" w:lineRule="auto"/>
              <w:ind w:firstLine="0"/>
              <w:jc w:val="left"/>
              <w:rPr>
                <w:sz w:val="24"/>
                <w:szCs w:val="24"/>
              </w:rPr>
            </w:pPr>
            <w:r w:rsidRPr="00793284">
              <w:rPr>
                <w:sz w:val="24"/>
                <w:szCs w:val="24"/>
              </w:rPr>
              <w:t>изучение каждого раздела отводится определенное количество часов.</w:t>
            </w:r>
          </w:p>
        </w:tc>
      </w:tr>
    </w:tbl>
    <w:p w:rsidR="00B45514" w:rsidRDefault="00B45514" w:rsidP="005153CF">
      <w:pPr>
        <w:spacing w:after="0"/>
        <w:ind w:right="57" w:firstLine="567"/>
        <w:jc w:val="center"/>
        <w:rPr>
          <w:rStyle w:val="FontStyle16"/>
          <w:b/>
          <w:i/>
          <w:sz w:val="24"/>
          <w:szCs w:val="24"/>
        </w:rPr>
      </w:pPr>
    </w:p>
    <w:p w:rsidR="00C22E61" w:rsidRDefault="00C22E61" w:rsidP="005153CF">
      <w:pPr>
        <w:spacing w:after="0"/>
        <w:ind w:right="57" w:firstLine="567"/>
        <w:jc w:val="center"/>
        <w:rPr>
          <w:rStyle w:val="FontStyle16"/>
          <w:b/>
          <w:i/>
          <w:sz w:val="24"/>
          <w:szCs w:val="24"/>
        </w:rPr>
      </w:pPr>
    </w:p>
    <w:p w:rsidR="00C22E61" w:rsidRPr="00793284" w:rsidRDefault="00C22E61" w:rsidP="005153CF">
      <w:pPr>
        <w:spacing w:after="0"/>
        <w:ind w:right="57" w:firstLine="567"/>
        <w:jc w:val="center"/>
        <w:rPr>
          <w:rStyle w:val="FontStyle16"/>
          <w:b/>
          <w:i/>
          <w:sz w:val="24"/>
          <w:szCs w:val="24"/>
        </w:rPr>
      </w:pPr>
    </w:p>
    <w:p w:rsidR="000A5DEF" w:rsidRPr="00793284" w:rsidRDefault="000A5DEF" w:rsidP="005153CF">
      <w:pPr>
        <w:spacing w:after="0"/>
        <w:ind w:right="57" w:firstLine="567"/>
        <w:jc w:val="center"/>
        <w:rPr>
          <w:rStyle w:val="FontStyle16"/>
          <w:b/>
          <w:i/>
          <w:sz w:val="24"/>
          <w:szCs w:val="24"/>
        </w:rPr>
      </w:pPr>
      <w:r w:rsidRPr="00793284">
        <w:rPr>
          <w:rStyle w:val="FontStyle16"/>
          <w:b/>
          <w:i/>
          <w:sz w:val="24"/>
          <w:szCs w:val="24"/>
        </w:rPr>
        <w:t>Психокоррекционные занятия</w:t>
      </w:r>
    </w:p>
    <w:p w:rsidR="000A5DEF" w:rsidRPr="00793284" w:rsidRDefault="000A5DEF" w:rsidP="005153CF">
      <w:pPr>
        <w:spacing w:after="0"/>
        <w:ind w:right="57" w:firstLine="567"/>
        <w:rPr>
          <w:rStyle w:val="FontStyle16"/>
          <w:b/>
          <w:sz w:val="24"/>
          <w:szCs w:val="24"/>
        </w:rPr>
      </w:pPr>
      <w:r w:rsidRPr="00793284">
        <w:rPr>
          <w:rStyle w:val="FontStyle16"/>
          <w:sz w:val="24"/>
          <w:szCs w:val="24"/>
        </w:rPr>
        <w:lastRenderedPageBreak/>
        <w:t xml:space="preserve">В </w:t>
      </w:r>
      <w:r w:rsidR="00C56886" w:rsidRPr="00793284">
        <w:rPr>
          <w:rStyle w:val="FontStyle16"/>
          <w:sz w:val="24"/>
          <w:szCs w:val="24"/>
        </w:rPr>
        <w:t>программе коррекционно</w:t>
      </w:r>
      <w:r w:rsidRPr="00793284">
        <w:rPr>
          <w:rStyle w:val="FontStyle16"/>
          <w:sz w:val="24"/>
          <w:szCs w:val="24"/>
        </w:rPr>
        <w:t xml:space="preserve">-развивающих занятий разработанной для учащихся начальных классов с </w:t>
      </w:r>
      <w:r w:rsidR="00C56886">
        <w:rPr>
          <w:rStyle w:val="FontStyle16"/>
          <w:sz w:val="24"/>
          <w:szCs w:val="24"/>
        </w:rPr>
        <w:t xml:space="preserve">нарушением слуха </w:t>
      </w:r>
      <w:r w:rsidRPr="00793284">
        <w:rPr>
          <w:rStyle w:val="FontStyle16"/>
          <w:sz w:val="24"/>
          <w:szCs w:val="24"/>
        </w:rPr>
        <w:t xml:space="preserve">учтены </w:t>
      </w:r>
      <w:r w:rsidR="00C56886" w:rsidRPr="00793284">
        <w:rPr>
          <w:rStyle w:val="FontStyle16"/>
          <w:sz w:val="24"/>
          <w:szCs w:val="24"/>
        </w:rPr>
        <w:t>особенности психического</w:t>
      </w:r>
      <w:r w:rsidRPr="00793284">
        <w:rPr>
          <w:rStyle w:val="FontStyle16"/>
          <w:sz w:val="24"/>
          <w:szCs w:val="24"/>
        </w:rPr>
        <w:t xml:space="preserve"> развития детей и результаты диагностики ПМПК. </w:t>
      </w:r>
    </w:p>
    <w:p w:rsidR="000A5DEF" w:rsidRPr="00793284" w:rsidRDefault="000A5DEF" w:rsidP="005153CF">
      <w:pPr>
        <w:spacing w:after="0"/>
        <w:ind w:right="57" w:firstLine="567"/>
        <w:jc w:val="both"/>
        <w:rPr>
          <w:rStyle w:val="FontStyle16"/>
          <w:sz w:val="24"/>
          <w:szCs w:val="24"/>
        </w:rPr>
      </w:pPr>
      <w:r w:rsidRPr="00793284">
        <w:rPr>
          <w:rFonts w:ascii="Times New Roman" w:hAnsi="Times New Roman" w:cs="Times New Roman"/>
          <w:sz w:val="24"/>
          <w:szCs w:val="24"/>
        </w:rPr>
        <w:t xml:space="preserve">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Style w:val="FontStyle16"/>
          <w:sz w:val="24"/>
          <w:szCs w:val="24"/>
        </w:rPr>
        <w:t xml:space="preserve">Программа составлена на основе </w:t>
      </w:r>
      <w:r w:rsidRPr="00793284">
        <w:rPr>
          <w:rFonts w:ascii="Times New Roman" w:hAnsi="Times New Roman" w:cs="Times New Roman"/>
          <w:sz w:val="24"/>
          <w:szCs w:val="24"/>
        </w:rPr>
        <w:t xml:space="preserve">программы формирования психологического здоровья младших </w:t>
      </w:r>
      <w:r w:rsidR="00C1046A" w:rsidRPr="00793284">
        <w:rPr>
          <w:rFonts w:ascii="Times New Roman" w:hAnsi="Times New Roman" w:cs="Times New Roman"/>
          <w:sz w:val="24"/>
          <w:szCs w:val="24"/>
        </w:rPr>
        <w:t>школьников кандидата</w:t>
      </w:r>
      <w:r w:rsidRPr="00793284">
        <w:rPr>
          <w:rFonts w:ascii="Times New Roman" w:hAnsi="Times New Roman" w:cs="Times New Roman"/>
          <w:sz w:val="24"/>
          <w:szCs w:val="24"/>
        </w:rPr>
        <w:t xml:space="preserve"> психологических наук О.В. Хухлаевой, Москва, 2012г.</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В основе реализации программы лежит теоретическая модель групповой работы с младшими школьниками, которая включает три основных компонента:  </w:t>
      </w:r>
      <w:r w:rsidRPr="00793284">
        <w:rPr>
          <w:rFonts w:ascii="Times New Roman" w:hAnsi="Times New Roman" w:cs="Times New Roman"/>
          <w:b/>
          <w:sz w:val="24"/>
          <w:szCs w:val="24"/>
        </w:rPr>
        <w:t>аксиологический</w:t>
      </w:r>
      <w:r w:rsidRPr="00793284">
        <w:rPr>
          <w:rFonts w:ascii="Times New Roman" w:hAnsi="Times New Roman" w:cs="Times New Roman"/>
          <w:sz w:val="24"/>
          <w:szCs w:val="24"/>
        </w:rPr>
        <w:t xml:space="preserve"> (связанный с сознанием)</w:t>
      </w:r>
      <w:r w:rsidRPr="00793284">
        <w:rPr>
          <w:rFonts w:ascii="Times New Roman" w:hAnsi="Times New Roman" w:cs="Times New Roman"/>
          <w:b/>
          <w:sz w:val="24"/>
          <w:szCs w:val="24"/>
        </w:rPr>
        <w:t>, инструментально-технологический и потребностно-мотивационный.</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Аксиологический </w:t>
      </w:r>
      <w:r w:rsidRPr="00793284">
        <w:rPr>
          <w:rFonts w:ascii="Times New Roman" w:hAnsi="Times New Roman" w:cs="Times New Roman"/>
          <w:sz w:val="24"/>
          <w:szCs w:val="24"/>
        </w:rPr>
        <w:t xml:space="preserve">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w:t>
      </w:r>
      <w:r w:rsidR="00C1046A" w:rsidRPr="00793284">
        <w:rPr>
          <w:rFonts w:ascii="Times New Roman" w:hAnsi="Times New Roman" w:cs="Times New Roman"/>
          <w:sz w:val="24"/>
          <w:szCs w:val="24"/>
        </w:rPr>
        <w:t>ребёнком ценности</w:t>
      </w:r>
      <w:r w:rsidRPr="00793284">
        <w:rPr>
          <w:rFonts w:ascii="Times New Roman" w:hAnsi="Times New Roman" w:cs="Times New Roman"/>
          <w:sz w:val="24"/>
          <w:szCs w:val="24"/>
        </w:rPr>
        <w:t>, уникальности себя и окружающих, идентификацию как с живыми, так и неживыми объектами, осознание единства с миром во всей его полноте.</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ab/>
      </w:r>
      <w:r w:rsidRPr="00793284">
        <w:rPr>
          <w:rFonts w:ascii="Times New Roman" w:hAnsi="Times New Roman" w:cs="Times New Roman"/>
          <w:b/>
          <w:sz w:val="24"/>
          <w:szCs w:val="24"/>
        </w:rPr>
        <w:t xml:space="preserve">Инструментальный </w:t>
      </w:r>
      <w:r w:rsidRPr="00793284">
        <w:rPr>
          <w:rFonts w:ascii="Times New Roman" w:hAnsi="Times New Roman" w:cs="Times New Roman"/>
          <w:sz w:val="24"/>
          <w:szCs w:val="24"/>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ab/>
      </w:r>
      <w:r w:rsidRPr="00793284">
        <w:rPr>
          <w:rFonts w:ascii="Times New Roman" w:hAnsi="Times New Roman" w:cs="Times New Roman"/>
          <w:b/>
          <w:sz w:val="24"/>
          <w:szCs w:val="24"/>
        </w:rPr>
        <w:t xml:space="preserve">Потребностно-мотивационный </w:t>
      </w:r>
      <w:r w:rsidRPr="00793284">
        <w:rPr>
          <w:rFonts w:ascii="Times New Roman" w:hAnsi="Times New Roman" w:cs="Times New Roman"/>
          <w:sz w:val="24"/>
          <w:szCs w:val="24"/>
        </w:rPr>
        <w:t>компонент обеспечивает появление у ребёнка потребности в саморазвитии, самоизменении, побуждает к последующей самореализации.</w:t>
      </w:r>
    </w:p>
    <w:p w:rsidR="000A5DEF" w:rsidRPr="00793284" w:rsidRDefault="000A5DEF" w:rsidP="005153CF">
      <w:pPr>
        <w:spacing w:after="0"/>
        <w:ind w:right="57" w:firstLine="567"/>
        <w:jc w:val="both"/>
        <w:rPr>
          <w:rStyle w:val="FontStyle17"/>
          <w:b w:val="0"/>
          <w:bCs w:val="0"/>
          <w:sz w:val="24"/>
          <w:szCs w:val="24"/>
        </w:rPr>
      </w:pPr>
      <w:r w:rsidRPr="00793284">
        <w:rPr>
          <w:rFonts w:ascii="Times New Roman" w:hAnsi="Times New Roman" w:cs="Times New Roman"/>
          <w:b/>
          <w:sz w:val="24"/>
          <w:szCs w:val="24"/>
        </w:rPr>
        <w:tab/>
        <w:t xml:space="preserve">Задачи развития </w:t>
      </w:r>
      <w:r w:rsidRPr="00793284">
        <w:rPr>
          <w:rFonts w:ascii="Times New Roman" w:hAnsi="Times New Roman" w:cs="Times New Roman"/>
          <w:sz w:val="24"/>
          <w:szCs w:val="24"/>
        </w:rP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0A5DEF" w:rsidRPr="00793284" w:rsidRDefault="000A5DEF" w:rsidP="005153CF">
      <w:pPr>
        <w:pStyle w:val="Style10"/>
        <w:widowControl/>
        <w:spacing w:line="276" w:lineRule="auto"/>
        <w:ind w:right="57" w:firstLine="567"/>
        <w:jc w:val="both"/>
        <w:rPr>
          <w:rStyle w:val="FontStyle17"/>
          <w:sz w:val="24"/>
          <w:szCs w:val="24"/>
        </w:rPr>
      </w:pPr>
      <w:r w:rsidRPr="00793284">
        <w:rPr>
          <w:rStyle w:val="FontStyle17"/>
          <w:sz w:val="24"/>
          <w:szCs w:val="24"/>
        </w:rPr>
        <w:t>Основные положения программы</w:t>
      </w:r>
    </w:p>
    <w:p w:rsidR="000A5DEF" w:rsidRPr="00793284" w:rsidRDefault="000A5DEF" w:rsidP="005153CF">
      <w:pPr>
        <w:pStyle w:val="Style12"/>
        <w:widowControl/>
        <w:spacing w:line="276" w:lineRule="auto"/>
        <w:ind w:right="57" w:firstLine="567"/>
        <w:jc w:val="both"/>
        <w:rPr>
          <w:rFonts w:ascii="Times New Roman" w:hAnsi="Times New Roman"/>
          <w:b/>
        </w:rPr>
      </w:pPr>
      <w:r w:rsidRPr="00793284">
        <w:rPr>
          <w:rStyle w:val="FontStyle16"/>
          <w:b/>
          <w:sz w:val="24"/>
          <w:szCs w:val="24"/>
        </w:rPr>
        <w:t>Цель: о</w:t>
      </w:r>
      <w:r w:rsidRPr="00793284">
        <w:rPr>
          <w:rFonts w:ascii="Times New Roman" w:hAnsi="Times New Roman"/>
        </w:rPr>
        <w:t>казание психолого-педагогической поддержки и помощи учащимся в сохранении их психического здоровья, создание  условий для успешной адаптации детей в школе и социуме.</w:t>
      </w:r>
    </w:p>
    <w:p w:rsidR="000A5DEF" w:rsidRPr="00793284" w:rsidRDefault="000A5DEF" w:rsidP="005153CF">
      <w:pPr>
        <w:pStyle w:val="Style12"/>
        <w:widowControl/>
        <w:spacing w:line="276" w:lineRule="auto"/>
        <w:ind w:right="57" w:firstLine="567"/>
        <w:jc w:val="both"/>
        <w:rPr>
          <w:rFonts w:ascii="Times New Roman" w:hAnsi="Times New Roman"/>
          <w:b/>
        </w:rPr>
      </w:pPr>
      <w:r w:rsidRPr="00793284">
        <w:rPr>
          <w:rFonts w:ascii="Times New Roman" w:hAnsi="Times New Roman"/>
          <w:b/>
        </w:rPr>
        <w:t>Задачи:</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1.Мотивировать детей к самопознанию и познанию других детей. Пробудить  интерес к внутреннему миру другого человека.</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2. Учить детей распознавать эмоциональные состояния по мимике, жестам, голосу, понимать чувства другого человека.</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3.Формировать адекватную установку в отношении школьных трудностей -установку преодоления.</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4.Развивать социальные и коммуникативные умения, необходимые для установления межличностных отношений друг с другом и учителем.</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6.Корректировать у детей нежелательные черты характера и поведения.</w:t>
      </w:r>
    </w:p>
    <w:p w:rsidR="000A5DEF" w:rsidRPr="00793284" w:rsidRDefault="000A5DEF" w:rsidP="005153CF">
      <w:pPr>
        <w:spacing w:after="0"/>
        <w:ind w:right="57" w:firstLine="567"/>
        <w:jc w:val="both"/>
        <w:rPr>
          <w:rStyle w:val="FontStyle16"/>
          <w:sz w:val="24"/>
          <w:szCs w:val="24"/>
        </w:rPr>
      </w:pPr>
      <w:r w:rsidRPr="00793284">
        <w:rPr>
          <w:rFonts w:ascii="Times New Roman" w:hAnsi="Times New Roman" w:cs="Times New Roman"/>
          <w:sz w:val="24"/>
          <w:szCs w:val="24"/>
        </w:rPr>
        <w:t>7.Расширять пассивный и активный словарь обучающихся.</w:t>
      </w:r>
    </w:p>
    <w:p w:rsidR="000A5DEF" w:rsidRPr="00793284" w:rsidRDefault="000A5DEF" w:rsidP="005153CF">
      <w:pPr>
        <w:pStyle w:val="Style2"/>
        <w:widowControl/>
        <w:spacing w:line="276" w:lineRule="auto"/>
        <w:ind w:right="57" w:firstLine="567"/>
        <w:jc w:val="both"/>
        <w:rPr>
          <w:rFonts w:ascii="Times New Roman" w:hAnsi="Times New Roman"/>
          <w:b/>
        </w:rPr>
      </w:pPr>
      <w:r w:rsidRPr="00793284">
        <w:rPr>
          <w:rFonts w:ascii="Times New Roman" w:hAnsi="Times New Roman"/>
          <w:b/>
        </w:rPr>
        <w:t>Формы организации учебного процесса</w:t>
      </w:r>
    </w:p>
    <w:p w:rsidR="000A5DEF" w:rsidRPr="00793284" w:rsidRDefault="000A5DEF" w:rsidP="005153CF">
      <w:pPr>
        <w:pStyle w:val="Style2"/>
        <w:widowControl/>
        <w:spacing w:line="276" w:lineRule="auto"/>
        <w:ind w:right="57" w:firstLine="567"/>
        <w:jc w:val="both"/>
        <w:rPr>
          <w:rFonts w:ascii="Times New Roman" w:hAnsi="Times New Roman"/>
        </w:rPr>
      </w:pPr>
      <w:r w:rsidRPr="00793284">
        <w:rPr>
          <w:rFonts w:ascii="Times New Roman" w:hAnsi="Times New Roman"/>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Индивидуальные занятия являются продолжением групповой работы, т.к. помогают ребёнку более эффективно справиться со своими проблемами.</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Style w:val="FontStyle16"/>
          <w:sz w:val="24"/>
          <w:szCs w:val="24"/>
        </w:rPr>
        <w:t>Ведущий может модифицировать ход занятий по своему усмотрению.</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sz w:val="24"/>
          <w:szCs w:val="24"/>
        </w:rPr>
        <w:t>Формы контроля</w:t>
      </w:r>
      <w:r w:rsidRPr="00793284">
        <w:rPr>
          <w:rFonts w:ascii="Times New Roman" w:hAnsi="Times New Roman" w:cs="Times New Roman"/>
          <w:b/>
          <w:sz w:val="24"/>
          <w:szCs w:val="24"/>
        </w:rPr>
        <w:t>:</w:t>
      </w:r>
      <w:r w:rsidRPr="00793284">
        <w:rPr>
          <w:rFonts w:ascii="Times New Roman" w:hAnsi="Times New Roman" w:cs="Times New Roman"/>
          <w:sz w:val="24"/>
          <w:szCs w:val="24"/>
        </w:rPr>
        <w:t xml:space="preserve"> входная, промежуточная, итоговая диагностика.</w:t>
      </w:r>
      <w:r w:rsidRPr="00793284">
        <w:rPr>
          <w:rFonts w:ascii="Times New Roman" w:hAnsi="Times New Roman" w:cs="Times New Roman"/>
          <w:sz w:val="24"/>
          <w:szCs w:val="24"/>
        </w:rPr>
        <w:tab/>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Метапредметными результатами </w:t>
      </w:r>
      <w:r w:rsidRPr="00793284">
        <w:rPr>
          <w:rFonts w:ascii="Times New Roman" w:hAnsi="Times New Roman" w:cs="Times New Roman"/>
          <w:sz w:val="24"/>
          <w:szCs w:val="24"/>
        </w:rPr>
        <w:t>изучения курса является формирование универсальных учебных действий (УУД).</w:t>
      </w:r>
    </w:p>
    <w:p w:rsidR="000A5DEF" w:rsidRPr="00793284" w:rsidRDefault="000A5DEF" w:rsidP="005153CF">
      <w:pPr>
        <w:spacing w:after="0"/>
        <w:ind w:right="57" w:firstLine="567"/>
        <w:jc w:val="both"/>
        <w:rPr>
          <w:rFonts w:ascii="Times New Roman" w:hAnsi="Times New Roman" w:cs="Times New Roman"/>
          <w:sz w:val="24"/>
          <w:szCs w:val="24"/>
        </w:rPr>
      </w:pPr>
      <w:r w:rsidRPr="00793284">
        <w:rPr>
          <w:rFonts w:ascii="Times New Roman" w:hAnsi="Times New Roman" w:cs="Times New Roman"/>
          <w:i/>
          <w:sz w:val="24"/>
          <w:szCs w:val="24"/>
        </w:rPr>
        <w:t>Регулятивные УУД:</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отреагировать свои чувства в отношении учителя и одноклассников</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прогнозировать последствия своих поступков</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определять и формулировать цель  в совместной работе с помощью учителя</w:t>
      </w:r>
    </w:p>
    <w:p w:rsidR="000A5DEF" w:rsidRPr="00793284" w:rsidRDefault="000A5DEF" w:rsidP="00476D41">
      <w:pPr>
        <w:numPr>
          <w:ilvl w:val="0"/>
          <w:numId w:val="21"/>
        </w:numPr>
        <w:spacing w:after="0"/>
        <w:ind w:left="0" w:right="57" w:firstLine="567"/>
        <w:jc w:val="both"/>
        <w:rPr>
          <w:rFonts w:ascii="Times New Roman" w:hAnsi="Times New Roman" w:cs="Times New Roman"/>
          <w:b/>
          <w:sz w:val="24"/>
          <w:szCs w:val="24"/>
        </w:rPr>
      </w:pPr>
      <w:r w:rsidRPr="00793284">
        <w:rPr>
          <w:rFonts w:ascii="Times New Roman" w:hAnsi="Times New Roman" w:cs="Times New Roman"/>
          <w:sz w:val="24"/>
          <w:szCs w:val="24"/>
        </w:rPr>
        <w:t>учиться высказывать своё предположение в ходе работы с различными источниками информации.</w:t>
      </w:r>
    </w:p>
    <w:p w:rsidR="000A5DEF" w:rsidRPr="00793284" w:rsidRDefault="000A5DEF" w:rsidP="00476D41">
      <w:pPr>
        <w:numPr>
          <w:ilvl w:val="0"/>
          <w:numId w:val="21"/>
        </w:numPr>
        <w:spacing w:after="0"/>
        <w:ind w:left="0" w:right="57" w:firstLine="567"/>
        <w:jc w:val="both"/>
        <w:rPr>
          <w:rFonts w:ascii="Times New Roman" w:hAnsi="Times New Roman" w:cs="Times New Roman"/>
          <w:b/>
          <w:sz w:val="24"/>
          <w:szCs w:val="24"/>
        </w:rPr>
      </w:pPr>
      <w:r w:rsidRPr="00793284">
        <w:rPr>
          <w:rFonts w:ascii="Times New Roman" w:hAnsi="Times New Roman" w:cs="Times New Roman"/>
          <w:sz w:val="24"/>
          <w:szCs w:val="24"/>
        </w:rPr>
        <w:t>строить речевое высказывание в устной форме</w:t>
      </w:r>
    </w:p>
    <w:p w:rsidR="000A5DEF" w:rsidRPr="00793284" w:rsidRDefault="000A5DEF" w:rsidP="005153CF">
      <w:pPr>
        <w:spacing w:after="0"/>
        <w:ind w:right="57" w:firstLine="567"/>
        <w:jc w:val="both"/>
        <w:rPr>
          <w:rFonts w:ascii="Times New Roman" w:hAnsi="Times New Roman" w:cs="Times New Roman"/>
          <w:b/>
          <w:sz w:val="24"/>
          <w:szCs w:val="24"/>
        </w:rPr>
      </w:pPr>
      <w:r w:rsidRPr="00793284">
        <w:rPr>
          <w:rFonts w:ascii="Times New Roman" w:hAnsi="Times New Roman" w:cs="Times New Roman"/>
          <w:i/>
          <w:sz w:val="24"/>
          <w:szCs w:val="24"/>
        </w:rPr>
        <w:t>Познавательные УУД:</w:t>
      </w:r>
    </w:p>
    <w:p w:rsidR="000A5DEF" w:rsidRPr="00793284" w:rsidRDefault="000A5DEF" w:rsidP="00476D41">
      <w:pPr>
        <w:numPr>
          <w:ilvl w:val="0"/>
          <w:numId w:val="21"/>
        </w:numPr>
        <w:spacing w:after="0"/>
        <w:ind w:left="0" w:right="57" w:firstLine="567"/>
        <w:jc w:val="both"/>
        <w:rPr>
          <w:rFonts w:ascii="Times New Roman" w:hAnsi="Times New Roman" w:cs="Times New Roman"/>
          <w:b/>
          <w:sz w:val="24"/>
          <w:szCs w:val="24"/>
        </w:rPr>
      </w:pPr>
      <w:r w:rsidRPr="00793284">
        <w:rPr>
          <w:rFonts w:ascii="Times New Roman" w:hAnsi="Times New Roman" w:cs="Times New Roman"/>
          <w:sz w:val="24"/>
          <w:szCs w:val="24"/>
        </w:rPr>
        <w:t>находить ответы на вопросы в различных источниках и</w:t>
      </w:r>
      <w:r w:rsidR="00547186" w:rsidRPr="00793284">
        <w:rPr>
          <w:rFonts w:ascii="Times New Roman" w:hAnsi="Times New Roman" w:cs="Times New Roman"/>
          <w:sz w:val="24"/>
          <w:szCs w:val="24"/>
        </w:rPr>
        <w:t>нформации</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делать выводы в результате совместной работы в группе</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графически оформлять изучаемый материал</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моделировать различные ситуации</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усваивать разные способы запоминания информации</w:t>
      </w:r>
      <w:r w:rsidRPr="00793284">
        <w:rPr>
          <w:rFonts w:ascii="Times New Roman" w:hAnsi="Times New Roman" w:cs="Times New Roman"/>
          <w:sz w:val="24"/>
          <w:szCs w:val="24"/>
        </w:rPr>
        <w:tab/>
      </w:r>
      <w:r w:rsidRPr="00793284">
        <w:rPr>
          <w:rFonts w:ascii="Times New Roman" w:hAnsi="Times New Roman" w:cs="Times New Roman"/>
          <w:sz w:val="24"/>
          <w:szCs w:val="24"/>
        </w:rPr>
        <w:tab/>
      </w:r>
    </w:p>
    <w:p w:rsidR="000A5DEF" w:rsidRPr="00793284" w:rsidRDefault="000A5DEF" w:rsidP="005153CF">
      <w:pPr>
        <w:spacing w:after="0"/>
        <w:ind w:right="57" w:firstLine="567"/>
        <w:jc w:val="both"/>
        <w:rPr>
          <w:rFonts w:ascii="Times New Roman" w:hAnsi="Times New Roman" w:cs="Times New Roman"/>
          <w:i/>
          <w:sz w:val="24"/>
          <w:szCs w:val="24"/>
        </w:rPr>
      </w:pPr>
      <w:r w:rsidRPr="00793284">
        <w:rPr>
          <w:rFonts w:ascii="Times New Roman" w:hAnsi="Times New Roman" w:cs="Times New Roman"/>
          <w:i/>
          <w:sz w:val="24"/>
          <w:szCs w:val="24"/>
        </w:rPr>
        <w:t>Коммуникативные УУД:</w:t>
      </w:r>
      <w:r w:rsidRPr="00793284">
        <w:rPr>
          <w:rFonts w:ascii="Times New Roman" w:hAnsi="Times New Roman" w:cs="Times New Roman"/>
          <w:i/>
          <w:sz w:val="24"/>
          <w:szCs w:val="24"/>
        </w:rPr>
        <w:tab/>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позитивно проявлять себя в общении</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договариваться и приходить к общему решению</w:t>
      </w:r>
    </w:p>
    <w:p w:rsidR="000A5DEF" w:rsidRPr="00793284" w:rsidRDefault="000A5DEF" w:rsidP="00476D41">
      <w:pPr>
        <w:numPr>
          <w:ilvl w:val="0"/>
          <w:numId w:val="21"/>
        </w:numPr>
        <w:spacing w:after="0"/>
        <w:ind w:left="0" w:right="57" w:firstLine="567"/>
        <w:jc w:val="both"/>
        <w:rPr>
          <w:rFonts w:ascii="Times New Roman" w:hAnsi="Times New Roman" w:cs="Times New Roman"/>
          <w:sz w:val="24"/>
          <w:szCs w:val="24"/>
        </w:rPr>
      </w:pPr>
      <w:r w:rsidRPr="00793284">
        <w:rPr>
          <w:rFonts w:ascii="Times New Roman" w:hAnsi="Times New Roman" w:cs="Times New Roman"/>
          <w:sz w:val="24"/>
          <w:szCs w:val="24"/>
        </w:rPr>
        <w:t>учиться понимать эмоции и поступки других людей</w:t>
      </w:r>
    </w:p>
    <w:p w:rsidR="000A5DEF" w:rsidRPr="00793284" w:rsidRDefault="000A5DEF" w:rsidP="00476D41">
      <w:pPr>
        <w:numPr>
          <w:ilvl w:val="0"/>
          <w:numId w:val="21"/>
        </w:numPr>
        <w:spacing w:after="0"/>
        <w:ind w:left="0" w:right="57" w:firstLine="567"/>
        <w:jc w:val="both"/>
        <w:rPr>
          <w:rStyle w:val="FontStyle12"/>
          <w:b w:val="0"/>
          <w:bCs w:val="0"/>
          <w:sz w:val="24"/>
          <w:szCs w:val="24"/>
        </w:rPr>
      </w:pPr>
      <w:r w:rsidRPr="00793284">
        <w:rPr>
          <w:rFonts w:ascii="Times New Roman" w:hAnsi="Times New Roman" w:cs="Times New Roman"/>
          <w:sz w:val="24"/>
          <w:szCs w:val="24"/>
        </w:rPr>
        <w:t>овладевать способами позитивного разрешения конфликтов</w:t>
      </w:r>
    </w:p>
    <w:p w:rsidR="000A5DEF" w:rsidRPr="00793284" w:rsidRDefault="000A5DEF" w:rsidP="005153CF">
      <w:pPr>
        <w:pStyle w:val="Style4"/>
        <w:widowControl/>
        <w:tabs>
          <w:tab w:val="left" w:pos="730"/>
        </w:tabs>
        <w:spacing w:line="276" w:lineRule="auto"/>
        <w:ind w:right="57" w:firstLine="567"/>
        <w:jc w:val="both"/>
        <w:rPr>
          <w:rFonts w:ascii="Times New Roman" w:hAnsi="Times New Roman"/>
          <w:b/>
          <w:bCs/>
        </w:rPr>
      </w:pPr>
      <w:r w:rsidRPr="00793284">
        <w:rPr>
          <w:rStyle w:val="FontStyle12"/>
          <w:sz w:val="24"/>
          <w:szCs w:val="24"/>
        </w:rPr>
        <w:t xml:space="preserve"> Методы и приёмы, используемые в работе</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1. Игра (сюжетная, ролевая, коммуникативная).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6"/>
          <w:sz w:val="24"/>
          <w:szCs w:val="24"/>
        </w:rPr>
        <w:t xml:space="preserve">2. </w:t>
      </w:r>
      <w:r w:rsidRPr="00793284">
        <w:rPr>
          <w:rStyle w:val="FontStyle11"/>
          <w:sz w:val="24"/>
          <w:szCs w:val="24"/>
        </w:rPr>
        <w:t>Психогимнастика.</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3.Арттерапия.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4.Релаксация.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5.Визуализация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6.Беседа и дискуссия.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lastRenderedPageBreak/>
        <w:t>7. Сказкатерапия</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8. Тестирование.</w:t>
      </w:r>
    </w:p>
    <w:p w:rsidR="000A5DEF" w:rsidRPr="00793284" w:rsidRDefault="000A5DEF" w:rsidP="005153CF">
      <w:pPr>
        <w:pStyle w:val="Style6"/>
        <w:widowControl/>
        <w:spacing w:line="276" w:lineRule="auto"/>
        <w:ind w:right="57" w:firstLine="567"/>
        <w:jc w:val="both"/>
        <w:rPr>
          <w:rStyle w:val="FontStyle11"/>
          <w:sz w:val="24"/>
          <w:szCs w:val="24"/>
        </w:rPr>
      </w:pPr>
      <w:r w:rsidRPr="00793284">
        <w:rPr>
          <w:rStyle w:val="FontStyle11"/>
          <w:sz w:val="24"/>
          <w:szCs w:val="24"/>
        </w:rPr>
        <w:t xml:space="preserve">9. Анкетирование. </w:t>
      </w:r>
    </w:p>
    <w:p w:rsidR="000A5DEF" w:rsidRPr="00793284" w:rsidRDefault="000A5DEF" w:rsidP="005153CF">
      <w:pPr>
        <w:pStyle w:val="Style2"/>
        <w:widowControl/>
        <w:tabs>
          <w:tab w:val="left" w:pos="734"/>
        </w:tabs>
        <w:spacing w:line="276" w:lineRule="auto"/>
        <w:ind w:right="57" w:firstLine="567"/>
        <w:jc w:val="both"/>
        <w:rPr>
          <w:rStyle w:val="FontStyle12"/>
          <w:b w:val="0"/>
          <w:bCs w:val="0"/>
          <w:sz w:val="24"/>
          <w:szCs w:val="24"/>
        </w:rPr>
      </w:pPr>
      <w:r w:rsidRPr="00793284">
        <w:rPr>
          <w:rStyle w:val="FontStyle12"/>
          <w:sz w:val="24"/>
          <w:szCs w:val="24"/>
        </w:rPr>
        <w:t>Прогнозируемые результаты</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умение адекватно вести себя в различных ситуациях</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умение различать и описывать различные эмоциональные состояния</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способность справляться со страхами, обидами, гневом</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умение отстаивать свою позицию в коллективе, но в то же время дружески относиться к одноклассникам</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умение справляться с негативными эмоциями</w:t>
      </w:r>
    </w:p>
    <w:p w:rsidR="000A5DEF" w:rsidRPr="00793284" w:rsidRDefault="000A5DEF" w:rsidP="005153CF">
      <w:pPr>
        <w:spacing w:after="0"/>
        <w:ind w:right="57" w:firstLine="567"/>
        <w:rPr>
          <w:rFonts w:ascii="Times New Roman" w:hAnsi="Times New Roman" w:cs="Times New Roman"/>
          <w:sz w:val="24"/>
          <w:szCs w:val="24"/>
        </w:rPr>
      </w:pPr>
      <w:r w:rsidRPr="00793284">
        <w:rPr>
          <w:rFonts w:ascii="Times New Roman" w:hAnsi="Times New Roman" w:cs="Times New Roman"/>
          <w:sz w:val="24"/>
          <w:szCs w:val="24"/>
        </w:rPr>
        <w:t>-  стремление к изучению своих возможностей и способностей.</w:t>
      </w:r>
    </w:p>
    <w:p w:rsidR="001919A6" w:rsidRPr="005013C4" w:rsidRDefault="001919A6" w:rsidP="001919A6">
      <w:pPr>
        <w:pStyle w:val="37"/>
        <w:spacing w:before="0" w:after="0" w:line="240" w:lineRule="auto"/>
        <w:ind w:firstLine="454"/>
        <w:contextualSpacing/>
        <w:rPr>
          <w:rFonts w:ascii="Times New Roman" w:hAnsi="Times New Roman" w:cs="Times New Roman"/>
          <w:i w:val="0"/>
          <w:sz w:val="24"/>
          <w:szCs w:val="24"/>
        </w:rPr>
      </w:pPr>
      <w:r w:rsidRPr="005013C4">
        <w:rPr>
          <w:rFonts w:ascii="Times New Roman" w:hAnsi="Times New Roman" w:cs="Times New Roman"/>
          <w:i w:val="0"/>
          <w:sz w:val="24"/>
          <w:szCs w:val="24"/>
        </w:rPr>
        <w:t>Основное содержание курсов коррекционно-развивающей области</w:t>
      </w:r>
    </w:p>
    <w:p w:rsidR="001919A6" w:rsidRPr="005013C4" w:rsidRDefault="001919A6" w:rsidP="001919A6">
      <w:pPr>
        <w:spacing w:before="20" w:after="20" w:line="240" w:lineRule="auto"/>
        <w:ind w:firstLine="454"/>
        <w:contextualSpacing/>
        <w:jc w:val="both"/>
        <w:rPr>
          <w:rFonts w:ascii="Times New Roman" w:hAnsi="Times New Roman" w:cs="Times New Roman"/>
          <w:kern w:val="20"/>
          <w:sz w:val="24"/>
          <w:szCs w:val="24"/>
        </w:rPr>
      </w:pPr>
      <w:r w:rsidRPr="005013C4">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5013C4">
        <w:rPr>
          <w:rFonts w:ascii="Times New Roman" w:hAnsi="Times New Roman" w:cs="Times New Roman"/>
          <w:kern w:val="2"/>
          <w:sz w:val="24"/>
          <w:szCs w:val="24"/>
        </w:rPr>
        <w:t>азвитие слухового восприятия и техника речи»</w:t>
      </w:r>
      <w:r w:rsidRPr="005013C4">
        <w:rPr>
          <w:rFonts w:ascii="Times New Roman" w:hAnsi="Times New Roman" w:cs="Times New Roman"/>
          <w:sz w:val="24"/>
          <w:szCs w:val="24"/>
        </w:rPr>
        <w:t xml:space="preserve"> (фронтальные занятия), «Ф</w:t>
      </w:r>
      <w:r w:rsidRPr="005013C4">
        <w:rPr>
          <w:rFonts w:ascii="Times New Roman" w:hAnsi="Times New Roman" w:cs="Times New Roman"/>
          <w:kern w:val="2"/>
          <w:sz w:val="24"/>
          <w:szCs w:val="24"/>
        </w:rPr>
        <w:t>ормирование речевого слуха и произносительной стороны устной речи»</w:t>
      </w:r>
      <w:r w:rsidRPr="005013C4">
        <w:rPr>
          <w:rFonts w:ascii="Times New Roman" w:hAnsi="Times New Roman" w:cs="Times New Roman"/>
          <w:sz w:val="24"/>
          <w:szCs w:val="24"/>
        </w:rPr>
        <w:t xml:space="preserve"> (индивидуальные занятия), «Музыкально – ритмические занятия» (фронтальные занятия). </w:t>
      </w:r>
      <w:r w:rsidRPr="005013C4">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1919A6" w:rsidRPr="005013C4" w:rsidRDefault="001919A6" w:rsidP="001919A6">
      <w:pPr>
        <w:spacing w:after="0" w:line="240" w:lineRule="auto"/>
        <w:ind w:firstLine="644"/>
        <w:contextualSpacing/>
        <w:jc w:val="both"/>
        <w:rPr>
          <w:rFonts w:ascii="Times New Roman" w:hAnsi="Times New Roman" w:cs="Times New Roman"/>
          <w:sz w:val="24"/>
          <w:szCs w:val="24"/>
        </w:rPr>
      </w:pPr>
      <w:r w:rsidRPr="005013C4">
        <w:rPr>
          <w:rFonts w:ascii="Times New Roman" w:hAnsi="Times New Roman" w:cs="Times New Roman"/>
          <w:sz w:val="24"/>
          <w:szCs w:val="24"/>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1919A6" w:rsidRPr="005013C4" w:rsidRDefault="001919A6" w:rsidP="001919A6">
      <w:pPr>
        <w:spacing w:after="0" w:line="240" w:lineRule="auto"/>
        <w:ind w:firstLine="644"/>
        <w:contextualSpacing/>
        <w:jc w:val="both"/>
        <w:rPr>
          <w:rFonts w:ascii="Times New Roman" w:hAnsi="Times New Roman"/>
          <w:sz w:val="24"/>
          <w:szCs w:val="24"/>
        </w:rPr>
      </w:pPr>
      <w:r w:rsidRPr="005013C4">
        <w:rPr>
          <w:rFonts w:ascii="Times New Roman" w:hAnsi="Times New Roman"/>
          <w:sz w:val="24"/>
          <w:szCs w:val="24"/>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1919A6" w:rsidRPr="005013C4" w:rsidRDefault="001919A6" w:rsidP="001919A6">
      <w:pPr>
        <w:spacing w:after="0" w:line="240" w:lineRule="auto"/>
        <w:ind w:firstLine="644"/>
        <w:contextualSpacing/>
        <w:jc w:val="both"/>
        <w:rPr>
          <w:rFonts w:ascii="Times New Roman" w:hAnsi="Times New Roman"/>
          <w:sz w:val="24"/>
          <w:szCs w:val="24"/>
        </w:rPr>
      </w:pPr>
      <w:r w:rsidRPr="005013C4">
        <w:rPr>
          <w:rFonts w:ascii="Times New Roman" w:hAnsi="Times New Roman"/>
          <w:sz w:val="24"/>
          <w:szCs w:val="24"/>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1919A6" w:rsidRPr="005013C4" w:rsidRDefault="001919A6" w:rsidP="001919A6">
      <w:pPr>
        <w:spacing w:after="0" w:line="240" w:lineRule="auto"/>
        <w:ind w:firstLine="284"/>
        <w:contextualSpacing/>
        <w:jc w:val="both"/>
        <w:outlineLvl w:val="0"/>
        <w:rPr>
          <w:rFonts w:ascii="Times New Roman" w:hAnsi="Times New Roman" w:cs="Times New Roman"/>
          <w:sz w:val="24"/>
          <w:szCs w:val="24"/>
        </w:rPr>
      </w:pPr>
      <w:r w:rsidRPr="005013C4">
        <w:rPr>
          <w:rFonts w:ascii="Times New Roman" w:eastAsia="Times New Roman" w:hAnsi="Times New Roman" w:cs="Times New Roman"/>
          <w:bCs/>
          <w:sz w:val="24"/>
          <w:szCs w:val="24"/>
          <w:lang w:eastAsia="ru-RU"/>
        </w:rPr>
        <w:t>Коррекционный курс</w:t>
      </w:r>
      <w:r w:rsidRPr="005013C4">
        <w:rPr>
          <w:rFonts w:ascii="Times New Roman" w:eastAsia="Times New Roman" w:hAnsi="Times New Roman" w:cs="Times New Roman"/>
          <w:bCs/>
          <w:iCs/>
          <w:sz w:val="24"/>
          <w:szCs w:val="24"/>
          <w:lang w:eastAsia="ru-RU"/>
        </w:rPr>
        <w:t xml:space="preserve"> </w:t>
      </w:r>
      <w:r w:rsidRPr="005013C4">
        <w:rPr>
          <w:rFonts w:ascii="Times New Roman" w:hAnsi="Times New Roman" w:cs="Times New Roman"/>
          <w:b/>
          <w:bCs/>
          <w:kern w:val="2"/>
          <w:sz w:val="24"/>
          <w:szCs w:val="24"/>
        </w:rPr>
        <w:t>«</w:t>
      </w:r>
      <w:r w:rsidRPr="005013C4">
        <w:rPr>
          <w:rFonts w:ascii="Times New Roman" w:hAnsi="Times New Roman" w:cs="Times New Roman"/>
          <w:b/>
          <w:bCs/>
          <w:iCs/>
          <w:kern w:val="2"/>
          <w:sz w:val="24"/>
          <w:szCs w:val="24"/>
        </w:rPr>
        <w:t>Формирование речевого слуха и произносительной стороны устной речи</w:t>
      </w:r>
      <w:r w:rsidRPr="005013C4">
        <w:rPr>
          <w:rFonts w:ascii="Times New Roman" w:hAnsi="Times New Roman" w:cs="Times New Roman"/>
          <w:b/>
          <w:bCs/>
          <w:kern w:val="2"/>
          <w:sz w:val="24"/>
          <w:szCs w:val="24"/>
        </w:rPr>
        <w:t xml:space="preserve">» </w:t>
      </w:r>
      <w:r w:rsidRPr="005013C4">
        <w:rPr>
          <w:rFonts w:ascii="Times New Roman" w:hAnsi="Times New Roman" w:cs="Times New Roman"/>
          <w:b/>
          <w:iCs/>
          <w:kern w:val="2"/>
          <w:sz w:val="24"/>
          <w:szCs w:val="24"/>
        </w:rPr>
        <w:t>(</w:t>
      </w:r>
      <w:r w:rsidRPr="005013C4">
        <w:rPr>
          <w:rFonts w:ascii="Times New Roman" w:hAnsi="Times New Roman" w:cs="Times New Roman"/>
          <w:iCs/>
          <w:kern w:val="2"/>
          <w:sz w:val="24"/>
          <w:szCs w:val="24"/>
        </w:rPr>
        <w:t>индивидуальные занятия)</w:t>
      </w:r>
      <w:r w:rsidRPr="005013C4">
        <w:rPr>
          <w:rFonts w:ascii="Times New Roman" w:hAnsi="Times New Roman" w:cs="Times New Roman"/>
          <w:kern w:val="2"/>
          <w:sz w:val="24"/>
          <w:szCs w:val="24"/>
        </w:rPr>
        <w:t>.</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iCs/>
          <w:sz w:val="24"/>
          <w:szCs w:val="24"/>
        </w:rPr>
        <w:t>Основные задачи реализации содержания</w:t>
      </w:r>
      <w:r w:rsidRPr="005013C4">
        <w:rPr>
          <w:rFonts w:ascii="Times New Roman" w:hAnsi="Times New Roman" w:cs="Times New Roman"/>
          <w:sz w:val="24"/>
          <w:szCs w:val="24"/>
        </w:rPr>
        <w:t xml:space="preserve">: </w:t>
      </w:r>
    </w:p>
    <w:p w:rsidR="001919A6" w:rsidRPr="005013C4" w:rsidRDefault="001919A6" w:rsidP="001919A6">
      <w:pPr>
        <w:numPr>
          <w:ilvl w:val="0"/>
          <w:numId w:val="59"/>
        </w:numPr>
        <w:shd w:val="clear" w:color="auto" w:fill="FFFFFF"/>
        <w:tabs>
          <w:tab w:val="clear" w:pos="1428"/>
          <w:tab w:val="num" w:pos="1100"/>
        </w:tabs>
        <w:suppressAutoHyphens/>
        <w:spacing w:after="0" w:line="240" w:lineRule="auto"/>
        <w:ind w:left="1100"/>
        <w:contextualSpacing/>
        <w:jc w:val="both"/>
        <w:rPr>
          <w:rFonts w:ascii="Times New Roman" w:hAnsi="Times New Roman" w:cs="Times New Roman"/>
          <w:sz w:val="24"/>
          <w:szCs w:val="24"/>
        </w:rPr>
      </w:pPr>
      <w:r w:rsidRPr="005013C4">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1919A6" w:rsidRPr="005013C4" w:rsidRDefault="001919A6" w:rsidP="001919A6">
      <w:pPr>
        <w:numPr>
          <w:ilvl w:val="0"/>
          <w:numId w:val="59"/>
        </w:numPr>
        <w:shd w:val="clear" w:color="auto" w:fill="FFFFFF"/>
        <w:tabs>
          <w:tab w:val="clear" w:pos="1428"/>
          <w:tab w:val="num" w:pos="1100"/>
        </w:tabs>
        <w:suppressAutoHyphens/>
        <w:spacing w:after="0" w:line="240" w:lineRule="auto"/>
        <w:ind w:left="1100"/>
        <w:contextualSpacing/>
        <w:jc w:val="both"/>
        <w:rPr>
          <w:rFonts w:ascii="Times New Roman" w:hAnsi="Times New Roman" w:cs="Times New Roman"/>
          <w:sz w:val="24"/>
          <w:szCs w:val="24"/>
        </w:rPr>
      </w:pPr>
      <w:r w:rsidRPr="005013C4">
        <w:rPr>
          <w:rFonts w:ascii="Times New Roman" w:hAnsi="Times New Roman" w:cs="Times New Roman"/>
          <w:sz w:val="24"/>
          <w:szCs w:val="24"/>
        </w:rPr>
        <w:lastRenderedPageBreak/>
        <w:t xml:space="preserve">формирование достаточно внятной, членораздельной речи, приближающейся по звучанию к </w:t>
      </w:r>
      <w:r w:rsidRPr="005013C4">
        <w:rPr>
          <w:rFonts w:ascii="Times New Roman" w:eastAsia="Times New Roman" w:hAnsi="Times New Roman" w:cs="Times New Roman"/>
          <w:sz w:val="24"/>
          <w:szCs w:val="24"/>
          <w:lang w:eastAsia="ru-RU"/>
        </w:rPr>
        <w:t>к устной речи слышащих и нормально говорящих людей</w:t>
      </w:r>
      <w:r w:rsidRPr="005013C4">
        <w:rPr>
          <w:rFonts w:ascii="Times New Roman" w:hAnsi="Times New Roman" w:cs="Times New Roman"/>
          <w:sz w:val="24"/>
          <w:szCs w:val="24"/>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1919A6" w:rsidRPr="005013C4" w:rsidRDefault="001919A6" w:rsidP="001919A6">
      <w:pPr>
        <w:numPr>
          <w:ilvl w:val="0"/>
          <w:numId w:val="59"/>
        </w:numPr>
        <w:shd w:val="clear" w:color="auto" w:fill="FFFFFF"/>
        <w:tabs>
          <w:tab w:val="clear" w:pos="1428"/>
          <w:tab w:val="num" w:pos="1100"/>
        </w:tabs>
        <w:suppressAutoHyphens/>
        <w:spacing w:after="0" w:line="240" w:lineRule="auto"/>
        <w:ind w:left="1100"/>
        <w:contextualSpacing/>
        <w:jc w:val="both"/>
        <w:rPr>
          <w:rFonts w:ascii="Times New Roman" w:hAnsi="Times New Roman" w:cs="Times New Roman"/>
          <w:sz w:val="24"/>
          <w:szCs w:val="24"/>
        </w:rPr>
      </w:pPr>
      <w:r w:rsidRPr="005013C4">
        <w:rPr>
          <w:rFonts w:ascii="Times New Roman" w:hAnsi="Times New Roman" w:cs="Times New Roman"/>
          <w:sz w:val="24"/>
          <w:szCs w:val="24"/>
        </w:rPr>
        <w:t>формирование навыков пользования слуховыми аппаратами;</w:t>
      </w:r>
    </w:p>
    <w:p w:rsidR="001919A6" w:rsidRPr="005013C4" w:rsidRDefault="001919A6" w:rsidP="001919A6">
      <w:pPr>
        <w:numPr>
          <w:ilvl w:val="0"/>
          <w:numId w:val="59"/>
        </w:numPr>
        <w:shd w:val="clear" w:color="auto" w:fill="FFFFFF"/>
        <w:tabs>
          <w:tab w:val="clear" w:pos="1428"/>
          <w:tab w:val="num" w:pos="1100"/>
        </w:tabs>
        <w:suppressAutoHyphens/>
        <w:spacing w:after="0" w:line="240" w:lineRule="auto"/>
        <w:ind w:left="110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1919A6" w:rsidRPr="005013C4" w:rsidRDefault="001919A6" w:rsidP="001919A6">
      <w:pPr>
        <w:numPr>
          <w:ilvl w:val="0"/>
          <w:numId w:val="59"/>
        </w:numPr>
        <w:shd w:val="clear" w:color="auto" w:fill="FFFFFF"/>
        <w:tabs>
          <w:tab w:val="clear" w:pos="1428"/>
          <w:tab w:val="num" w:pos="1100"/>
        </w:tabs>
        <w:suppressAutoHyphens/>
        <w:spacing w:after="0" w:line="240" w:lineRule="auto"/>
        <w:ind w:left="1100"/>
        <w:contextualSpacing/>
        <w:jc w:val="both"/>
        <w:rPr>
          <w:rFonts w:ascii="Times New Roman" w:hAnsi="Times New Roman" w:cs="Times New Roman"/>
          <w:sz w:val="24"/>
          <w:szCs w:val="24"/>
          <w:shd w:val="clear" w:color="auto" w:fill="00FF00"/>
        </w:rPr>
      </w:pPr>
      <w:r w:rsidRPr="005013C4">
        <w:rPr>
          <w:rFonts w:ascii="Times New Roman" w:eastAsia="Times New Roman" w:hAnsi="Times New Roman" w:cs="Times New Roman"/>
          <w:sz w:val="24"/>
          <w:szCs w:val="24"/>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919A6" w:rsidRPr="005013C4" w:rsidRDefault="001919A6" w:rsidP="001919A6">
      <w:pPr>
        <w:pStyle w:val="45"/>
        <w:spacing w:before="0" w:after="0" w:line="240" w:lineRule="auto"/>
        <w:ind w:firstLine="454"/>
        <w:contextualSpacing/>
        <w:rPr>
          <w:rFonts w:ascii="Times New Roman" w:hAnsi="Times New Roman" w:cs="Times New Roman"/>
          <w:b/>
          <w:sz w:val="24"/>
          <w:szCs w:val="24"/>
        </w:rPr>
      </w:pPr>
      <w:r w:rsidRPr="005013C4">
        <w:rPr>
          <w:rFonts w:ascii="Times New Roman" w:hAnsi="Times New Roman" w:cs="Times New Roman"/>
          <w:b/>
          <w:sz w:val="24"/>
          <w:szCs w:val="24"/>
        </w:rPr>
        <w:t xml:space="preserve"> Формирование речевого слуха </w:t>
      </w:r>
    </w:p>
    <w:p w:rsidR="001919A6" w:rsidRPr="005013C4" w:rsidRDefault="001919A6" w:rsidP="001919A6">
      <w:pPr>
        <w:pStyle w:val="45"/>
        <w:spacing w:before="0" w:after="0" w:line="240" w:lineRule="auto"/>
        <w:ind w:firstLine="454"/>
        <w:contextualSpacing/>
        <w:rPr>
          <w:rFonts w:ascii="Times New Roman" w:hAnsi="Times New Roman" w:cs="Times New Roman"/>
          <w:b/>
          <w:sz w:val="24"/>
          <w:szCs w:val="24"/>
        </w:rPr>
      </w:pPr>
      <w:r w:rsidRPr="005013C4">
        <w:rPr>
          <w:rFonts w:ascii="Times New Roman" w:hAnsi="Times New Roman" w:cs="Times New Roman"/>
          <w:b/>
          <w:sz w:val="24"/>
          <w:szCs w:val="24"/>
        </w:rPr>
        <w:t xml:space="preserve"> и произносительной стороны устной речи</w:t>
      </w:r>
    </w:p>
    <w:p w:rsidR="001919A6" w:rsidRPr="005013C4" w:rsidRDefault="001919A6" w:rsidP="001919A6">
      <w:pPr>
        <w:pStyle w:val="45"/>
        <w:spacing w:before="0" w:after="0" w:line="240" w:lineRule="auto"/>
        <w:ind w:firstLine="454"/>
        <w:contextualSpacing/>
        <w:rPr>
          <w:rFonts w:ascii="Times New Roman" w:hAnsi="Times New Roman" w:cs="Times New Roman"/>
          <w:b/>
          <w:sz w:val="24"/>
          <w:szCs w:val="24"/>
        </w:rPr>
      </w:pPr>
      <w:r w:rsidRPr="005013C4">
        <w:rPr>
          <w:rFonts w:ascii="Times New Roman" w:hAnsi="Times New Roman" w:cs="Times New Roman"/>
          <w:b/>
          <w:sz w:val="24"/>
          <w:szCs w:val="24"/>
        </w:rPr>
        <w:t>(индивидуальные занятия)</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b/>
          <w:sz w:val="24"/>
          <w:szCs w:val="24"/>
          <w:lang w:val="en-US"/>
        </w:rPr>
        <w:t>I</w:t>
      </w:r>
      <w:r w:rsidRPr="005013C4">
        <w:rPr>
          <w:rFonts w:ascii="Times New Roman" w:hAnsi="Times New Roman" w:cs="Times New Roman"/>
          <w:b/>
          <w:sz w:val="24"/>
          <w:szCs w:val="24"/>
        </w:rPr>
        <w:t xml:space="preserve">. Формирование речевого слуха. </w:t>
      </w:r>
      <w:r w:rsidRPr="005013C4">
        <w:rPr>
          <w:rFonts w:ascii="Times New Roman" w:hAnsi="Times New Roman" w:cs="Times New Roman"/>
          <w:sz w:val="24"/>
          <w:szCs w:val="24"/>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w:t>
      </w:r>
      <w:r w:rsidRPr="005013C4">
        <w:rPr>
          <w:rFonts w:ascii="Times New Roman" w:hAnsi="Times New Roman" w:cs="Times New Roman"/>
          <w:color w:val="000000"/>
          <w:sz w:val="24"/>
          <w:szCs w:val="24"/>
        </w:rPr>
        <w:t xml:space="preserve">Восприятие на слух с помощью индивидуальных аппаратов текстов (до 16—18 и более предложений). </w:t>
      </w:r>
      <w:r w:rsidRPr="005013C4">
        <w:rPr>
          <w:rFonts w:ascii="Times New Roman" w:hAnsi="Times New Roman"/>
          <w:sz w:val="24"/>
          <w:szCs w:val="24"/>
        </w:rPr>
        <w:t xml:space="preserve">Развитие фонематического слуха учащихся, восприятие «тонких» слуховых дифференцировок. </w:t>
      </w:r>
      <w:r w:rsidRPr="005013C4">
        <w:rPr>
          <w:rFonts w:ascii="Times New Roman" w:hAnsi="Times New Roman" w:cs="Times New Roman"/>
          <w:sz w:val="24"/>
          <w:szCs w:val="24"/>
        </w:rPr>
        <w:t xml:space="preserve">Проведение тренировки в восприятии на слух шепотной речи со слабослышащими детьми с </w:t>
      </w:r>
      <w:r w:rsidRPr="005013C4">
        <w:rPr>
          <w:rFonts w:ascii="Times New Roman" w:hAnsi="Times New Roman" w:cs="Times New Roman"/>
          <w:sz w:val="24"/>
          <w:szCs w:val="24"/>
          <w:lang w:val="en-US"/>
        </w:rPr>
        <w:t>I</w:t>
      </w:r>
      <w:r w:rsidRPr="005013C4">
        <w:rPr>
          <w:rFonts w:ascii="Times New Roman" w:hAnsi="Times New Roman" w:cs="Times New Roman"/>
          <w:sz w:val="24"/>
          <w:szCs w:val="24"/>
        </w:rPr>
        <w:t xml:space="preserve"> и </w:t>
      </w:r>
      <w:r w:rsidRPr="005013C4">
        <w:rPr>
          <w:rFonts w:ascii="Times New Roman" w:hAnsi="Times New Roman" w:cs="Times New Roman"/>
          <w:sz w:val="24"/>
          <w:szCs w:val="24"/>
          <w:lang w:val="en-US"/>
        </w:rPr>
        <w:t>II</w:t>
      </w:r>
      <w:r w:rsidRPr="005013C4">
        <w:rPr>
          <w:rFonts w:ascii="Times New Roman" w:hAnsi="Times New Roman" w:cs="Times New Roman"/>
          <w:sz w:val="24"/>
          <w:szCs w:val="24"/>
        </w:rPr>
        <w:t xml:space="preserve"> степенью тугоухости. </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Восприятие речевого материала на слух  в разных условиях:</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вне ситуации;</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в изолированных от шума помещениях;</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в условиях, близких к естественным.</w:t>
      </w:r>
    </w:p>
    <w:p w:rsidR="001919A6" w:rsidRPr="005013C4" w:rsidRDefault="001919A6" w:rsidP="001919A6">
      <w:pPr>
        <w:shd w:val="clear" w:color="auto" w:fill="FFFFFF"/>
        <w:spacing w:after="0" w:line="240" w:lineRule="auto"/>
        <w:ind w:firstLine="340"/>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xml:space="preserve">      Способы предъявления речевого материала – с голоса учителя, с голоса учащегося, с электронного носителя.</w:t>
      </w:r>
    </w:p>
    <w:p w:rsidR="001919A6" w:rsidRPr="005013C4" w:rsidRDefault="001919A6" w:rsidP="001919A6">
      <w:pPr>
        <w:pStyle w:val="af7"/>
        <w:spacing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Восприятие неречевых звучаний и музыки.</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1919A6" w:rsidRPr="005013C4" w:rsidRDefault="001919A6" w:rsidP="001919A6">
      <w:pPr>
        <w:spacing w:after="0" w:line="240" w:lineRule="auto"/>
        <w:ind w:firstLine="567"/>
        <w:contextualSpacing/>
        <w:jc w:val="both"/>
        <w:rPr>
          <w:rFonts w:ascii="Times New Roman" w:hAnsi="Times New Roman" w:cs="Times New Roman"/>
          <w:color w:val="000000"/>
          <w:sz w:val="24"/>
          <w:szCs w:val="24"/>
        </w:rPr>
      </w:pPr>
      <w:r w:rsidRPr="005013C4">
        <w:rPr>
          <w:rFonts w:ascii="Times New Roman" w:hAnsi="Times New Roman" w:cs="Times New Roman"/>
          <w:b/>
          <w:sz w:val="24"/>
          <w:szCs w:val="24"/>
          <w:lang w:val="en-US"/>
        </w:rPr>
        <w:t>II</w:t>
      </w:r>
      <w:r w:rsidRPr="005013C4">
        <w:rPr>
          <w:rFonts w:ascii="Times New Roman" w:hAnsi="Times New Roman" w:cs="Times New Roman"/>
          <w:b/>
          <w:sz w:val="24"/>
          <w:szCs w:val="24"/>
        </w:rPr>
        <w:t xml:space="preserve">. Формирование произносительной стороны устной речи. </w:t>
      </w:r>
      <w:r w:rsidRPr="005013C4">
        <w:rPr>
          <w:rFonts w:ascii="Times New Roman" w:hAnsi="Times New Roman" w:cs="Times New Roman"/>
          <w:sz w:val="24"/>
          <w:szCs w:val="24"/>
        </w:rPr>
        <w:t>В</w:t>
      </w:r>
      <w:r w:rsidRPr="005013C4">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w:t>
      </w:r>
      <w:r w:rsidRPr="005013C4">
        <w:rPr>
          <w:rFonts w:ascii="Times New Roman" w:hAnsi="Times New Roman" w:cs="Times New Roman"/>
          <w:color w:val="000000"/>
          <w:sz w:val="24"/>
          <w:szCs w:val="24"/>
        </w:rPr>
        <w:lastRenderedPageBreak/>
        <w:t>обнаруживать ошибки в словесном ударении, как в произношении своих товарищей, так и своем собственном и исправлять их.</w:t>
      </w:r>
    </w:p>
    <w:p w:rsidR="001919A6" w:rsidRPr="005013C4" w:rsidRDefault="001919A6" w:rsidP="001919A6">
      <w:pPr>
        <w:shd w:val="clear" w:color="auto" w:fill="FFFFFF"/>
        <w:spacing w:after="0" w:line="240" w:lineRule="auto"/>
        <w:ind w:firstLine="567"/>
        <w:contextualSpacing/>
        <w:jc w:val="both"/>
        <w:rPr>
          <w:rFonts w:ascii="Times New Roman" w:hAnsi="Times New Roman" w:cs="Times New Roman"/>
          <w:color w:val="000000"/>
          <w:sz w:val="24"/>
          <w:szCs w:val="24"/>
        </w:rPr>
      </w:pPr>
      <w:r w:rsidRPr="005013C4">
        <w:rPr>
          <w:rFonts w:ascii="Times New Roman" w:hAnsi="Times New Roman" w:cs="Times New Roman"/>
          <w:b/>
          <w:i/>
          <w:color w:val="000000"/>
          <w:sz w:val="24"/>
          <w:szCs w:val="24"/>
        </w:rPr>
        <w:t xml:space="preserve">Речевое дыхание </w:t>
      </w:r>
      <w:r w:rsidRPr="005013C4">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1919A6" w:rsidRPr="005013C4" w:rsidRDefault="001919A6" w:rsidP="001919A6">
      <w:pPr>
        <w:shd w:val="clear" w:color="auto" w:fill="FFFFFF"/>
        <w:spacing w:after="0" w:line="240" w:lineRule="auto"/>
        <w:ind w:firstLine="567"/>
        <w:contextualSpacing/>
        <w:jc w:val="both"/>
        <w:rPr>
          <w:rFonts w:ascii="Times New Roman" w:hAnsi="Times New Roman" w:cs="Times New Roman"/>
          <w:i/>
          <w:color w:val="000000"/>
          <w:sz w:val="24"/>
          <w:szCs w:val="24"/>
        </w:rPr>
      </w:pPr>
      <w:r w:rsidRPr="005013C4">
        <w:rPr>
          <w:rFonts w:ascii="Times New Roman" w:hAnsi="Times New Roman" w:cs="Times New Roman"/>
          <w:b/>
          <w:i/>
          <w:color w:val="000000"/>
          <w:sz w:val="24"/>
          <w:szCs w:val="24"/>
        </w:rPr>
        <w:t xml:space="preserve">Голос </w:t>
      </w:r>
      <w:r w:rsidRPr="005013C4">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w:t>
      </w:r>
      <w:r w:rsidRPr="005013C4">
        <w:rPr>
          <w:rFonts w:ascii="Times New Roman" w:hAnsi="Times New Roman" w:cs="Times New Roman"/>
          <w:i/>
          <w:color w:val="000000"/>
          <w:sz w:val="24"/>
          <w:szCs w:val="24"/>
        </w:rPr>
        <w:t>рука – руки).</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i/>
          <w:color w:val="000000"/>
          <w:sz w:val="24"/>
          <w:szCs w:val="24"/>
        </w:rPr>
      </w:pPr>
      <w:r w:rsidRPr="005013C4">
        <w:rPr>
          <w:rFonts w:ascii="Times New Roman" w:hAnsi="Times New Roman" w:cs="Times New Roman"/>
          <w:b/>
          <w:i/>
          <w:color w:val="000000"/>
          <w:sz w:val="24"/>
          <w:szCs w:val="24"/>
        </w:rPr>
        <w:t>Звуки и их сочетания</w:t>
      </w:r>
      <w:r w:rsidRPr="005013C4">
        <w:rPr>
          <w:rFonts w:ascii="Times New Roman" w:hAnsi="Times New Roman" w:cs="Times New Roman"/>
          <w:b/>
          <w:color w:val="000000"/>
          <w:sz w:val="24"/>
          <w:szCs w:val="24"/>
        </w:rPr>
        <w:tab/>
      </w:r>
      <w:r w:rsidRPr="005013C4">
        <w:rPr>
          <w:rFonts w:ascii="Times New Roman" w:hAnsi="Times New Roman" w:cs="Times New Roman"/>
          <w:color w:val="000000"/>
          <w:sz w:val="24"/>
          <w:szCs w:val="24"/>
        </w:rPr>
        <w:t>Усвоение,</w:t>
      </w:r>
      <w:r w:rsidRPr="005013C4">
        <w:rPr>
          <w:rFonts w:ascii="Times New Roman" w:hAnsi="Times New Roman" w:cs="Times New Roman"/>
          <w:b/>
          <w:color w:val="000000"/>
          <w:sz w:val="24"/>
          <w:szCs w:val="24"/>
        </w:rPr>
        <w:t xml:space="preserve"> з</w:t>
      </w:r>
      <w:r w:rsidRPr="005013C4">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5013C4">
        <w:rPr>
          <w:rFonts w:ascii="Times New Roman" w:hAnsi="Times New Roman" w:cs="Times New Roman"/>
          <w:i/>
          <w:color w:val="000000"/>
          <w:sz w:val="24"/>
          <w:szCs w:val="24"/>
        </w:rPr>
        <w:t>п, а, м, т, о, в, у, н, с, и, л, э;</w:t>
      </w:r>
      <w:r w:rsidRPr="005013C4">
        <w:rPr>
          <w:rFonts w:ascii="Times New Roman" w:hAnsi="Times New Roman" w:cs="Times New Roman"/>
          <w:color w:val="000000"/>
          <w:sz w:val="24"/>
          <w:szCs w:val="24"/>
        </w:rPr>
        <w:t xml:space="preserve"> звукосочетаний </w:t>
      </w:r>
      <w:r w:rsidRPr="005013C4">
        <w:rPr>
          <w:rFonts w:ascii="Times New Roman" w:hAnsi="Times New Roman" w:cs="Times New Roman"/>
          <w:i/>
          <w:color w:val="000000"/>
          <w:sz w:val="24"/>
          <w:szCs w:val="24"/>
        </w:rPr>
        <w:t xml:space="preserve">йа (я), йо (ё), йу (ю), , йэ (е) </w:t>
      </w:r>
      <w:r w:rsidRPr="005013C4">
        <w:rPr>
          <w:rFonts w:ascii="Times New Roman" w:hAnsi="Times New Roman" w:cs="Times New Roman"/>
          <w:color w:val="000000"/>
          <w:sz w:val="24"/>
          <w:szCs w:val="24"/>
        </w:rPr>
        <w:t xml:space="preserve">в начальной позиции </w:t>
      </w:r>
      <w:r w:rsidRPr="005013C4">
        <w:rPr>
          <w:rFonts w:ascii="Times New Roman" w:hAnsi="Times New Roman" w:cs="Times New Roman"/>
          <w:i/>
          <w:color w:val="000000"/>
          <w:sz w:val="24"/>
          <w:szCs w:val="24"/>
        </w:rPr>
        <w:t>(яблоко)</w:t>
      </w:r>
      <w:r w:rsidRPr="005013C4">
        <w:rPr>
          <w:rFonts w:ascii="Times New Roman" w:hAnsi="Times New Roman" w:cs="Times New Roman"/>
          <w:color w:val="000000"/>
          <w:sz w:val="24"/>
          <w:szCs w:val="24"/>
        </w:rPr>
        <w:t xml:space="preserve"> и после гласных </w:t>
      </w:r>
      <w:r w:rsidRPr="005013C4">
        <w:rPr>
          <w:rFonts w:ascii="Times New Roman" w:hAnsi="Times New Roman" w:cs="Times New Roman"/>
          <w:i/>
          <w:color w:val="000000"/>
          <w:sz w:val="24"/>
          <w:szCs w:val="24"/>
        </w:rPr>
        <w:t>(красная);</w:t>
      </w:r>
      <w:r w:rsidRPr="005013C4">
        <w:rPr>
          <w:rFonts w:ascii="Times New Roman" w:hAnsi="Times New Roman" w:cs="Times New Roman"/>
          <w:color w:val="000000"/>
          <w:sz w:val="24"/>
          <w:szCs w:val="24"/>
        </w:rPr>
        <w:t xml:space="preserve"> позиционное смягчение согласных перед гласными </w:t>
      </w:r>
      <w:r w:rsidRPr="005013C4">
        <w:rPr>
          <w:rFonts w:ascii="Times New Roman" w:hAnsi="Times New Roman" w:cs="Times New Roman"/>
          <w:i/>
          <w:color w:val="000000"/>
          <w:sz w:val="24"/>
          <w:szCs w:val="24"/>
        </w:rPr>
        <w:t>и, э</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(пишет, мел)</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 xml:space="preserve">к, с, ш; я, е, ю, ё </w:t>
      </w:r>
      <w:r w:rsidRPr="005013C4">
        <w:rPr>
          <w:rFonts w:ascii="Times New Roman" w:hAnsi="Times New Roman" w:cs="Times New Roman"/>
          <w:color w:val="000000"/>
          <w:sz w:val="24"/>
          <w:szCs w:val="24"/>
        </w:rPr>
        <w:t xml:space="preserve">после разделительных </w:t>
      </w:r>
      <w:r w:rsidRPr="005013C4">
        <w:rPr>
          <w:rFonts w:ascii="Times New Roman" w:hAnsi="Times New Roman" w:cs="Times New Roman"/>
          <w:i/>
          <w:color w:val="000000"/>
          <w:sz w:val="24"/>
          <w:szCs w:val="24"/>
        </w:rPr>
        <w:t>ь, ъ (обезьяна, съел)</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р, ф, х, б, д</w:t>
      </w:r>
      <w:r w:rsidRPr="005013C4">
        <w:rPr>
          <w:rFonts w:ascii="Times New Roman" w:hAnsi="Times New Roman" w:cs="Times New Roman"/>
          <w:color w:val="000000"/>
          <w:sz w:val="24"/>
          <w:szCs w:val="24"/>
        </w:rPr>
        <w:t xml:space="preserve">; мягкие согласные </w:t>
      </w:r>
      <w:r w:rsidRPr="005013C4">
        <w:rPr>
          <w:rFonts w:ascii="Times New Roman" w:hAnsi="Times New Roman" w:cs="Times New Roman"/>
          <w:i/>
          <w:color w:val="000000"/>
          <w:sz w:val="24"/>
          <w:szCs w:val="24"/>
        </w:rPr>
        <w:t>т, н, х, п, м, ф</w:t>
      </w:r>
      <w:r w:rsidRPr="005013C4">
        <w:rPr>
          <w:rFonts w:ascii="Times New Roman" w:hAnsi="Times New Roman" w:cs="Times New Roman"/>
          <w:color w:val="000000"/>
          <w:sz w:val="24"/>
          <w:szCs w:val="24"/>
        </w:rPr>
        <w:t xml:space="preserve"> в конце слов </w:t>
      </w:r>
      <w:r w:rsidRPr="005013C4">
        <w:rPr>
          <w:rFonts w:ascii="Times New Roman" w:hAnsi="Times New Roman" w:cs="Times New Roman"/>
          <w:i/>
          <w:color w:val="000000"/>
          <w:sz w:val="24"/>
          <w:szCs w:val="24"/>
        </w:rPr>
        <w:t xml:space="preserve">(пить, день). </w:t>
      </w:r>
      <w:r w:rsidRPr="005013C4">
        <w:rPr>
          <w:rFonts w:ascii="Times New Roman" w:hAnsi="Times New Roman" w:cs="Times New Roman"/>
          <w:color w:val="000000"/>
          <w:sz w:val="24"/>
          <w:szCs w:val="24"/>
        </w:rPr>
        <w:t xml:space="preserve">Правильное произношение в словах звуков и их сочетаний: </w:t>
      </w:r>
      <w:r w:rsidRPr="005013C4">
        <w:rPr>
          <w:rFonts w:ascii="Times New Roman" w:hAnsi="Times New Roman" w:cs="Times New Roman"/>
          <w:i/>
          <w:color w:val="000000"/>
          <w:sz w:val="24"/>
          <w:szCs w:val="24"/>
        </w:rPr>
        <w:t xml:space="preserve">ы, э, ж, г, ц, ч. </w:t>
      </w:r>
      <w:r w:rsidRPr="005013C4">
        <w:rPr>
          <w:rFonts w:ascii="Times New Roman" w:hAnsi="Times New Roman" w:cs="Times New Roman"/>
          <w:color w:val="000000"/>
          <w:sz w:val="24"/>
          <w:szCs w:val="24"/>
        </w:rPr>
        <w:t xml:space="preserve">Дифференцированное произношение в слогах и словах звуков: </w:t>
      </w:r>
      <w:r w:rsidRPr="005013C4">
        <w:rPr>
          <w:rFonts w:ascii="Times New Roman" w:hAnsi="Times New Roman" w:cs="Times New Roman"/>
          <w:i/>
          <w:color w:val="000000"/>
          <w:sz w:val="24"/>
          <w:szCs w:val="24"/>
        </w:rPr>
        <w:t xml:space="preserve">и-ы, с-ш, с-з, ш-ж, б-п, д-т, ц-с, ч-ш, ц-ч. </w:t>
      </w:r>
      <w:r w:rsidRPr="005013C4">
        <w:rPr>
          <w:rFonts w:ascii="Times New Roman" w:hAnsi="Times New Roman" w:cs="Times New Roman"/>
          <w:color w:val="000000"/>
          <w:sz w:val="24"/>
          <w:szCs w:val="24"/>
        </w:rPr>
        <w:t xml:space="preserve">Произношение мягких звуков по подражанию и самостоятельно </w:t>
      </w:r>
      <w:r w:rsidRPr="005013C4">
        <w:rPr>
          <w:rFonts w:ascii="Times New Roman" w:hAnsi="Times New Roman" w:cs="Times New Roman"/>
          <w:i/>
          <w:color w:val="000000"/>
          <w:sz w:val="24"/>
          <w:szCs w:val="24"/>
        </w:rPr>
        <w:t>(пять, няня, сядь, несёт, пюре)</w:t>
      </w:r>
      <w:r w:rsidRPr="005013C4">
        <w:rPr>
          <w:rFonts w:ascii="Times New Roman" w:hAnsi="Times New Roman" w:cs="Times New Roman"/>
          <w:color w:val="000000"/>
          <w:sz w:val="24"/>
          <w:szCs w:val="24"/>
        </w:rPr>
        <w:t xml:space="preserve"> и т.д.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w:t>
      </w:r>
      <w:r w:rsidRPr="005013C4">
        <w:rPr>
          <w:rFonts w:ascii="Times New Roman" w:hAnsi="Times New Roman" w:cs="Times New Roman"/>
          <w:i/>
          <w:color w:val="000000"/>
          <w:sz w:val="24"/>
          <w:szCs w:val="24"/>
        </w:rPr>
        <w:t xml:space="preserve">а-о, а-э, о-у, э-и, и-ы, и-у </w:t>
      </w:r>
      <w:r w:rsidRPr="005013C4">
        <w:rPr>
          <w:rFonts w:ascii="Times New Roman" w:hAnsi="Times New Roman" w:cs="Times New Roman"/>
          <w:color w:val="000000"/>
          <w:sz w:val="24"/>
          <w:szCs w:val="24"/>
        </w:rPr>
        <w:t xml:space="preserve">Дифференцированное произношение согласных звуков, родственных по артикуляции: носовых и ротовых: </w:t>
      </w:r>
      <w:r w:rsidRPr="005013C4">
        <w:rPr>
          <w:rFonts w:ascii="Times New Roman" w:hAnsi="Times New Roman" w:cs="Times New Roman"/>
          <w:i/>
          <w:color w:val="000000"/>
          <w:sz w:val="24"/>
          <w:szCs w:val="24"/>
        </w:rPr>
        <w:t>м—п, м—б, н—т, в—д, н-д( и их мягкие пары);</w:t>
      </w:r>
      <w:r w:rsidRPr="005013C4">
        <w:rPr>
          <w:rFonts w:ascii="Times New Roman" w:hAnsi="Times New Roman" w:cs="Times New Roman"/>
          <w:color w:val="000000"/>
          <w:sz w:val="24"/>
          <w:szCs w:val="24"/>
        </w:rPr>
        <w:t xml:space="preserve"> слитных и щелевых: </w:t>
      </w:r>
      <w:r w:rsidRPr="005013C4">
        <w:rPr>
          <w:rFonts w:ascii="Times New Roman" w:hAnsi="Times New Roman" w:cs="Times New Roman"/>
          <w:i/>
          <w:color w:val="000000"/>
          <w:sz w:val="24"/>
          <w:szCs w:val="24"/>
        </w:rPr>
        <w:t>ц—с, ч—ш;</w:t>
      </w:r>
      <w:r w:rsidRPr="005013C4">
        <w:rPr>
          <w:rFonts w:ascii="Times New Roman" w:hAnsi="Times New Roman" w:cs="Times New Roman"/>
          <w:color w:val="000000"/>
          <w:sz w:val="24"/>
          <w:szCs w:val="24"/>
        </w:rPr>
        <w:t xml:space="preserve"> слитных и смычных: </w:t>
      </w:r>
      <w:r w:rsidRPr="005013C4">
        <w:rPr>
          <w:rFonts w:ascii="Times New Roman" w:hAnsi="Times New Roman" w:cs="Times New Roman"/>
          <w:i/>
          <w:color w:val="000000"/>
          <w:sz w:val="24"/>
          <w:szCs w:val="24"/>
        </w:rPr>
        <w:t>ц—т, ч—т;</w:t>
      </w:r>
      <w:r w:rsidRPr="005013C4">
        <w:rPr>
          <w:rFonts w:ascii="Times New Roman" w:hAnsi="Times New Roman" w:cs="Times New Roman"/>
          <w:color w:val="000000"/>
          <w:sz w:val="24"/>
          <w:szCs w:val="24"/>
        </w:rPr>
        <w:t xml:space="preserve"> свистящих и шипящих: </w:t>
      </w:r>
      <w:r w:rsidRPr="005013C4">
        <w:rPr>
          <w:rFonts w:ascii="Times New Roman" w:hAnsi="Times New Roman" w:cs="Times New Roman"/>
          <w:i/>
          <w:color w:val="000000"/>
          <w:sz w:val="24"/>
          <w:szCs w:val="24"/>
        </w:rPr>
        <w:t>с-ш, з-ж, с-щ,</w:t>
      </w:r>
      <w:r w:rsidRPr="005013C4">
        <w:rPr>
          <w:rFonts w:ascii="Times New Roman" w:hAnsi="Times New Roman" w:cs="Times New Roman"/>
          <w:color w:val="000000"/>
          <w:sz w:val="24"/>
          <w:szCs w:val="24"/>
        </w:rPr>
        <w:t xml:space="preserve"> глухих и звонких: </w:t>
      </w:r>
      <w:r w:rsidRPr="005013C4">
        <w:rPr>
          <w:rFonts w:ascii="Times New Roman" w:hAnsi="Times New Roman" w:cs="Times New Roman"/>
          <w:i/>
          <w:color w:val="000000"/>
          <w:sz w:val="24"/>
          <w:szCs w:val="24"/>
        </w:rPr>
        <w:t xml:space="preserve">ф—в, п—б, т—д, к—г, с—з, ш—ж;  </w:t>
      </w:r>
      <w:r w:rsidRPr="005013C4">
        <w:rPr>
          <w:rFonts w:ascii="Times New Roman" w:hAnsi="Times New Roman" w:cs="Times New Roman"/>
          <w:color w:val="000000"/>
          <w:sz w:val="24"/>
          <w:szCs w:val="24"/>
        </w:rPr>
        <w:t xml:space="preserve">аффрикат: </w:t>
      </w:r>
      <w:r w:rsidRPr="005013C4">
        <w:rPr>
          <w:rFonts w:ascii="Times New Roman" w:hAnsi="Times New Roman" w:cs="Times New Roman"/>
          <w:i/>
          <w:color w:val="000000"/>
          <w:sz w:val="24"/>
          <w:szCs w:val="24"/>
        </w:rPr>
        <w:t xml:space="preserve">ц-ч; </w:t>
      </w:r>
      <w:r w:rsidRPr="005013C4">
        <w:rPr>
          <w:rFonts w:ascii="Times New Roman" w:hAnsi="Times New Roman" w:cs="Times New Roman"/>
          <w:color w:val="000000"/>
          <w:sz w:val="24"/>
          <w:szCs w:val="24"/>
        </w:rPr>
        <w:t xml:space="preserve"> звонких и глухих: </w:t>
      </w:r>
      <w:r w:rsidRPr="005013C4">
        <w:rPr>
          <w:rFonts w:ascii="Times New Roman" w:hAnsi="Times New Roman" w:cs="Times New Roman"/>
          <w:i/>
          <w:color w:val="000000"/>
          <w:sz w:val="24"/>
          <w:szCs w:val="24"/>
        </w:rPr>
        <w:t xml:space="preserve">б-п, д-т, г-к, з-с, в-ф, ж-ш, </w:t>
      </w:r>
      <w:r w:rsidRPr="005013C4">
        <w:rPr>
          <w:rFonts w:ascii="Times New Roman" w:hAnsi="Times New Roman" w:cs="Times New Roman"/>
          <w:color w:val="000000"/>
          <w:sz w:val="24"/>
          <w:szCs w:val="24"/>
        </w:rPr>
        <w:t xml:space="preserve"> твёрдых и мягких: </w:t>
      </w:r>
      <w:r w:rsidRPr="005013C4">
        <w:rPr>
          <w:rFonts w:ascii="Times New Roman" w:hAnsi="Times New Roman" w:cs="Times New Roman"/>
          <w:i/>
          <w:color w:val="000000"/>
          <w:sz w:val="24"/>
          <w:szCs w:val="24"/>
        </w:rPr>
        <w:t>ф-фь,п-пь, т-ть и др.</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b/>
          <w:color w:val="000000"/>
          <w:sz w:val="24"/>
          <w:szCs w:val="24"/>
        </w:rPr>
      </w:pPr>
      <w:r w:rsidRPr="005013C4">
        <w:rPr>
          <w:rFonts w:ascii="Times New Roman" w:hAnsi="Times New Roman" w:cs="Times New Roman"/>
          <w:b/>
          <w:i/>
          <w:color w:val="000000"/>
          <w:sz w:val="24"/>
          <w:szCs w:val="24"/>
        </w:rPr>
        <w:t xml:space="preserve">Слово </w:t>
      </w:r>
      <w:r w:rsidRPr="005013C4">
        <w:rPr>
          <w:rFonts w:ascii="Times New Roman" w:hAnsi="Times New Roman" w:cs="Times New Roman"/>
          <w:color w:val="000000"/>
          <w:sz w:val="24"/>
          <w:szCs w:val="24"/>
        </w:rPr>
        <w:t xml:space="preserve">Воспроизведение слова по образцу учителя, графическому знаку, ритмов с помощью рисунков, схем. Подбор слов к соответствующим ритмам. </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5013C4">
        <w:rPr>
          <w:rFonts w:ascii="Times New Roman" w:hAnsi="Times New Roman" w:cs="Times New Roman"/>
          <w:i/>
          <w:color w:val="000000"/>
          <w:sz w:val="24"/>
          <w:szCs w:val="24"/>
        </w:rPr>
        <w:t>о</w:t>
      </w:r>
      <w:r w:rsidRPr="005013C4">
        <w:rPr>
          <w:rFonts w:ascii="Times New Roman" w:hAnsi="Times New Roman" w:cs="Times New Roman"/>
          <w:color w:val="000000"/>
          <w:sz w:val="24"/>
          <w:szCs w:val="24"/>
        </w:rPr>
        <w:t xml:space="preserve"> произносится как </w:t>
      </w:r>
      <w:r w:rsidRPr="005013C4">
        <w:rPr>
          <w:rFonts w:ascii="Times New Roman" w:hAnsi="Times New Roman" w:cs="Times New Roman"/>
          <w:i/>
          <w:color w:val="000000"/>
          <w:sz w:val="24"/>
          <w:szCs w:val="24"/>
        </w:rPr>
        <w:t>а</w:t>
      </w:r>
      <w:r w:rsidRPr="005013C4">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5013C4">
        <w:rPr>
          <w:rFonts w:ascii="Times New Roman" w:hAnsi="Times New Roman" w:cs="Times New Roman"/>
          <w:i/>
          <w:color w:val="000000"/>
          <w:sz w:val="24"/>
          <w:szCs w:val="24"/>
        </w:rPr>
        <w:t>что, чтобы</w:t>
      </w:r>
      <w:r w:rsidRPr="005013C4">
        <w:rPr>
          <w:rFonts w:ascii="Times New Roman" w:hAnsi="Times New Roman" w:cs="Times New Roman"/>
          <w:color w:val="000000"/>
          <w:sz w:val="24"/>
          <w:szCs w:val="24"/>
        </w:rPr>
        <w:t xml:space="preserve"> произносятся как </w:t>
      </w:r>
      <w:r w:rsidRPr="005013C4">
        <w:rPr>
          <w:rFonts w:ascii="Times New Roman" w:hAnsi="Times New Roman" w:cs="Times New Roman"/>
          <w:i/>
          <w:color w:val="000000"/>
          <w:sz w:val="24"/>
          <w:szCs w:val="24"/>
        </w:rPr>
        <w:t>што,</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штобы; кого, чего</w:t>
      </w:r>
      <w:r w:rsidRPr="005013C4">
        <w:rPr>
          <w:rFonts w:ascii="Times New Roman" w:hAnsi="Times New Roman" w:cs="Times New Roman"/>
          <w:color w:val="000000"/>
          <w:sz w:val="24"/>
          <w:szCs w:val="24"/>
        </w:rPr>
        <w:t xml:space="preserve"> и окончания </w:t>
      </w:r>
      <w:r w:rsidRPr="005013C4">
        <w:rPr>
          <w:rFonts w:ascii="Times New Roman" w:hAnsi="Times New Roman" w:cs="Times New Roman"/>
          <w:i/>
          <w:color w:val="000000"/>
          <w:sz w:val="24"/>
          <w:szCs w:val="24"/>
        </w:rPr>
        <w:t>–ого, -его</w:t>
      </w:r>
      <w:r w:rsidRPr="005013C4">
        <w:rPr>
          <w:rFonts w:ascii="Times New Roman" w:hAnsi="Times New Roman" w:cs="Times New Roman"/>
          <w:color w:val="000000"/>
          <w:sz w:val="24"/>
          <w:szCs w:val="24"/>
        </w:rPr>
        <w:t xml:space="preserve"> – как </w:t>
      </w:r>
      <w:r w:rsidRPr="005013C4">
        <w:rPr>
          <w:rFonts w:ascii="Times New Roman" w:hAnsi="Times New Roman" w:cs="Times New Roman"/>
          <w:i/>
          <w:color w:val="000000"/>
          <w:sz w:val="24"/>
          <w:szCs w:val="24"/>
        </w:rPr>
        <w:t>каво, чево, -ова, -ева;</w:t>
      </w:r>
      <w:r w:rsidRPr="005013C4">
        <w:rPr>
          <w:rFonts w:ascii="Times New Roman" w:hAnsi="Times New Roman" w:cs="Times New Roman"/>
          <w:color w:val="000000"/>
          <w:sz w:val="24"/>
          <w:szCs w:val="24"/>
        </w:rPr>
        <w:t xml:space="preserve"> непроизносимые согласные в словах не произносятся </w:t>
      </w:r>
      <w:r w:rsidRPr="005013C4">
        <w:rPr>
          <w:rFonts w:ascii="Times New Roman" w:hAnsi="Times New Roman" w:cs="Times New Roman"/>
          <w:i/>
          <w:color w:val="000000"/>
          <w:sz w:val="24"/>
          <w:szCs w:val="24"/>
        </w:rPr>
        <w:t xml:space="preserve">(чу(в)ствуют, </w:t>
      </w:r>
      <w:r w:rsidRPr="005013C4">
        <w:rPr>
          <w:rFonts w:ascii="Times New Roman" w:hAnsi="Times New Roman" w:cs="Times New Roman"/>
          <w:i/>
          <w:color w:val="000000"/>
          <w:sz w:val="24"/>
          <w:szCs w:val="24"/>
        </w:rPr>
        <w:lastRenderedPageBreak/>
        <w:t>со)л)нце); с</w:t>
      </w:r>
      <w:r w:rsidRPr="005013C4">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5013C4">
        <w:rPr>
          <w:rFonts w:ascii="Times New Roman" w:hAnsi="Times New Roman" w:cs="Times New Roman"/>
          <w:i/>
          <w:color w:val="000000"/>
          <w:sz w:val="24"/>
          <w:szCs w:val="24"/>
        </w:rPr>
        <w:t>тс— дс</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детство, Братск</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стн — здн</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чес(т)но, поз(д)но</w:t>
      </w:r>
      <w:r w:rsidRPr="005013C4">
        <w:rPr>
          <w:rFonts w:ascii="Times New Roman" w:hAnsi="Times New Roman" w:cs="Times New Roman"/>
          <w:color w:val="000000"/>
          <w:sz w:val="24"/>
          <w:szCs w:val="24"/>
        </w:rPr>
        <w:t>); произношение сочетаний предлогов</w:t>
      </w:r>
      <w:r w:rsidRPr="005013C4">
        <w:rPr>
          <w:rFonts w:ascii="Times New Roman" w:hAnsi="Times New Roman" w:cs="Times New Roman"/>
          <w:i/>
          <w:color w:val="000000"/>
          <w:sz w:val="24"/>
          <w:szCs w:val="24"/>
        </w:rPr>
        <w:t xml:space="preserve"> в, из, под </w:t>
      </w:r>
      <w:r w:rsidRPr="005013C4">
        <w:rPr>
          <w:rFonts w:ascii="Times New Roman" w:hAnsi="Times New Roman" w:cs="Times New Roman"/>
          <w:color w:val="000000"/>
          <w:sz w:val="24"/>
          <w:szCs w:val="24"/>
        </w:rPr>
        <w:t>с существительными</w:t>
      </w:r>
      <w:r w:rsidRPr="005013C4">
        <w:rPr>
          <w:rFonts w:ascii="Times New Roman" w:hAnsi="Times New Roman" w:cs="Times New Roman"/>
          <w:i/>
          <w:color w:val="000000"/>
          <w:sz w:val="24"/>
          <w:szCs w:val="24"/>
        </w:rPr>
        <w:t xml:space="preserve"> (в саду, из сада, под стулом); </w:t>
      </w:r>
      <w:r w:rsidRPr="005013C4">
        <w:rPr>
          <w:rFonts w:ascii="Times New Roman" w:hAnsi="Times New Roman" w:cs="Times New Roman"/>
          <w:color w:val="000000"/>
          <w:sz w:val="24"/>
          <w:szCs w:val="24"/>
        </w:rPr>
        <w:t xml:space="preserve">гласный и после согласных </w:t>
      </w:r>
      <w:r w:rsidRPr="005013C4">
        <w:rPr>
          <w:rFonts w:ascii="Times New Roman" w:hAnsi="Times New Roman" w:cs="Times New Roman"/>
          <w:i/>
          <w:color w:val="000000"/>
          <w:sz w:val="24"/>
          <w:szCs w:val="24"/>
        </w:rPr>
        <w:t xml:space="preserve">ш, ж, ц </w:t>
      </w:r>
      <w:r w:rsidRPr="005013C4">
        <w:rPr>
          <w:rFonts w:ascii="Times New Roman" w:hAnsi="Times New Roman" w:cs="Times New Roman"/>
          <w:color w:val="000000"/>
          <w:sz w:val="24"/>
          <w:szCs w:val="24"/>
        </w:rPr>
        <w:t xml:space="preserve">произносятся как </w:t>
      </w:r>
      <w:r w:rsidRPr="005013C4">
        <w:rPr>
          <w:rFonts w:ascii="Times New Roman" w:hAnsi="Times New Roman" w:cs="Times New Roman"/>
          <w:i/>
          <w:color w:val="000000"/>
          <w:sz w:val="24"/>
          <w:szCs w:val="24"/>
        </w:rPr>
        <w:t>ы</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(живот)</w:t>
      </w:r>
      <w:r w:rsidRPr="005013C4">
        <w:rPr>
          <w:rFonts w:ascii="Times New Roman" w:hAnsi="Times New Roman" w:cs="Times New Roman"/>
          <w:color w:val="000000"/>
          <w:sz w:val="24"/>
          <w:szCs w:val="24"/>
        </w:rPr>
        <w:t xml:space="preserve">; согласные (кроме </w:t>
      </w:r>
      <w:r w:rsidRPr="005013C4">
        <w:rPr>
          <w:rFonts w:ascii="Times New Roman" w:hAnsi="Times New Roman" w:cs="Times New Roman"/>
          <w:i/>
          <w:color w:val="000000"/>
          <w:sz w:val="24"/>
          <w:szCs w:val="24"/>
        </w:rPr>
        <w:t>ш, ж, ц</w:t>
      </w:r>
      <w:r w:rsidRPr="005013C4">
        <w:rPr>
          <w:rFonts w:ascii="Times New Roman" w:hAnsi="Times New Roman" w:cs="Times New Roman"/>
          <w:color w:val="000000"/>
          <w:sz w:val="24"/>
          <w:szCs w:val="24"/>
        </w:rPr>
        <w:t xml:space="preserve">) перед гласными </w:t>
      </w:r>
      <w:r w:rsidRPr="005013C4">
        <w:rPr>
          <w:rFonts w:ascii="Times New Roman" w:hAnsi="Times New Roman" w:cs="Times New Roman"/>
          <w:i/>
          <w:color w:val="000000"/>
          <w:sz w:val="24"/>
          <w:szCs w:val="24"/>
        </w:rPr>
        <w:t>э</w:t>
      </w:r>
      <w:r w:rsidRPr="005013C4">
        <w:rPr>
          <w:rFonts w:ascii="Times New Roman" w:hAnsi="Times New Roman" w:cs="Times New Roman"/>
          <w:color w:val="000000"/>
          <w:sz w:val="24"/>
          <w:szCs w:val="24"/>
        </w:rPr>
        <w:t xml:space="preserve">, и произносятся мягко </w:t>
      </w:r>
      <w:r w:rsidRPr="005013C4">
        <w:rPr>
          <w:rFonts w:ascii="Times New Roman" w:hAnsi="Times New Roman" w:cs="Times New Roman"/>
          <w:i/>
          <w:color w:val="000000"/>
          <w:sz w:val="24"/>
          <w:szCs w:val="24"/>
        </w:rPr>
        <w:t>(перо, писать, Петя</w:t>
      </w:r>
      <w:r w:rsidRPr="005013C4">
        <w:rPr>
          <w:rFonts w:ascii="Times New Roman" w:hAnsi="Times New Roman" w:cs="Times New Roman"/>
          <w:color w:val="000000"/>
          <w:sz w:val="24"/>
          <w:szCs w:val="24"/>
        </w:rPr>
        <w:t xml:space="preserve">); предлог с существительным типа </w:t>
      </w:r>
      <w:r w:rsidRPr="005013C4">
        <w:rPr>
          <w:rFonts w:ascii="Times New Roman" w:hAnsi="Times New Roman" w:cs="Times New Roman"/>
          <w:i/>
          <w:color w:val="000000"/>
          <w:sz w:val="24"/>
          <w:szCs w:val="24"/>
        </w:rPr>
        <w:t>с братом, с дедушкой</w:t>
      </w:r>
      <w:r w:rsidRPr="005013C4">
        <w:rPr>
          <w:rFonts w:ascii="Times New Roman" w:hAnsi="Times New Roman" w:cs="Times New Roman"/>
          <w:color w:val="000000"/>
          <w:sz w:val="24"/>
          <w:szCs w:val="24"/>
        </w:rPr>
        <w:t xml:space="preserve"> произносится как </w:t>
      </w:r>
      <w:r w:rsidRPr="005013C4">
        <w:rPr>
          <w:rFonts w:ascii="Times New Roman" w:hAnsi="Times New Roman" w:cs="Times New Roman"/>
          <w:i/>
          <w:color w:val="000000"/>
          <w:sz w:val="24"/>
          <w:szCs w:val="24"/>
        </w:rPr>
        <w:t>збратом,</w:t>
      </w:r>
      <w:r w:rsidRPr="005013C4">
        <w:rPr>
          <w:rFonts w:ascii="Times New Roman" w:hAnsi="Times New Roman" w:cs="Times New Roman"/>
          <w:color w:val="000000"/>
          <w:sz w:val="24"/>
          <w:szCs w:val="24"/>
        </w:rPr>
        <w:t xml:space="preserve"> </w:t>
      </w:r>
      <w:r w:rsidRPr="005013C4">
        <w:rPr>
          <w:rFonts w:ascii="Times New Roman" w:hAnsi="Times New Roman" w:cs="Times New Roman"/>
          <w:i/>
          <w:color w:val="000000"/>
          <w:sz w:val="24"/>
          <w:szCs w:val="24"/>
        </w:rPr>
        <w:t>здедушкой;</w:t>
      </w:r>
      <w:r w:rsidRPr="005013C4">
        <w:rPr>
          <w:rFonts w:ascii="Times New Roman" w:hAnsi="Times New Roman" w:cs="Times New Roman"/>
          <w:color w:val="000000"/>
          <w:sz w:val="24"/>
          <w:szCs w:val="24"/>
        </w:rPr>
        <w:t xml:space="preserve"> звук </w:t>
      </w:r>
      <w:r w:rsidRPr="005013C4">
        <w:rPr>
          <w:rFonts w:ascii="Times New Roman" w:hAnsi="Times New Roman" w:cs="Times New Roman"/>
          <w:i/>
          <w:color w:val="000000"/>
          <w:sz w:val="24"/>
          <w:szCs w:val="24"/>
        </w:rPr>
        <w:t>г</w:t>
      </w:r>
      <w:r w:rsidRPr="005013C4">
        <w:rPr>
          <w:rFonts w:ascii="Times New Roman" w:hAnsi="Times New Roman" w:cs="Times New Roman"/>
          <w:color w:val="000000"/>
          <w:sz w:val="24"/>
          <w:szCs w:val="24"/>
        </w:rPr>
        <w:t xml:space="preserve"> перед </w:t>
      </w:r>
      <w:r w:rsidRPr="005013C4">
        <w:rPr>
          <w:rFonts w:ascii="Times New Roman" w:hAnsi="Times New Roman" w:cs="Times New Roman"/>
          <w:i/>
          <w:color w:val="000000"/>
          <w:sz w:val="24"/>
          <w:szCs w:val="24"/>
        </w:rPr>
        <w:t>к, т</w:t>
      </w:r>
      <w:r w:rsidRPr="005013C4">
        <w:rPr>
          <w:rFonts w:ascii="Times New Roman" w:hAnsi="Times New Roman" w:cs="Times New Roman"/>
          <w:color w:val="000000"/>
          <w:sz w:val="24"/>
          <w:szCs w:val="24"/>
        </w:rPr>
        <w:t xml:space="preserve"> произносится как </w:t>
      </w:r>
      <w:r w:rsidRPr="005013C4">
        <w:rPr>
          <w:rFonts w:ascii="Times New Roman" w:hAnsi="Times New Roman" w:cs="Times New Roman"/>
          <w:i/>
          <w:color w:val="000000"/>
          <w:sz w:val="24"/>
          <w:szCs w:val="24"/>
        </w:rPr>
        <w:t xml:space="preserve">х (лехко); </w:t>
      </w:r>
      <w:r w:rsidRPr="005013C4">
        <w:rPr>
          <w:rFonts w:ascii="Times New Roman" w:hAnsi="Times New Roman" w:cs="Times New Roman"/>
          <w:color w:val="000000"/>
          <w:sz w:val="24"/>
          <w:szCs w:val="24"/>
        </w:rPr>
        <w:t>сочетания</w:t>
      </w:r>
      <w:r w:rsidRPr="005013C4">
        <w:rPr>
          <w:rFonts w:ascii="Times New Roman" w:hAnsi="Times New Roman" w:cs="Times New Roman"/>
          <w:i/>
          <w:color w:val="000000"/>
          <w:sz w:val="24"/>
          <w:szCs w:val="24"/>
        </w:rPr>
        <w:t xml:space="preserve"> сч, зч, жч </w:t>
      </w:r>
      <w:r w:rsidRPr="005013C4">
        <w:rPr>
          <w:rFonts w:ascii="Times New Roman" w:hAnsi="Times New Roman" w:cs="Times New Roman"/>
          <w:color w:val="000000"/>
          <w:sz w:val="24"/>
          <w:szCs w:val="24"/>
        </w:rPr>
        <w:t>произносятся как</w:t>
      </w:r>
      <w:r w:rsidRPr="005013C4">
        <w:rPr>
          <w:rFonts w:ascii="Times New Roman" w:hAnsi="Times New Roman" w:cs="Times New Roman"/>
          <w:i/>
          <w:color w:val="000000"/>
          <w:sz w:val="24"/>
          <w:szCs w:val="24"/>
        </w:rPr>
        <w:t xml:space="preserve"> щ (щипать); </w:t>
      </w:r>
      <w:r w:rsidRPr="005013C4">
        <w:rPr>
          <w:rFonts w:ascii="Times New Roman" w:hAnsi="Times New Roman" w:cs="Times New Roman"/>
          <w:color w:val="000000"/>
          <w:sz w:val="24"/>
          <w:szCs w:val="24"/>
        </w:rPr>
        <w:t>окончания</w:t>
      </w:r>
      <w:r w:rsidRPr="005013C4">
        <w:rPr>
          <w:rFonts w:ascii="Times New Roman" w:hAnsi="Times New Roman" w:cs="Times New Roman"/>
          <w:i/>
          <w:color w:val="000000"/>
          <w:sz w:val="24"/>
          <w:szCs w:val="24"/>
        </w:rPr>
        <w:t xml:space="preserve"> –тся, -ться </w:t>
      </w:r>
      <w:r w:rsidRPr="005013C4">
        <w:rPr>
          <w:rFonts w:ascii="Times New Roman" w:hAnsi="Times New Roman" w:cs="Times New Roman"/>
          <w:color w:val="000000"/>
          <w:sz w:val="24"/>
          <w:szCs w:val="24"/>
        </w:rPr>
        <w:t>произносятся как</w:t>
      </w:r>
      <w:r w:rsidRPr="005013C4">
        <w:rPr>
          <w:rFonts w:ascii="Times New Roman" w:hAnsi="Times New Roman" w:cs="Times New Roman"/>
          <w:i/>
          <w:color w:val="000000"/>
          <w:sz w:val="24"/>
          <w:szCs w:val="24"/>
        </w:rPr>
        <w:t xml:space="preserve"> цца; </w:t>
      </w:r>
      <w:r w:rsidRPr="005013C4">
        <w:rPr>
          <w:rFonts w:ascii="Times New Roman" w:hAnsi="Times New Roman" w:cs="Times New Roman"/>
          <w:color w:val="000000"/>
          <w:sz w:val="24"/>
          <w:szCs w:val="24"/>
        </w:rPr>
        <w:t>свистящие</w:t>
      </w:r>
      <w:r w:rsidRPr="005013C4">
        <w:rPr>
          <w:rFonts w:ascii="Times New Roman" w:hAnsi="Times New Roman" w:cs="Times New Roman"/>
          <w:i/>
          <w:color w:val="000000"/>
          <w:sz w:val="24"/>
          <w:szCs w:val="24"/>
        </w:rPr>
        <w:t xml:space="preserve"> с, з </w:t>
      </w:r>
      <w:r w:rsidRPr="005013C4">
        <w:rPr>
          <w:rFonts w:ascii="Times New Roman" w:hAnsi="Times New Roman" w:cs="Times New Roman"/>
          <w:color w:val="000000"/>
          <w:sz w:val="24"/>
          <w:szCs w:val="24"/>
        </w:rPr>
        <w:t>употребляются следующим за ним шипящи</w:t>
      </w:r>
      <w:r w:rsidRPr="005013C4">
        <w:rPr>
          <w:rFonts w:ascii="Times New Roman" w:hAnsi="Times New Roman" w:cs="Times New Roman"/>
          <w:i/>
          <w:color w:val="000000"/>
          <w:sz w:val="24"/>
          <w:szCs w:val="24"/>
        </w:rPr>
        <w:t xml:space="preserve">м (шшил, ижжарил); </w:t>
      </w:r>
      <w:r w:rsidRPr="005013C4">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5013C4">
        <w:rPr>
          <w:rFonts w:ascii="Times New Roman" w:hAnsi="Times New Roman" w:cs="Times New Roman"/>
          <w:i/>
          <w:color w:val="000000"/>
          <w:sz w:val="24"/>
          <w:szCs w:val="24"/>
        </w:rPr>
        <w:t>: тс-дс (детство, Братск), стн-здн (чесно, позно).</w:t>
      </w:r>
    </w:p>
    <w:p w:rsidR="001919A6" w:rsidRPr="005013C4" w:rsidRDefault="001919A6" w:rsidP="001919A6">
      <w:pPr>
        <w:shd w:val="clear" w:color="auto" w:fill="FFFFFF"/>
        <w:spacing w:after="0" w:line="240" w:lineRule="auto"/>
        <w:ind w:firstLine="708"/>
        <w:contextualSpacing/>
        <w:jc w:val="both"/>
        <w:rPr>
          <w:rFonts w:ascii="Times New Roman" w:hAnsi="Times New Roman" w:cs="Times New Roman"/>
          <w:color w:val="000000"/>
          <w:sz w:val="24"/>
          <w:szCs w:val="24"/>
        </w:rPr>
      </w:pPr>
      <w:r w:rsidRPr="005013C4">
        <w:rPr>
          <w:rFonts w:ascii="Times New Roman" w:hAnsi="Times New Roman" w:cs="Times New Roman"/>
          <w:b/>
          <w:i/>
          <w:color w:val="000000"/>
          <w:sz w:val="24"/>
          <w:szCs w:val="24"/>
        </w:rPr>
        <w:t xml:space="preserve">Фраза </w:t>
      </w:r>
      <w:r w:rsidRPr="005013C4">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1919A6" w:rsidRPr="005013C4" w:rsidRDefault="001919A6" w:rsidP="001919A6">
      <w:pPr>
        <w:shd w:val="clear" w:color="auto" w:fill="FFFFFF"/>
        <w:spacing w:after="0" w:line="240" w:lineRule="auto"/>
        <w:ind w:firstLine="426"/>
        <w:contextualSpacing/>
        <w:jc w:val="both"/>
        <w:rPr>
          <w:rFonts w:ascii="Times New Roman" w:hAnsi="Times New Roman" w:cs="Times New Roman"/>
          <w:color w:val="000000"/>
          <w:sz w:val="24"/>
          <w:szCs w:val="24"/>
        </w:rPr>
      </w:pPr>
      <w:r w:rsidRPr="005013C4">
        <w:rPr>
          <w:rFonts w:ascii="Times New Roman" w:hAnsi="Times New Roman" w:cs="Times New Roman"/>
          <w:color w:val="000000"/>
          <w:sz w:val="24"/>
          <w:szCs w:val="24"/>
        </w:rPr>
        <w:t>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1919A6" w:rsidRPr="005013C4" w:rsidRDefault="001919A6" w:rsidP="001919A6">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5013C4">
        <w:rPr>
          <w:rFonts w:ascii="Times New Roman" w:eastAsia="Times New Roman" w:hAnsi="Times New Roman" w:cs="Times New Roman"/>
          <w:bCs/>
          <w:sz w:val="24"/>
          <w:szCs w:val="24"/>
          <w:lang w:eastAsia="ru-RU"/>
        </w:rPr>
        <w:t>Коррекционный курс</w:t>
      </w:r>
      <w:r w:rsidRPr="005013C4">
        <w:rPr>
          <w:rFonts w:ascii="Times New Roman" w:hAnsi="Times New Roman" w:cs="Times New Roman"/>
          <w:bCs/>
          <w:sz w:val="24"/>
          <w:szCs w:val="24"/>
        </w:rPr>
        <w:t xml:space="preserve"> </w:t>
      </w:r>
      <w:r w:rsidRPr="005013C4">
        <w:rPr>
          <w:rFonts w:ascii="Times New Roman" w:hAnsi="Times New Roman" w:cs="Times New Roman"/>
          <w:b/>
          <w:bCs/>
          <w:iCs/>
          <w:sz w:val="24"/>
          <w:szCs w:val="24"/>
        </w:rPr>
        <w:t>«</w:t>
      </w:r>
      <w:r w:rsidRPr="005013C4">
        <w:rPr>
          <w:rFonts w:ascii="Times New Roman" w:hAnsi="Times New Roman" w:cs="Times New Roman"/>
          <w:b/>
          <w:bCs/>
          <w:iCs/>
          <w:kern w:val="2"/>
          <w:sz w:val="24"/>
          <w:szCs w:val="24"/>
        </w:rPr>
        <w:t>Развитие слухового восприятия и техника речи</w:t>
      </w:r>
      <w:r w:rsidRPr="005013C4">
        <w:rPr>
          <w:rFonts w:ascii="Times New Roman" w:hAnsi="Times New Roman" w:cs="Times New Roman"/>
          <w:b/>
          <w:bCs/>
          <w:iCs/>
          <w:sz w:val="24"/>
          <w:szCs w:val="24"/>
        </w:rPr>
        <w:t>»</w:t>
      </w:r>
      <w:r w:rsidRPr="005013C4">
        <w:rPr>
          <w:rFonts w:ascii="Times New Roman" w:hAnsi="Times New Roman" w:cs="Times New Roman"/>
          <w:bCs/>
          <w:iCs/>
          <w:sz w:val="24"/>
          <w:szCs w:val="24"/>
        </w:rPr>
        <w:t xml:space="preserve"> </w:t>
      </w:r>
      <w:r w:rsidRPr="005013C4">
        <w:rPr>
          <w:rFonts w:ascii="Times New Roman" w:hAnsi="Times New Roman" w:cs="Times New Roman"/>
          <w:iCs/>
          <w:sz w:val="24"/>
          <w:szCs w:val="24"/>
        </w:rPr>
        <w:t>(фронтальное занятие).</w:t>
      </w:r>
    </w:p>
    <w:p w:rsidR="001919A6" w:rsidRPr="005013C4" w:rsidRDefault="001919A6" w:rsidP="001919A6">
      <w:pPr>
        <w:autoSpaceDE w:val="0"/>
        <w:autoSpaceDN w:val="0"/>
        <w:adjustRightInd w:val="0"/>
        <w:spacing w:after="0" w:line="240" w:lineRule="auto"/>
        <w:ind w:firstLine="284"/>
        <w:contextualSpacing/>
        <w:jc w:val="both"/>
        <w:rPr>
          <w:rFonts w:ascii="Times New Roman" w:hAnsi="Times New Roman" w:cs="Times New Roman"/>
          <w:bCs/>
          <w:iCs/>
          <w:sz w:val="24"/>
          <w:szCs w:val="24"/>
        </w:rPr>
      </w:pPr>
      <w:r w:rsidRPr="005013C4">
        <w:rPr>
          <w:rFonts w:ascii="Times New Roman" w:hAnsi="Times New Roman" w:cs="Times New Roman"/>
          <w:iCs/>
          <w:sz w:val="24"/>
          <w:szCs w:val="24"/>
        </w:rPr>
        <w:t>Основные задачи реализации содержания</w:t>
      </w:r>
      <w:r w:rsidRPr="005013C4">
        <w:rPr>
          <w:rFonts w:ascii="Times New Roman" w:hAnsi="Times New Roman" w:cs="Times New Roman"/>
          <w:bCs/>
          <w:iCs/>
          <w:sz w:val="24"/>
          <w:szCs w:val="24"/>
        </w:rPr>
        <w:t xml:space="preserve">: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определение на слух количества звуков, продолжительности их звучания, характера звуковедения, темпа, громкости, ритмов, высоты звучания;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1919A6" w:rsidRPr="005013C4" w:rsidRDefault="001919A6" w:rsidP="001919A6">
      <w:pPr>
        <w:numPr>
          <w:ilvl w:val="0"/>
          <w:numId w:val="60"/>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1919A6" w:rsidRPr="005013C4" w:rsidRDefault="001919A6" w:rsidP="001919A6">
      <w:pPr>
        <w:numPr>
          <w:ilvl w:val="0"/>
          <w:numId w:val="60"/>
        </w:numPr>
        <w:shd w:val="clear" w:color="auto" w:fill="FFFFFF"/>
        <w:suppressAutoHyphens/>
        <w:spacing w:after="0" w:line="240" w:lineRule="auto"/>
        <w:contextualSpacing/>
        <w:jc w:val="both"/>
        <w:rPr>
          <w:rFonts w:ascii="Times New Roman" w:hAnsi="Times New Roman" w:cs="Times New Roman"/>
          <w:sz w:val="24"/>
          <w:szCs w:val="24"/>
        </w:rPr>
      </w:pPr>
      <w:r w:rsidRPr="005013C4">
        <w:rPr>
          <w:rFonts w:ascii="Times New Roman" w:hAnsi="Times New Roman" w:cs="Times New Roman"/>
          <w:sz w:val="24"/>
          <w:szCs w:val="24"/>
        </w:rPr>
        <w:lastRenderedPageBreak/>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1919A6" w:rsidRPr="005013C4" w:rsidRDefault="001919A6" w:rsidP="001919A6">
      <w:pPr>
        <w:numPr>
          <w:ilvl w:val="0"/>
          <w:numId w:val="60"/>
        </w:numPr>
        <w:shd w:val="clear" w:color="auto" w:fill="FFFFFF"/>
        <w:suppressAutoHyphens/>
        <w:spacing w:after="0" w:line="240" w:lineRule="auto"/>
        <w:contextualSpacing/>
        <w:jc w:val="both"/>
        <w:rPr>
          <w:rFonts w:ascii="Times New Roman" w:hAnsi="Times New Roman" w:cs="Times New Roman"/>
          <w:sz w:val="24"/>
          <w:szCs w:val="24"/>
        </w:rPr>
      </w:pPr>
      <w:r w:rsidRPr="005013C4">
        <w:rPr>
          <w:rFonts w:ascii="Times New Roman" w:hAnsi="Times New Roman" w:cs="Times New Roman"/>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1919A6" w:rsidRPr="005013C4" w:rsidRDefault="001919A6" w:rsidP="001919A6">
      <w:pPr>
        <w:numPr>
          <w:ilvl w:val="0"/>
          <w:numId w:val="60"/>
        </w:numPr>
        <w:shd w:val="clear" w:color="auto" w:fill="FFFFFF"/>
        <w:suppressAutoHyphens/>
        <w:spacing w:after="0" w:line="240" w:lineRule="auto"/>
        <w:contextualSpacing/>
        <w:jc w:val="both"/>
        <w:rPr>
          <w:rFonts w:ascii="Times New Roman" w:hAnsi="Times New Roman" w:cs="Times New Roman"/>
          <w:sz w:val="24"/>
          <w:szCs w:val="24"/>
        </w:rPr>
      </w:pPr>
      <w:r w:rsidRPr="005013C4">
        <w:rPr>
          <w:rFonts w:ascii="Times New Roman" w:hAnsi="Times New Roman" w:cs="Times New Roman"/>
          <w:sz w:val="24"/>
          <w:szCs w:val="24"/>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1919A6" w:rsidRPr="005013C4" w:rsidRDefault="001919A6" w:rsidP="001919A6">
      <w:pPr>
        <w:numPr>
          <w:ilvl w:val="0"/>
          <w:numId w:val="60"/>
        </w:numPr>
        <w:shd w:val="clear" w:color="auto" w:fill="FFFFFF"/>
        <w:suppressAutoHyphens/>
        <w:spacing w:after="0" w:line="240" w:lineRule="auto"/>
        <w:contextualSpacing/>
        <w:jc w:val="both"/>
        <w:rPr>
          <w:rFonts w:ascii="Times New Roman" w:hAnsi="Times New Roman" w:cs="Times New Roman"/>
          <w:color w:val="000000"/>
          <w:sz w:val="24"/>
          <w:szCs w:val="24"/>
        </w:rPr>
      </w:pPr>
      <w:r w:rsidRPr="005013C4">
        <w:rPr>
          <w:rFonts w:ascii="Times New Roman" w:hAnsi="Times New Roman" w:cs="Times New Roman"/>
          <w:sz w:val="24"/>
          <w:szCs w:val="24"/>
        </w:rPr>
        <w:t>коррекция нарушений звукослоговой структуры  слова.</w:t>
      </w:r>
    </w:p>
    <w:p w:rsidR="001919A6" w:rsidRPr="005013C4" w:rsidRDefault="001919A6" w:rsidP="001919A6">
      <w:pPr>
        <w:pStyle w:val="45"/>
        <w:spacing w:before="0" w:after="0" w:line="240" w:lineRule="auto"/>
        <w:ind w:firstLine="454"/>
        <w:contextualSpacing/>
        <w:rPr>
          <w:rFonts w:ascii="Times New Roman" w:hAnsi="Times New Roman" w:cs="Times New Roman"/>
          <w:b/>
          <w:sz w:val="24"/>
          <w:szCs w:val="24"/>
        </w:rPr>
      </w:pPr>
      <w:r w:rsidRPr="005013C4">
        <w:rPr>
          <w:rFonts w:ascii="Times New Roman" w:hAnsi="Times New Roman" w:cs="Times New Roman"/>
          <w:b/>
          <w:sz w:val="24"/>
          <w:szCs w:val="24"/>
        </w:rPr>
        <w:t>Развитие слухового восприятия и техника речи</w:t>
      </w:r>
    </w:p>
    <w:p w:rsidR="001919A6" w:rsidRPr="005013C4" w:rsidRDefault="001919A6" w:rsidP="001919A6">
      <w:pPr>
        <w:pStyle w:val="45"/>
        <w:spacing w:before="0" w:after="0" w:line="240" w:lineRule="auto"/>
        <w:ind w:firstLine="454"/>
        <w:contextualSpacing/>
        <w:rPr>
          <w:rFonts w:ascii="Times New Roman" w:hAnsi="Times New Roman" w:cs="Times New Roman"/>
          <w:b/>
          <w:sz w:val="24"/>
          <w:szCs w:val="24"/>
        </w:rPr>
      </w:pPr>
      <w:r w:rsidRPr="005013C4">
        <w:rPr>
          <w:rFonts w:ascii="Times New Roman" w:hAnsi="Times New Roman" w:cs="Times New Roman"/>
          <w:b/>
          <w:sz w:val="24"/>
          <w:szCs w:val="24"/>
        </w:rPr>
        <w:t>(фронтальное занятие)</w:t>
      </w:r>
    </w:p>
    <w:p w:rsidR="001919A6" w:rsidRPr="005013C4" w:rsidRDefault="001919A6" w:rsidP="001919A6">
      <w:pPr>
        <w:spacing w:after="0" w:line="240" w:lineRule="auto"/>
        <w:ind w:firstLine="708"/>
        <w:contextualSpacing/>
        <w:jc w:val="both"/>
        <w:rPr>
          <w:rFonts w:ascii="Times New Roman" w:hAnsi="Times New Roman"/>
          <w:sz w:val="24"/>
          <w:szCs w:val="24"/>
        </w:rPr>
      </w:pPr>
      <w:r w:rsidRPr="005013C4">
        <w:rPr>
          <w:rFonts w:ascii="Times New Roman" w:hAnsi="Times New Roman"/>
          <w:b/>
          <w:sz w:val="24"/>
          <w:szCs w:val="24"/>
          <w:lang w:val="en-US"/>
        </w:rPr>
        <w:t>I</w:t>
      </w:r>
      <w:r w:rsidRPr="005013C4">
        <w:rPr>
          <w:rFonts w:ascii="Times New Roman" w:hAnsi="Times New Roman"/>
          <w:b/>
          <w:sz w:val="24"/>
          <w:szCs w:val="24"/>
        </w:rPr>
        <w:t xml:space="preserve">. </w:t>
      </w:r>
      <w:r w:rsidR="005013C4" w:rsidRPr="005013C4">
        <w:rPr>
          <w:rFonts w:ascii="Times New Roman" w:hAnsi="Times New Roman"/>
          <w:b/>
          <w:sz w:val="24"/>
          <w:szCs w:val="24"/>
        </w:rPr>
        <w:t xml:space="preserve"> </w:t>
      </w:r>
      <w:r w:rsidRPr="005013C4">
        <w:rPr>
          <w:rFonts w:ascii="Times New Roman" w:hAnsi="Times New Roman"/>
          <w:b/>
          <w:sz w:val="24"/>
          <w:szCs w:val="24"/>
        </w:rPr>
        <w:t>Развитие слухового восприятия.</w:t>
      </w:r>
      <w:r w:rsidRPr="005013C4">
        <w:rPr>
          <w:rFonts w:ascii="Times New Roman" w:hAnsi="Times New Roman"/>
          <w:sz w:val="24"/>
          <w:szCs w:val="24"/>
        </w:rPr>
        <w:t xml:space="preserve"> </w:t>
      </w:r>
    </w:p>
    <w:p w:rsidR="001919A6" w:rsidRPr="005013C4" w:rsidRDefault="001919A6" w:rsidP="001919A6">
      <w:pPr>
        <w:spacing w:after="0" w:line="240" w:lineRule="auto"/>
        <w:ind w:firstLine="708"/>
        <w:contextualSpacing/>
        <w:jc w:val="both"/>
        <w:rPr>
          <w:rFonts w:ascii="Times New Roman" w:hAnsi="Times New Roman"/>
          <w:sz w:val="24"/>
          <w:szCs w:val="24"/>
        </w:rPr>
      </w:pPr>
      <w:r w:rsidRPr="005013C4">
        <w:rPr>
          <w:rFonts w:ascii="Times New Roman" w:hAnsi="Times New Roman"/>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1919A6" w:rsidRPr="005013C4" w:rsidRDefault="001919A6" w:rsidP="001919A6">
      <w:pPr>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В</w:t>
      </w:r>
      <w:r w:rsidRPr="005013C4">
        <w:rPr>
          <w:rFonts w:ascii="Times New Roman" w:hAnsi="Times New Roman" w:cs="Times New Roman"/>
          <w:kern w:val="2"/>
          <w:sz w:val="24"/>
          <w:szCs w:val="24"/>
        </w:rPr>
        <w:t>осприятие слухозрительно и на слух (с индивидуальными слуховыми аппаратами и без них, с кохлеарными имплантами/имплантом)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5013C4">
        <w:rPr>
          <w:rFonts w:ascii="Times New Roman" w:hAnsi="Times New Roman" w:cs="Times New Roman"/>
          <w:sz w:val="24"/>
          <w:szCs w:val="24"/>
        </w:rPr>
        <w:t xml:space="preserve"> </w:t>
      </w:r>
    </w:p>
    <w:p w:rsidR="001919A6" w:rsidRPr="005013C4" w:rsidRDefault="001919A6" w:rsidP="001919A6">
      <w:pPr>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5013C4">
        <w:rPr>
          <w:rFonts w:ascii="Times New Roman" w:hAnsi="Times New Roman" w:cs="Times New Roman"/>
          <w:sz w:val="24"/>
          <w:szCs w:val="24"/>
          <w:lang w:val="en-US"/>
        </w:rPr>
        <w:t>I</w:t>
      </w:r>
      <w:r w:rsidRPr="005013C4">
        <w:rPr>
          <w:rFonts w:ascii="Times New Roman" w:hAnsi="Times New Roman" w:cs="Times New Roman"/>
          <w:sz w:val="24"/>
          <w:szCs w:val="24"/>
        </w:rPr>
        <w:t xml:space="preserve"> и </w:t>
      </w:r>
      <w:r w:rsidRPr="005013C4">
        <w:rPr>
          <w:rFonts w:ascii="Times New Roman" w:hAnsi="Times New Roman" w:cs="Times New Roman"/>
          <w:sz w:val="24"/>
          <w:szCs w:val="24"/>
          <w:lang w:val="en-US"/>
        </w:rPr>
        <w:t>II</w:t>
      </w:r>
      <w:r w:rsidRPr="005013C4">
        <w:rPr>
          <w:rFonts w:ascii="Times New Roman" w:hAnsi="Times New Roman" w:cs="Times New Roman"/>
          <w:sz w:val="24"/>
          <w:szCs w:val="24"/>
        </w:rPr>
        <w:t xml:space="preserve"> степени) на слух (без аппарата).</w:t>
      </w:r>
    </w:p>
    <w:p w:rsidR="001919A6" w:rsidRPr="005013C4" w:rsidRDefault="001919A6" w:rsidP="001919A6">
      <w:pPr>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1919A6" w:rsidRPr="005013C4" w:rsidRDefault="001919A6" w:rsidP="001919A6">
      <w:pPr>
        <w:spacing w:after="0"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1919A6" w:rsidRPr="005013C4" w:rsidRDefault="001919A6" w:rsidP="001919A6">
      <w:pPr>
        <w:pStyle w:val="af7"/>
        <w:spacing w:line="240" w:lineRule="auto"/>
        <w:ind w:firstLine="567"/>
        <w:contextualSpacing/>
        <w:jc w:val="both"/>
        <w:rPr>
          <w:rFonts w:ascii="Times New Roman" w:hAnsi="Times New Roman" w:cs="Times New Roman"/>
          <w:sz w:val="24"/>
          <w:szCs w:val="24"/>
        </w:rPr>
      </w:pPr>
      <w:r w:rsidRPr="005013C4">
        <w:rPr>
          <w:rFonts w:ascii="Times New Roman" w:hAnsi="Times New Roman" w:cs="Times New Roman"/>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1919A6" w:rsidRPr="005013C4" w:rsidRDefault="001919A6" w:rsidP="001919A6">
      <w:pPr>
        <w:spacing w:after="0" w:line="240" w:lineRule="auto"/>
        <w:ind w:firstLine="567"/>
        <w:contextualSpacing/>
        <w:jc w:val="both"/>
        <w:rPr>
          <w:rFonts w:ascii="Times New Roman" w:hAnsi="Times New Roman" w:cs="Times New Roman"/>
          <w:sz w:val="24"/>
          <w:szCs w:val="24"/>
        </w:rPr>
      </w:pPr>
      <w:r w:rsidRPr="005013C4">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1919A6" w:rsidRPr="005013C4" w:rsidRDefault="001919A6" w:rsidP="001919A6">
      <w:pPr>
        <w:spacing w:after="0" w:line="240" w:lineRule="auto"/>
        <w:ind w:firstLine="567"/>
        <w:contextualSpacing/>
        <w:jc w:val="both"/>
        <w:rPr>
          <w:rFonts w:ascii="Times New Roman" w:hAnsi="Times New Roman"/>
          <w:sz w:val="24"/>
          <w:szCs w:val="24"/>
        </w:rPr>
      </w:pPr>
      <w:r w:rsidRPr="005013C4">
        <w:rPr>
          <w:rFonts w:ascii="Times New Roman" w:hAnsi="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1919A6" w:rsidRPr="005013C4" w:rsidRDefault="001919A6" w:rsidP="001919A6">
      <w:pPr>
        <w:spacing w:after="0" w:line="240" w:lineRule="auto"/>
        <w:ind w:firstLine="708"/>
        <w:contextualSpacing/>
        <w:jc w:val="both"/>
        <w:rPr>
          <w:rFonts w:ascii="Times New Roman" w:hAnsi="Times New Roman" w:cs="Times New Roman"/>
          <w:kern w:val="2"/>
          <w:sz w:val="24"/>
          <w:szCs w:val="24"/>
        </w:rPr>
      </w:pPr>
      <w:r w:rsidRPr="005013C4">
        <w:rPr>
          <w:rFonts w:ascii="Times New Roman" w:hAnsi="Times New Roman" w:cs="Times New Roman"/>
          <w:b/>
          <w:sz w:val="24"/>
          <w:szCs w:val="24"/>
          <w:lang w:val="en-US"/>
        </w:rPr>
        <w:lastRenderedPageBreak/>
        <w:t>II</w:t>
      </w:r>
      <w:r w:rsidRPr="005013C4">
        <w:rPr>
          <w:rFonts w:ascii="Times New Roman" w:hAnsi="Times New Roman" w:cs="Times New Roman"/>
          <w:b/>
          <w:sz w:val="24"/>
          <w:szCs w:val="24"/>
        </w:rPr>
        <w:t>. Техника речи.</w:t>
      </w:r>
      <w:r w:rsidRPr="005013C4">
        <w:rPr>
          <w:rFonts w:ascii="Times New Roman" w:hAnsi="Times New Roman" w:cs="Times New Roman"/>
          <w:sz w:val="24"/>
          <w:szCs w:val="24"/>
        </w:rPr>
        <w:t xml:space="preserve"> В</w:t>
      </w:r>
      <w:r w:rsidRPr="005013C4">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5013C4">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1919A6" w:rsidRPr="005013C4" w:rsidRDefault="001919A6" w:rsidP="001919A6">
      <w:pPr>
        <w:autoSpaceDE w:val="0"/>
        <w:autoSpaceDN w:val="0"/>
        <w:adjustRightInd w:val="0"/>
        <w:spacing w:after="0" w:line="240" w:lineRule="auto"/>
        <w:ind w:firstLine="284"/>
        <w:contextualSpacing/>
        <w:jc w:val="both"/>
        <w:rPr>
          <w:rFonts w:ascii="Times New Roman" w:hAnsi="Times New Roman" w:cs="Times New Roman"/>
          <w:iCs/>
          <w:sz w:val="24"/>
          <w:szCs w:val="24"/>
        </w:rPr>
      </w:pPr>
      <w:r w:rsidRPr="005013C4">
        <w:rPr>
          <w:rFonts w:ascii="Times New Roman" w:eastAsia="Times New Roman" w:hAnsi="Times New Roman" w:cs="Times New Roman"/>
          <w:bCs/>
          <w:sz w:val="24"/>
          <w:szCs w:val="24"/>
          <w:lang w:eastAsia="ru-RU"/>
        </w:rPr>
        <w:t>Коррекционный курс</w:t>
      </w:r>
      <w:r w:rsidRPr="005013C4">
        <w:rPr>
          <w:rFonts w:ascii="Times New Roman" w:hAnsi="Times New Roman" w:cs="Times New Roman"/>
          <w:bCs/>
          <w:sz w:val="24"/>
          <w:szCs w:val="24"/>
        </w:rPr>
        <w:t xml:space="preserve"> </w:t>
      </w:r>
      <w:r w:rsidRPr="005013C4">
        <w:rPr>
          <w:rFonts w:ascii="Times New Roman" w:hAnsi="Times New Roman" w:cs="Times New Roman"/>
          <w:b/>
          <w:bCs/>
          <w:iCs/>
          <w:sz w:val="24"/>
          <w:szCs w:val="24"/>
        </w:rPr>
        <w:t>«Музыкально-ритмические занятия»</w:t>
      </w:r>
      <w:r w:rsidRPr="005013C4">
        <w:rPr>
          <w:rFonts w:ascii="Times New Roman" w:hAnsi="Times New Roman" w:cs="Times New Roman"/>
          <w:bCs/>
          <w:iCs/>
          <w:sz w:val="24"/>
          <w:szCs w:val="24"/>
        </w:rPr>
        <w:t xml:space="preserve"> </w:t>
      </w:r>
      <w:r w:rsidRPr="005013C4">
        <w:rPr>
          <w:rFonts w:ascii="Times New Roman" w:hAnsi="Times New Roman" w:cs="Times New Roman"/>
          <w:iCs/>
          <w:sz w:val="24"/>
          <w:szCs w:val="24"/>
        </w:rPr>
        <w:t>(фронтальное занятие).</w:t>
      </w:r>
    </w:p>
    <w:p w:rsidR="001919A6" w:rsidRPr="005013C4" w:rsidRDefault="001919A6" w:rsidP="001919A6">
      <w:pPr>
        <w:spacing w:after="0" w:line="240" w:lineRule="auto"/>
        <w:ind w:firstLine="284"/>
        <w:contextualSpacing/>
        <w:jc w:val="both"/>
        <w:rPr>
          <w:rFonts w:ascii="Times New Roman" w:eastAsia="Times New Roman" w:hAnsi="Times New Roman" w:cs="Times New Roman"/>
          <w:sz w:val="24"/>
          <w:szCs w:val="24"/>
          <w:lang w:eastAsia="ru-RU"/>
        </w:rPr>
      </w:pPr>
      <w:r w:rsidRPr="005013C4">
        <w:rPr>
          <w:rFonts w:ascii="Times New Roman" w:hAnsi="Times New Roman" w:cs="Times New Roman"/>
          <w:iCs/>
          <w:sz w:val="24"/>
          <w:szCs w:val="24"/>
        </w:rPr>
        <w:t>Основные задачи реализации содержания</w:t>
      </w:r>
      <w:r w:rsidRPr="005013C4">
        <w:rPr>
          <w:rFonts w:ascii="Times New Roman" w:hAnsi="Times New Roman" w:cs="Times New Roman"/>
          <w:bCs/>
          <w:iCs/>
          <w:sz w:val="24"/>
          <w:szCs w:val="24"/>
        </w:rPr>
        <w:t xml:space="preserve">: </w:t>
      </w:r>
      <w:r w:rsidRPr="005013C4">
        <w:rPr>
          <w:rFonts w:ascii="Times New Roman" w:eastAsia="Times New Roman" w:hAnsi="Times New Roman" w:cs="Times New Roman"/>
          <w:sz w:val="24"/>
          <w:szCs w:val="24"/>
          <w:lang w:eastAsia="ru-RU"/>
        </w:rPr>
        <w:t xml:space="preserve">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eastAsia="Times New Roman" w:hAnsi="Times New Roman" w:cs="Times New Roman"/>
          <w:sz w:val="24"/>
          <w:szCs w:val="24"/>
          <w:lang w:eastAsia="ru-RU"/>
        </w:rPr>
      </w:pPr>
      <w:r w:rsidRPr="005013C4">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1919A6" w:rsidRPr="005013C4" w:rsidRDefault="001919A6" w:rsidP="001919A6">
      <w:pPr>
        <w:numPr>
          <w:ilvl w:val="0"/>
          <w:numId w:val="61"/>
        </w:numPr>
        <w:tabs>
          <w:tab w:val="clear" w:pos="1004"/>
          <w:tab w:val="num" w:pos="660"/>
        </w:tabs>
        <w:suppressAutoHyphens/>
        <w:spacing w:after="0" w:line="240" w:lineRule="auto"/>
        <w:ind w:left="660" w:hanging="330"/>
        <w:contextualSpacing/>
        <w:jc w:val="both"/>
        <w:rPr>
          <w:rFonts w:ascii="Times New Roman" w:hAnsi="Times New Roman" w:cs="Times New Roman"/>
          <w:b/>
          <w:i/>
          <w:color w:val="000000"/>
          <w:sz w:val="24"/>
          <w:szCs w:val="24"/>
        </w:rPr>
      </w:pPr>
      <w:r w:rsidRPr="005013C4">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1919A6" w:rsidRPr="005013C4" w:rsidRDefault="001919A6" w:rsidP="001919A6">
      <w:pPr>
        <w:spacing w:after="0" w:line="240" w:lineRule="auto"/>
        <w:contextualSpacing/>
        <w:jc w:val="center"/>
        <w:rPr>
          <w:rFonts w:ascii="Times New Roman" w:hAnsi="Times New Roman"/>
          <w:b/>
          <w:sz w:val="24"/>
          <w:szCs w:val="24"/>
        </w:rPr>
      </w:pPr>
      <w:r w:rsidRPr="005013C4">
        <w:rPr>
          <w:rFonts w:ascii="Times New Roman" w:hAnsi="Times New Roman" w:cs="Times New Roman"/>
          <w:b/>
          <w:i/>
          <w:color w:val="000000"/>
          <w:sz w:val="24"/>
          <w:szCs w:val="24"/>
        </w:rPr>
        <w:t xml:space="preserve"> </w:t>
      </w:r>
      <w:r w:rsidRPr="005013C4">
        <w:rPr>
          <w:rFonts w:ascii="Times New Roman" w:hAnsi="Times New Roman"/>
          <w:b/>
          <w:sz w:val="24"/>
          <w:szCs w:val="24"/>
        </w:rPr>
        <w:t>Музыкально – ритмические занятия</w:t>
      </w:r>
    </w:p>
    <w:p w:rsidR="001919A6" w:rsidRPr="005013C4" w:rsidRDefault="001919A6" w:rsidP="001919A6">
      <w:pPr>
        <w:pStyle w:val="af7"/>
        <w:spacing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b/>
          <w:sz w:val="24"/>
          <w:szCs w:val="24"/>
        </w:rPr>
        <w:t>Слушание музыки.</w:t>
      </w:r>
      <w:r w:rsidRPr="005013C4">
        <w:rPr>
          <w:rFonts w:ascii="Times New Roman" w:hAnsi="Times New Roman" w:cs="Times New Roman"/>
          <w:sz w:val="24"/>
          <w:szCs w:val="24"/>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1919A6" w:rsidRPr="005013C4" w:rsidRDefault="001919A6" w:rsidP="001919A6">
      <w:pPr>
        <w:pStyle w:val="af7"/>
        <w:spacing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sz w:val="24"/>
          <w:szCs w:val="24"/>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1919A6" w:rsidRPr="005013C4" w:rsidRDefault="001919A6" w:rsidP="001919A6">
      <w:pPr>
        <w:pStyle w:val="af7"/>
        <w:spacing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b/>
          <w:sz w:val="24"/>
          <w:szCs w:val="24"/>
        </w:rPr>
        <w:t>Музыкально – пластическое движение.</w:t>
      </w:r>
      <w:r w:rsidRPr="005013C4">
        <w:rPr>
          <w:rFonts w:ascii="Times New Roman" w:hAnsi="Times New Roman" w:cs="Times New Roman"/>
          <w:sz w:val="24"/>
          <w:szCs w:val="24"/>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1919A6" w:rsidRPr="005013C4" w:rsidRDefault="001919A6" w:rsidP="001919A6">
      <w:pPr>
        <w:pStyle w:val="af7"/>
        <w:spacing w:line="240" w:lineRule="auto"/>
        <w:ind w:firstLine="709"/>
        <w:contextualSpacing/>
        <w:jc w:val="both"/>
        <w:rPr>
          <w:rFonts w:ascii="Times New Roman" w:hAnsi="Times New Roman" w:cs="Times New Roman"/>
          <w:sz w:val="24"/>
          <w:szCs w:val="24"/>
        </w:rPr>
      </w:pPr>
      <w:r w:rsidRPr="005013C4">
        <w:rPr>
          <w:rFonts w:ascii="Times New Roman" w:hAnsi="Times New Roman" w:cs="Times New Roman"/>
          <w:b/>
          <w:sz w:val="24"/>
          <w:szCs w:val="24"/>
        </w:rPr>
        <w:t>Декламация песен под музыку.</w:t>
      </w:r>
      <w:r w:rsidRPr="005013C4">
        <w:rPr>
          <w:rFonts w:ascii="Times New Roman" w:hAnsi="Times New Roman" w:cs="Times New Roman"/>
          <w:sz w:val="24"/>
          <w:szCs w:val="24"/>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w:t>
      </w:r>
      <w:r w:rsidRPr="005013C4">
        <w:rPr>
          <w:rFonts w:ascii="Times New Roman" w:hAnsi="Times New Roman" w:cs="Times New Roman"/>
          <w:sz w:val="24"/>
          <w:szCs w:val="24"/>
        </w:rPr>
        <w:lastRenderedPageBreak/>
        <w:t>звуковедения (плавно, отрывисто), соответствующей манере исполнения (легко, более твердо и др.). Обучение пению.</w:t>
      </w:r>
    </w:p>
    <w:p w:rsidR="001919A6" w:rsidRPr="005013C4" w:rsidRDefault="001919A6" w:rsidP="001919A6">
      <w:pPr>
        <w:pStyle w:val="af7"/>
        <w:spacing w:line="240" w:lineRule="auto"/>
        <w:ind w:firstLine="709"/>
        <w:contextualSpacing/>
        <w:jc w:val="both"/>
        <w:rPr>
          <w:rFonts w:ascii="Times New Roman" w:hAnsi="Times New Roman" w:cs="Times New Roman"/>
          <w:sz w:val="24"/>
          <w:szCs w:val="24"/>
        </w:rPr>
      </w:pPr>
      <w:r w:rsidRPr="005013C4">
        <w:rPr>
          <w:rFonts w:ascii="Times New Roman" w:hAnsi="Times New Roman" w:cs="Times New Roman"/>
          <w:b/>
          <w:sz w:val="24"/>
          <w:szCs w:val="24"/>
        </w:rPr>
        <w:t>Обучение игре на элементарных музыкальных инструментах в ансамбле.</w:t>
      </w:r>
      <w:r w:rsidRPr="005013C4">
        <w:rPr>
          <w:rFonts w:ascii="Times New Roman" w:hAnsi="Times New Roman" w:cs="Times New Roman"/>
          <w:sz w:val="24"/>
          <w:szCs w:val="24"/>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1919A6" w:rsidRPr="005013C4" w:rsidRDefault="001919A6" w:rsidP="001919A6">
      <w:pPr>
        <w:pStyle w:val="af7"/>
        <w:spacing w:line="240" w:lineRule="auto"/>
        <w:ind w:firstLine="708"/>
        <w:contextualSpacing/>
        <w:jc w:val="both"/>
        <w:rPr>
          <w:rFonts w:ascii="Times New Roman" w:hAnsi="Times New Roman" w:cs="Times New Roman"/>
          <w:b/>
          <w:sz w:val="24"/>
          <w:szCs w:val="24"/>
        </w:rPr>
      </w:pPr>
      <w:r w:rsidRPr="005013C4">
        <w:rPr>
          <w:rFonts w:ascii="Times New Roman" w:hAnsi="Times New Roman" w:cs="Times New Roman"/>
          <w:b/>
          <w:sz w:val="24"/>
          <w:szCs w:val="24"/>
        </w:rPr>
        <w:t xml:space="preserve">Инсценирование (драматизация). </w:t>
      </w:r>
      <w:r w:rsidRPr="005013C4">
        <w:rPr>
          <w:rFonts w:ascii="Times New Roman" w:hAnsi="Times New Roman" w:cs="Times New Roman"/>
          <w:sz w:val="24"/>
          <w:szCs w:val="24"/>
        </w:rPr>
        <w:t>Участие в</w:t>
      </w:r>
      <w:r w:rsidRPr="005013C4">
        <w:rPr>
          <w:rFonts w:ascii="Times New Roman" w:hAnsi="Times New Roman" w:cs="Times New Roman"/>
          <w:b/>
          <w:sz w:val="24"/>
          <w:szCs w:val="24"/>
        </w:rPr>
        <w:t xml:space="preserve"> </w:t>
      </w:r>
      <w:r w:rsidRPr="005013C4">
        <w:rPr>
          <w:rFonts w:ascii="Times New Roman" w:hAnsi="Times New Roman" w:cs="Times New Roman"/>
          <w:sz w:val="24"/>
          <w:szCs w:val="24"/>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1919A6" w:rsidRPr="005013C4" w:rsidRDefault="001919A6" w:rsidP="001919A6">
      <w:pPr>
        <w:pStyle w:val="af7"/>
        <w:spacing w:line="240" w:lineRule="auto"/>
        <w:ind w:firstLine="708"/>
        <w:contextualSpacing/>
        <w:jc w:val="both"/>
        <w:rPr>
          <w:rFonts w:ascii="Times New Roman" w:hAnsi="Times New Roman" w:cs="Times New Roman"/>
          <w:sz w:val="24"/>
          <w:szCs w:val="24"/>
        </w:rPr>
      </w:pPr>
      <w:r w:rsidRPr="005013C4">
        <w:rPr>
          <w:rFonts w:ascii="Times New Roman" w:hAnsi="Times New Roman" w:cs="Times New Roman"/>
          <w:b/>
          <w:sz w:val="24"/>
          <w:szCs w:val="24"/>
        </w:rPr>
        <w:t>Восприятие и воспроизведение устной речи</w:t>
      </w:r>
      <w:r w:rsidRPr="005013C4">
        <w:rPr>
          <w:rFonts w:ascii="Times New Roman" w:hAnsi="Times New Roman" w:cs="Times New Roman"/>
          <w:sz w:val="24"/>
          <w:szCs w:val="24"/>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2960B8" w:rsidRPr="005013C4" w:rsidRDefault="002960B8" w:rsidP="00F609E3">
      <w:pPr>
        <w:pStyle w:val="4"/>
        <w:shd w:val="clear" w:color="auto" w:fill="auto"/>
        <w:spacing w:before="0" w:line="240" w:lineRule="auto"/>
        <w:ind w:firstLine="0"/>
        <w:jc w:val="center"/>
        <w:rPr>
          <w:b/>
          <w:sz w:val="24"/>
          <w:szCs w:val="24"/>
        </w:rPr>
      </w:pPr>
    </w:p>
    <w:p w:rsidR="002960B8" w:rsidRPr="005013C4" w:rsidRDefault="002960B8" w:rsidP="0048345A">
      <w:pPr>
        <w:ind w:firstLine="709"/>
        <w:contextualSpacing/>
        <w:jc w:val="both"/>
        <w:rPr>
          <w:rFonts w:ascii="Times New Roman" w:hAnsi="Times New Roman" w:cs="Times New Roman"/>
          <w:sz w:val="24"/>
          <w:szCs w:val="24"/>
        </w:rPr>
      </w:pPr>
    </w:p>
    <w:p w:rsidR="002960B8" w:rsidRPr="00793284" w:rsidRDefault="002960B8" w:rsidP="002960B8">
      <w:pPr>
        <w:shd w:val="clear" w:color="auto" w:fill="FFFFFF"/>
        <w:contextualSpacing/>
        <w:jc w:val="center"/>
        <w:rPr>
          <w:rFonts w:ascii="Times New Roman" w:hAnsi="Times New Roman" w:cs="Times New Roman"/>
          <w:b/>
          <w:sz w:val="24"/>
          <w:szCs w:val="24"/>
        </w:rPr>
      </w:pPr>
      <w:r w:rsidRPr="00793284">
        <w:rPr>
          <w:rFonts w:ascii="Times New Roman" w:hAnsi="Times New Roman" w:cs="Times New Roman"/>
          <w:b/>
          <w:sz w:val="24"/>
          <w:szCs w:val="24"/>
        </w:rPr>
        <w:t>Планируемые результаты освоения курса</w:t>
      </w:r>
    </w:p>
    <w:p w:rsidR="002960B8" w:rsidRPr="00793284" w:rsidRDefault="002960B8" w:rsidP="002960B8">
      <w:pPr>
        <w:shd w:val="clear" w:color="auto" w:fill="FFFFFF"/>
        <w:ind w:firstLine="709"/>
        <w:contextualSpacing/>
        <w:jc w:val="both"/>
        <w:rPr>
          <w:rFonts w:ascii="Times New Roman" w:hAnsi="Times New Roman" w:cs="Times New Roman"/>
          <w:sz w:val="24"/>
          <w:szCs w:val="24"/>
        </w:rPr>
      </w:pPr>
      <w:r w:rsidRPr="00793284">
        <w:rPr>
          <w:rFonts w:ascii="Times New Roman" w:hAnsi="Times New Roman" w:cs="Times New Roman"/>
          <w:sz w:val="24"/>
          <w:szCs w:val="24"/>
        </w:rPr>
        <w:t xml:space="preserve">Планируемые результаты строится с учётом необходимости определения положительной динамики развития речи обучающихся на основе выделения достигнутого уровня развития и ближайшей перспективы-зоны ближайшего развития ребёнка и основана на дифференциации требований к </w:t>
      </w:r>
      <w:r w:rsidR="001919A6">
        <w:rPr>
          <w:rFonts w:ascii="Times New Roman" w:hAnsi="Times New Roman" w:cs="Times New Roman"/>
          <w:sz w:val="24"/>
          <w:szCs w:val="24"/>
        </w:rPr>
        <w:t>усвоению курса обучающихся с нарушением слуха</w:t>
      </w:r>
      <w:r w:rsidRPr="00793284">
        <w:rPr>
          <w:rFonts w:ascii="Times New Roman" w:hAnsi="Times New Roman" w:cs="Times New Roman"/>
          <w:sz w:val="24"/>
          <w:szCs w:val="24"/>
        </w:rPr>
        <w:t>, имеющих речевые дефекты.</w:t>
      </w:r>
    </w:p>
    <w:p w:rsidR="002960B8" w:rsidRPr="00793284" w:rsidRDefault="002960B8" w:rsidP="002960B8">
      <w:pPr>
        <w:shd w:val="clear" w:color="auto" w:fill="FFFFFF"/>
        <w:ind w:firstLine="709"/>
        <w:contextualSpacing/>
        <w:jc w:val="both"/>
        <w:rPr>
          <w:rFonts w:ascii="Times New Roman" w:hAnsi="Times New Roman" w:cs="Times New Roman"/>
          <w:i/>
          <w:sz w:val="24"/>
          <w:szCs w:val="24"/>
        </w:rPr>
      </w:pPr>
      <w:r w:rsidRPr="00793284">
        <w:rPr>
          <w:rFonts w:ascii="Times New Roman" w:hAnsi="Times New Roman" w:cs="Times New Roman"/>
          <w:i/>
          <w:sz w:val="24"/>
          <w:szCs w:val="24"/>
        </w:rPr>
        <w:t>Звуковая сторона речи. Фонематические процессы.</w:t>
      </w:r>
    </w:p>
    <w:p w:rsidR="002960B8" w:rsidRPr="00793284" w:rsidRDefault="002960B8" w:rsidP="002960B8">
      <w:pPr>
        <w:shd w:val="clear" w:color="auto" w:fill="FFFFFF"/>
        <w:ind w:firstLine="709"/>
        <w:contextualSpacing/>
        <w:jc w:val="both"/>
        <w:rPr>
          <w:rFonts w:ascii="Times New Roman" w:hAnsi="Times New Roman" w:cs="Times New Roman"/>
          <w:sz w:val="24"/>
          <w:szCs w:val="24"/>
        </w:rPr>
      </w:pPr>
      <w:r w:rsidRPr="00793284">
        <w:rPr>
          <w:rFonts w:ascii="Times New Roman" w:hAnsi="Times New Roman" w:cs="Times New Roman"/>
          <w:sz w:val="24"/>
          <w:szCs w:val="24"/>
        </w:rPr>
        <w:t xml:space="preserve"> Называть основные органы артикуляционного аппарата. Четко и правильно выполнять артикуляционные движения в соответствии с речевой инструкцией. Удерживать артикуляционную позу и переключаться на другую. Воспроизводить заданный ритм. Демонстрировать сформированные произносительные навыки (четкое произношение, адекватную интонацию, соблюдение ритма) на материале стихотворений и связных текстов. Чётко произносить все звуки русского языка в речевом потоке. Знать названия букв алфавита, признаки гласных и согласных звуков, обозначать их при письме. Дифференцировать графически сходные рукописные буквы: строчные и-ш, ш-т, в-д, у-д-з, г-р, х-с, эе, э-с и др.; заглавные Г- П-Т, В-Д, И-Ш, Л-М, Е-З и др. Выделять и сравнивать языковые единицы (звук, буква, слово). Давать характеристику. Определять последовательность, количество, место звука в словах сложной звукослоговой структуры. Правильно произносить и записывать слова различной звукослоговой структуры, делить слова на слоги, выделять ударный слог, различать твёрдые и мягкие согласные, обозначать при письме мягкость согласных. Распознавать звонкие и глухие согласные, согласные сходные по акустико-артикуляционным признакам и обозначать их при письме. Знать правило проверки парных согласных в корне слова, делать проверку безударных гласных в корне. Правильно употреблять разделительный мягкий знак. </w:t>
      </w:r>
    </w:p>
    <w:p w:rsidR="002960B8" w:rsidRPr="00793284" w:rsidRDefault="002960B8" w:rsidP="002960B8">
      <w:pPr>
        <w:shd w:val="clear" w:color="auto" w:fill="FFFFFF"/>
        <w:ind w:firstLine="709"/>
        <w:contextualSpacing/>
        <w:jc w:val="both"/>
        <w:rPr>
          <w:rFonts w:ascii="Times New Roman" w:hAnsi="Times New Roman" w:cs="Times New Roman"/>
          <w:i/>
          <w:sz w:val="24"/>
          <w:szCs w:val="24"/>
        </w:rPr>
      </w:pPr>
      <w:r w:rsidRPr="00793284">
        <w:rPr>
          <w:rFonts w:ascii="Times New Roman" w:hAnsi="Times New Roman" w:cs="Times New Roman"/>
          <w:i/>
          <w:sz w:val="24"/>
          <w:szCs w:val="24"/>
        </w:rPr>
        <w:t xml:space="preserve">Лексико-грамматический строй речи. </w:t>
      </w:r>
    </w:p>
    <w:p w:rsidR="002960B8" w:rsidRPr="00793284" w:rsidRDefault="002960B8" w:rsidP="002960B8">
      <w:pPr>
        <w:shd w:val="clear" w:color="auto" w:fill="FFFFFF"/>
        <w:ind w:firstLine="709"/>
        <w:contextualSpacing/>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Знать словарь, обобщающие понятия по основным лексическим темам. Согласовывать существительные с прилагательными и глаголами, различать одушевлённые и неодушевлённые существительные, употреблять прописную букву в именах собственных. Подбирать слова, близкие и противоположные по смыслу, правильно употреблять многозначные слова, подбирать однокоренные слова различных частей речи, владеть практическими способами словообразования и словоизменения. Проводить морфологический разбор слова. Различать предлоги и приставки, знать правила их правописания. Правильно использовать грамматические формы слов и отрабатываемые конструкции предложений, выражающих пространственные, временные, причинно-следственные отношения. </w:t>
      </w:r>
    </w:p>
    <w:p w:rsidR="002960B8" w:rsidRPr="00793284" w:rsidRDefault="002960B8" w:rsidP="002960B8">
      <w:pPr>
        <w:shd w:val="clear" w:color="auto" w:fill="FFFFFF"/>
        <w:ind w:firstLine="709"/>
        <w:contextualSpacing/>
        <w:jc w:val="both"/>
        <w:rPr>
          <w:rFonts w:ascii="Times New Roman" w:hAnsi="Times New Roman" w:cs="Times New Roman"/>
          <w:i/>
          <w:sz w:val="24"/>
          <w:szCs w:val="24"/>
        </w:rPr>
      </w:pPr>
      <w:r w:rsidRPr="00793284">
        <w:rPr>
          <w:rFonts w:ascii="Times New Roman" w:hAnsi="Times New Roman" w:cs="Times New Roman"/>
          <w:i/>
          <w:sz w:val="24"/>
          <w:szCs w:val="24"/>
        </w:rPr>
        <w:t xml:space="preserve">Предложение и связная речь. </w:t>
      </w:r>
    </w:p>
    <w:p w:rsidR="002960B8" w:rsidRPr="00793284" w:rsidRDefault="002960B8" w:rsidP="002960B8">
      <w:pPr>
        <w:shd w:val="clear" w:color="auto" w:fill="FFFFFF"/>
        <w:ind w:firstLine="709"/>
        <w:contextualSpacing/>
        <w:jc w:val="both"/>
        <w:rPr>
          <w:rFonts w:ascii="Times New Roman" w:hAnsi="Times New Roman" w:cs="Times New Roman"/>
          <w:sz w:val="24"/>
          <w:szCs w:val="24"/>
        </w:rPr>
      </w:pPr>
      <w:r w:rsidRPr="00793284">
        <w:rPr>
          <w:rFonts w:ascii="Times New Roman" w:hAnsi="Times New Roman" w:cs="Times New Roman"/>
          <w:sz w:val="24"/>
          <w:szCs w:val="24"/>
        </w:rPr>
        <w:t xml:space="preserve">Правильно употреблять простые и сложные предложения. Обозначать границы предложения. Распространять предложения однородными членами, употреблять знаки препинания при однородных членах. Воспроизводить интонационно верно, с соблюдением пауз и логических ударений предложения и тексты. Работать со сплошными текстами, деформированными текстами. Давать развёрнутые ответы на вопросы. Работать с планом текста, озаглавливать текст, выделять его тему и главную мысль. Отвечать на вопросы по содержанию прочитанных текстов. Самостоятельно составлять простой план к тексту. Владеть различными видами пересказов. Писать изложение текста по плану, по опорным словам. Строить связное высказывание, устанавливать логику (связность, последовательность); точно и четко формулировать мысли в процессе подготовки связного высказывания. </w:t>
      </w:r>
    </w:p>
    <w:p w:rsidR="002960B8" w:rsidRPr="00793284" w:rsidRDefault="002960B8" w:rsidP="002960B8">
      <w:pPr>
        <w:shd w:val="clear" w:color="auto" w:fill="FFFFFF"/>
        <w:ind w:firstLine="709"/>
        <w:contextualSpacing/>
        <w:jc w:val="both"/>
        <w:rPr>
          <w:rFonts w:ascii="Times New Roman" w:hAnsi="Times New Roman" w:cs="Times New Roman"/>
          <w:i/>
          <w:sz w:val="24"/>
          <w:szCs w:val="24"/>
        </w:rPr>
      </w:pPr>
      <w:r w:rsidRPr="00793284">
        <w:rPr>
          <w:rFonts w:ascii="Times New Roman" w:hAnsi="Times New Roman" w:cs="Times New Roman"/>
          <w:i/>
          <w:sz w:val="24"/>
          <w:szCs w:val="24"/>
        </w:rPr>
        <w:t xml:space="preserve">Универсальные учебные действия </w:t>
      </w:r>
    </w:p>
    <w:p w:rsidR="002960B8" w:rsidRPr="00793284" w:rsidRDefault="002960B8" w:rsidP="002960B8">
      <w:pPr>
        <w:shd w:val="clear" w:color="auto" w:fill="FFFFFF"/>
        <w:ind w:firstLine="709"/>
        <w:contextualSpacing/>
        <w:jc w:val="both"/>
        <w:rPr>
          <w:rFonts w:ascii="Times New Roman" w:hAnsi="Times New Roman" w:cs="Times New Roman"/>
          <w:b/>
          <w:sz w:val="24"/>
          <w:szCs w:val="24"/>
        </w:rPr>
      </w:pPr>
      <w:r w:rsidRPr="00793284">
        <w:rPr>
          <w:rFonts w:ascii="Times New Roman" w:hAnsi="Times New Roman" w:cs="Times New Roman"/>
          <w:sz w:val="24"/>
          <w:szCs w:val="24"/>
        </w:rPr>
        <w:t>Понимать и принимать коррекционную задачу, осуществлять ее решение под руководством учителя – логопеда. Выделять из содержания занятия известные знания и умения, определять круг неизвестного по изучаемой теме. Работать со схемами, таблицами, моделями. Включаться в диалог с учителем и сверстниками, в коллективное обсуждение проблем, проявлять инициативу и активность, стремление высказываться. Использовать навыки устной и письменной речи в различных коммуникативных ситуациях. Использовать нормы русского речевого этикета в ситуациях повседневного общения. Решать актуальные бытовые задачи, используя коммуникацию как средство достижения цели. Осуществлять взаимный контроль и оказывать в сотрудничестве необходимую взаимную помощь. Проявлять мотивацию учебно-познавательной деятельности. Понимать смысл выполнения самоконтроля и самооценки результатов учебной деятельности.</w:t>
      </w:r>
    </w:p>
    <w:p w:rsidR="002960B8" w:rsidRPr="00793284" w:rsidRDefault="002960B8" w:rsidP="002960B8">
      <w:pPr>
        <w:ind w:firstLine="709"/>
        <w:contextualSpacing/>
        <w:jc w:val="both"/>
        <w:rPr>
          <w:rFonts w:ascii="Times New Roman" w:hAnsi="Times New Roman" w:cs="Times New Roman"/>
          <w:b/>
          <w:sz w:val="24"/>
          <w:szCs w:val="24"/>
          <w:u w:val="single"/>
        </w:rPr>
      </w:pPr>
      <w:r w:rsidRPr="00793284">
        <w:rPr>
          <w:rFonts w:ascii="Times New Roman" w:hAnsi="Times New Roman" w:cs="Times New Roman"/>
          <w:b/>
          <w:i/>
          <w:sz w:val="24"/>
          <w:szCs w:val="24"/>
          <w:u w:val="single"/>
        </w:rPr>
        <w:t>Метапредметные УУД</w:t>
      </w:r>
    </w:p>
    <w:p w:rsidR="002960B8" w:rsidRPr="00793284" w:rsidRDefault="002960B8" w:rsidP="002960B8">
      <w:pPr>
        <w:ind w:firstLine="709"/>
        <w:contextualSpacing/>
        <w:jc w:val="both"/>
        <w:rPr>
          <w:rFonts w:ascii="Times New Roman" w:hAnsi="Times New Roman" w:cs="Times New Roman"/>
          <w:b/>
          <w:i/>
          <w:sz w:val="24"/>
          <w:szCs w:val="24"/>
        </w:rPr>
      </w:pPr>
      <w:r w:rsidRPr="00793284">
        <w:rPr>
          <w:rFonts w:ascii="Times New Roman" w:hAnsi="Times New Roman" w:cs="Times New Roman"/>
          <w:b/>
          <w:i/>
          <w:sz w:val="24"/>
          <w:szCs w:val="24"/>
        </w:rPr>
        <w:t>Регулятивные:</w:t>
      </w:r>
    </w:p>
    <w:p w:rsidR="002960B8" w:rsidRPr="00793284" w:rsidRDefault="002960B8" w:rsidP="00B2519B">
      <w:pPr>
        <w:numPr>
          <w:ilvl w:val="0"/>
          <w:numId w:val="36"/>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sz w:val="24"/>
          <w:szCs w:val="24"/>
        </w:rPr>
        <w:t>Развивать умение высказывать своё предположение на основе работы с речевым материалом.</w:t>
      </w:r>
    </w:p>
    <w:p w:rsidR="002960B8" w:rsidRPr="00793284" w:rsidRDefault="002960B8" w:rsidP="00B2519B">
      <w:pPr>
        <w:numPr>
          <w:ilvl w:val="0"/>
          <w:numId w:val="36"/>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b/>
          <w:bCs/>
          <w:sz w:val="24"/>
          <w:szCs w:val="24"/>
        </w:rPr>
        <w:t>О</w:t>
      </w:r>
      <w:r w:rsidRPr="00793284">
        <w:rPr>
          <w:rFonts w:ascii="Times New Roman" w:hAnsi="Times New Roman" w:cs="Times New Roman"/>
          <w:sz w:val="24"/>
          <w:szCs w:val="24"/>
        </w:rPr>
        <w:t>ценивать учебные действия в соответствии с поставленной задачей.</w:t>
      </w:r>
    </w:p>
    <w:p w:rsidR="002960B8" w:rsidRPr="00793284" w:rsidRDefault="002960B8" w:rsidP="00B2519B">
      <w:pPr>
        <w:numPr>
          <w:ilvl w:val="0"/>
          <w:numId w:val="36"/>
        </w:numPr>
        <w:shd w:val="clear" w:color="auto" w:fill="FFFFFF"/>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Прогнозировать предстоящую работу (составлять план).</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Осуществлять познавательную и личностную рефлексию.</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Учить принимать и сохранять учебную задачу.</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Учитывать выделенные учителем ориентиры действия в новом учебном материале.</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 xml:space="preserve">Учитывать </w:t>
      </w:r>
      <w:r w:rsidR="00615F9A" w:rsidRPr="00793284">
        <w:rPr>
          <w:rFonts w:ascii="Times New Roman" w:hAnsi="Times New Roman" w:cs="Times New Roman"/>
          <w:bCs/>
          <w:sz w:val="24"/>
          <w:szCs w:val="24"/>
          <w:shd w:val="clear" w:color="auto" w:fill="FFFFFF"/>
        </w:rPr>
        <w:t>правила в</w:t>
      </w:r>
      <w:r w:rsidRPr="00793284">
        <w:rPr>
          <w:rFonts w:ascii="Times New Roman" w:hAnsi="Times New Roman" w:cs="Times New Roman"/>
          <w:bCs/>
          <w:sz w:val="24"/>
          <w:szCs w:val="24"/>
          <w:shd w:val="clear" w:color="auto" w:fill="FFFFFF"/>
        </w:rPr>
        <w:t xml:space="preserve"> планировании и контроле способа решения. </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lastRenderedPageBreak/>
        <w:t>Осуществлять итоговый и пошаговый контроль по результату.</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Адекватно воспринимать оценку учителя.</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Различать способ и результат действия.</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Вносить необходимые коррективы в действие после его завершения на основе его оценки и учёта характера сделанных ошибок.</w:t>
      </w:r>
    </w:p>
    <w:p w:rsidR="002960B8" w:rsidRPr="00793284" w:rsidRDefault="002960B8" w:rsidP="00B2519B">
      <w:pPr>
        <w:numPr>
          <w:ilvl w:val="0"/>
          <w:numId w:val="36"/>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Выполнять учебные действия в громкоречевой и умственной форме.</w:t>
      </w:r>
    </w:p>
    <w:p w:rsidR="002960B8" w:rsidRPr="00793284" w:rsidRDefault="002960B8" w:rsidP="002960B8">
      <w:pPr>
        <w:ind w:firstLine="709"/>
        <w:contextualSpacing/>
        <w:jc w:val="both"/>
        <w:rPr>
          <w:rFonts w:ascii="Times New Roman" w:hAnsi="Times New Roman" w:cs="Times New Roman"/>
          <w:sz w:val="24"/>
          <w:szCs w:val="24"/>
          <w:shd w:val="clear" w:color="auto" w:fill="FFFFFF"/>
        </w:rPr>
      </w:pPr>
    </w:p>
    <w:p w:rsidR="002960B8" w:rsidRPr="00793284" w:rsidRDefault="002960B8" w:rsidP="002960B8">
      <w:pPr>
        <w:ind w:firstLine="709"/>
        <w:contextualSpacing/>
        <w:jc w:val="both"/>
        <w:rPr>
          <w:rFonts w:ascii="Times New Roman" w:hAnsi="Times New Roman" w:cs="Times New Roman"/>
          <w:b/>
          <w:i/>
          <w:sz w:val="24"/>
          <w:szCs w:val="24"/>
        </w:rPr>
      </w:pPr>
      <w:r w:rsidRPr="00793284">
        <w:rPr>
          <w:rFonts w:ascii="Times New Roman" w:hAnsi="Times New Roman" w:cs="Times New Roman"/>
          <w:b/>
          <w:i/>
          <w:sz w:val="24"/>
          <w:szCs w:val="24"/>
        </w:rPr>
        <w:t>Познавательные:</w:t>
      </w:r>
    </w:p>
    <w:p w:rsidR="002960B8" w:rsidRPr="00793284" w:rsidRDefault="002960B8" w:rsidP="00B2519B">
      <w:pPr>
        <w:numPr>
          <w:ilvl w:val="0"/>
          <w:numId w:val="37"/>
        </w:numPr>
        <w:spacing w:after="0"/>
        <w:ind w:left="357" w:hanging="357"/>
        <w:contextualSpacing/>
        <w:jc w:val="both"/>
        <w:rPr>
          <w:rFonts w:ascii="Times New Roman" w:hAnsi="Times New Roman" w:cs="Times New Roman"/>
          <w:i/>
          <w:sz w:val="24"/>
          <w:szCs w:val="24"/>
        </w:rPr>
      </w:pPr>
      <w:r w:rsidRPr="00793284">
        <w:rPr>
          <w:rFonts w:ascii="Times New Roman" w:hAnsi="Times New Roman" w:cs="Times New Roman"/>
          <w:sz w:val="24"/>
          <w:szCs w:val="24"/>
        </w:rPr>
        <w:t>Ра</w:t>
      </w:r>
      <w:r w:rsidRPr="00793284">
        <w:rPr>
          <w:rFonts w:ascii="Times New Roman" w:hAnsi="Times New Roman" w:cs="Times New Roman"/>
          <w:bCs/>
          <w:sz w:val="24"/>
          <w:szCs w:val="24"/>
        </w:rPr>
        <w:t>звивать</w:t>
      </w:r>
      <w:r w:rsidRPr="00793284">
        <w:rPr>
          <w:rFonts w:ascii="Times New Roman" w:hAnsi="Times New Roman" w:cs="Times New Roman"/>
          <w:b/>
          <w:sz w:val="24"/>
          <w:szCs w:val="24"/>
        </w:rPr>
        <w:t> </w:t>
      </w:r>
      <w:r w:rsidRPr="00793284">
        <w:rPr>
          <w:rFonts w:ascii="Times New Roman" w:hAnsi="Times New Roman" w:cs="Times New Roman"/>
          <w:sz w:val="24"/>
          <w:szCs w:val="24"/>
        </w:rPr>
        <w:t>умения извлекать информацию из схем, иллюстраций, текстов.</w:t>
      </w:r>
    </w:p>
    <w:p w:rsidR="002960B8" w:rsidRPr="00793284" w:rsidRDefault="002960B8" w:rsidP="00B2519B">
      <w:pPr>
        <w:numPr>
          <w:ilvl w:val="0"/>
          <w:numId w:val="37"/>
        </w:numPr>
        <w:spacing w:after="0"/>
        <w:ind w:left="357" w:hanging="357"/>
        <w:contextualSpacing/>
        <w:jc w:val="both"/>
        <w:rPr>
          <w:rFonts w:ascii="Times New Roman" w:hAnsi="Times New Roman" w:cs="Times New Roman"/>
          <w:b/>
          <w:i/>
          <w:sz w:val="24"/>
          <w:szCs w:val="24"/>
        </w:rPr>
      </w:pPr>
      <w:r w:rsidRPr="00793284">
        <w:rPr>
          <w:rFonts w:ascii="Times New Roman" w:hAnsi="Times New Roman" w:cs="Times New Roman"/>
          <w:sz w:val="24"/>
          <w:szCs w:val="24"/>
        </w:rPr>
        <w:t>Использовать знаково-символические средства, в том числе модели и схемы.</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b/>
          <w:bCs/>
          <w:sz w:val="24"/>
          <w:szCs w:val="24"/>
        </w:rPr>
      </w:pPr>
      <w:r w:rsidRPr="00793284">
        <w:rPr>
          <w:rFonts w:ascii="Times New Roman" w:hAnsi="Times New Roman" w:cs="Times New Roman"/>
          <w:sz w:val="24"/>
          <w:szCs w:val="24"/>
        </w:rPr>
        <w:t>Представлять информацию в виде схемы, таблиц.</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b/>
          <w:bCs/>
          <w:sz w:val="24"/>
          <w:szCs w:val="24"/>
        </w:rPr>
      </w:pPr>
      <w:r w:rsidRPr="00793284">
        <w:rPr>
          <w:rFonts w:ascii="Times New Roman" w:hAnsi="Times New Roman" w:cs="Times New Roman"/>
          <w:sz w:val="24"/>
          <w:szCs w:val="24"/>
        </w:rPr>
        <w:t>Выявлять сущность, особенности объектов.</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b/>
          <w:bCs/>
          <w:sz w:val="24"/>
          <w:szCs w:val="24"/>
        </w:rPr>
      </w:pPr>
      <w:r w:rsidRPr="00793284">
        <w:rPr>
          <w:rFonts w:ascii="Times New Roman" w:hAnsi="Times New Roman" w:cs="Times New Roman"/>
          <w:sz w:val="24"/>
          <w:szCs w:val="24"/>
        </w:rPr>
        <w:t>Делать выводы на основе анализа объектов.</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b/>
          <w:bCs/>
          <w:sz w:val="24"/>
          <w:szCs w:val="24"/>
        </w:rPr>
      </w:pPr>
      <w:r w:rsidRPr="00793284">
        <w:rPr>
          <w:rFonts w:ascii="Times New Roman" w:hAnsi="Times New Roman" w:cs="Times New Roman"/>
          <w:sz w:val="24"/>
          <w:szCs w:val="24"/>
        </w:rPr>
        <w:t>Обобщать и классифицировать по признакам.</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b/>
          <w:bCs/>
          <w:sz w:val="24"/>
          <w:szCs w:val="24"/>
        </w:rPr>
      </w:pPr>
      <w:r w:rsidRPr="00793284">
        <w:rPr>
          <w:rFonts w:ascii="Times New Roman" w:hAnsi="Times New Roman" w:cs="Times New Roman"/>
          <w:sz w:val="24"/>
          <w:szCs w:val="24"/>
        </w:rPr>
        <w:t>Ориентироваться в речевом материале.</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sz w:val="24"/>
          <w:szCs w:val="24"/>
        </w:rPr>
        <w:t>Находить ответы на вопросы в иллюстрации</w:t>
      </w:r>
      <w:r w:rsidRPr="00793284">
        <w:rPr>
          <w:rFonts w:ascii="Times New Roman" w:hAnsi="Times New Roman" w:cs="Times New Roman"/>
          <w:color w:val="000000"/>
          <w:sz w:val="24"/>
          <w:szCs w:val="24"/>
        </w:rPr>
        <w:t>.</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Строить речевое высказывание в устной и письменной форме.</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Выделять существенную информацию из текстов разных видов.</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Осуществлять анализ объектов с выделением существенных и несущественных признаков.</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Осуществлять синтез, как составление целого из частей.</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Проводить сравнение, сериацию и классификацию по заданным критериям.</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Устанавливать причинно-следственные связи, аналогии и строить на их основе логическое рассуждение.</w:t>
      </w:r>
    </w:p>
    <w:p w:rsidR="002960B8" w:rsidRPr="00793284" w:rsidRDefault="002960B8" w:rsidP="00B2519B">
      <w:pPr>
        <w:numPr>
          <w:ilvl w:val="0"/>
          <w:numId w:val="37"/>
        </w:numPr>
        <w:shd w:val="clear" w:color="auto" w:fill="FFFFFF"/>
        <w:spacing w:after="0"/>
        <w:ind w:left="357" w:hanging="357"/>
        <w:contextualSpacing/>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Строить рассуждения в форме связи простых суждений об объекте, его строении, свойствах и связях.</w:t>
      </w:r>
    </w:p>
    <w:p w:rsidR="002960B8" w:rsidRPr="00793284" w:rsidRDefault="002960B8" w:rsidP="002960B8">
      <w:pPr>
        <w:ind w:firstLine="709"/>
        <w:contextualSpacing/>
        <w:jc w:val="both"/>
        <w:rPr>
          <w:rFonts w:ascii="Times New Roman" w:hAnsi="Times New Roman" w:cs="Times New Roman"/>
          <w:b/>
          <w:i/>
          <w:sz w:val="24"/>
          <w:szCs w:val="24"/>
        </w:rPr>
      </w:pPr>
      <w:r w:rsidRPr="00793284">
        <w:rPr>
          <w:rFonts w:ascii="Times New Roman" w:hAnsi="Times New Roman" w:cs="Times New Roman"/>
          <w:b/>
          <w:i/>
          <w:sz w:val="24"/>
          <w:szCs w:val="24"/>
        </w:rPr>
        <w:t>Коммуникативные:</w:t>
      </w:r>
    </w:p>
    <w:p w:rsidR="002960B8" w:rsidRPr="00793284" w:rsidRDefault="002960B8" w:rsidP="00B2519B">
      <w:pPr>
        <w:numPr>
          <w:ilvl w:val="0"/>
          <w:numId w:val="38"/>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b/>
          <w:bCs/>
          <w:sz w:val="24"/>
          <w:szCs w:val="24"/>
        </w:rPr>
        <w:t>Р</w:t>
      </w:r>
      <w:r w:rsidRPr="00793284">
        <w:rPr>
          <w:rFonts w:ascii="Times New Roman" w:hAnsi="Times New Roman" w:cs="Times New Roman"/>
          <w:sz w:val="24"/>
          <w:szCs w:val="24"/>
        </w:rPr>
        <w:t>азвивать умение слушать и понимать других.</w:t>
      </w:r>
    </w:p>
    <w:p w:rsidR="002960B8" w:rsidRPr="00793284" w:rsidRDefault="002960B8" w:rsidP="00B2519B">
      <w:pPr>
        <w:numPr>
          <w:ilvl w:val="0"/>
          <w:numId w:val="38"/>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2960B8" w:rsidRPr="00793284" w:rsidRDefault="002960B8" w:rsidP="00B2519B">
      <w:pPr>
        <w:numPr>
          <w:ilvl w:val="0"/>
          <w:numId w:val="38"/>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bCs/>
          <w:sz w:val="24"/>
          <w:szCs w:val="24"/>
        </w:rPr>
        <w:t xml:space="preserve">Строить речевое высказывание в соответствии с поставленными задачами. </w:t>
      </w:r>
    </w:p>
    <w:p w:rsidR="002960B8" w:rsidRPr="00793284" w:rsidRDefault="002960B8" w:rsidP="00B2519B">
      <w:pPr>
        <w:numPr>
          <w:ilvl w:val="0"/>
          <w:numId w:val="38"/>
        </w:numPr>
        <w:shd w:val="clear" w:color="auto" w:fill="FFFFFF"/>
        <w:spacing w:after="0"/>
        <w:ind w:left="357" w:hanging="357"/>
        <w:contextualSpacing/>
        <w:jc w:val="both"/>
        <w:rPr>
          <w:rFonts w:ascii="Times New Roman" w:hAnsi="Times New Roman" w:cs="Times New Roman"/>
          <w:bCs/>
          <w:sz w:val="24"/>
          <w:szCs w:val="24"/>
        </w:rPr>
      </w:pPr>
      <w:r w:rsidRPr="00793284">
        <w:rPr>
          <w:rFonts w:ascii="Times New Roman" w:hAnsi="Times New Roman" w:cs="Times New Roman"/>
          <w:bCs/>
          <w:sz w:val="24"/>
          <w:szCs w:val="24"/>
        </w:rPr>
        <w:t>Оформлять свои мысли в устной форме.</w:t>
      </w:r>
    </w:p>
    <w:p w:rsidR="002960B8" w:rsidRPr="00793284" w:rsidRDefault="002960B8" w:rsidP="00B2519B">
      <w:pPr>
        <w:numPr>
          <w:ilvl w:val="0"/>
          <w:numId w:val="38"/>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Умение работать в паре.</w:t>
      </w:r>
    </w:p>
    <w:p w:rsidR="002960B8" w:rsidRPr="00793284" w:rsidRDefault="002960B8" w:rsidP="00B2519B">
      <w:pPr>
        <w:numPr>
          <w:ilvl w:val="0"/>
          <w:numId w:val="38"/>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2960B8" w:rsidRPr="00793284" w:rsidRDefault="002960B8" w:rsidP="00B2519B">
      <w:pPr>
        <w:numPr>
          <w:ilvl w:val="0"/>
          <w:numId w:val="38"/>
        </w:numPr>
        <w:spacing w:after="0"/>
        <w:ind w:left="357" w:hanging="357"/>
        <w:contextualSpacing/>
        <w:jc w:val="both"/>
        <w:rPr>
          <w:rFonts w:ascii="Times New Roman" w:hAnsi="Times New Roman" w:cs="Times New Roman"/>
          <w:sz w:val="24"/>
          <w:szCs w:val="24"/>
          <w:shd w:val="clear" w:color="auto" w:fill="FFFFFF"/>
        </w:rPr>
      </w:pPr>
      <w:r w:rsidRPr="00793284">
        <w:rPr>
          <w:rFonts w:ascii="Times New Roman" w:hAnsi="Times New Roman" w:cs="Times New Roman"/>
          <w:bCs/>
          <w:sz w:val="24"/>
          <w:szCs w:val="24"/>
          <w:shd w:val="clear" w:color="auto" w:fill="FFFFFF"/>
        </w:rPr>
        <w:t>Учитывать в сотрудничестве отличные от собственной позиции других людей.</w:t>
      </w:r>
    </w:p>
    <w:p w:rsidR="002960B8" w:rsidRPr="00793284" w:rsidRDefault="002960B8" w:rsidP="00B2519B">
      <w:pPr>
        <w:numPr>
          <w:ilvl w:val="0"/>
          <w:numId w:val="38"/>
        </w:numPr>
        <w:spacing w:after="0"/>
        <w:ind w:left="357" w:hanging="357"/>
        <w:contextualSpacing/>
        <w:jc w:val="both"/>
        <w:rPr>
          <w:rFonts w:ascii="Times New Roman" w:hAnsi="Times New Roman" w:cs="Times New Roman"/>
          <w:sz w:val="24"/>
          <w:szCs w:val="24"/>
          <w:u w:val="single"/>
        </w:rPr>
      </w:pPr>
      <w:r w:rsidRPr="00793284">
        <w:rPr>
          <w:rFonts w:ascii="Times New Roman" w:hAnsi="Times New Roman" w:cs="Times New Roman"/>
          <w:bCs/>
          <w:sz w:val="24"/>
          <w:szCs w:val="24"/>
          <w:shd w:val="clear" w:color="auto" w:fill="FFFFFF"/>
        </w:rPr>
        <w:t>Учитывать разные мнения и интересы, обосновывать собственную позицию.</w:t>
      </w:r>
    </w:p>
    <w:p w:rsidR="002960B8" w:rsidRPr="00793284" w:rsidRDefault="002960B8" w:rsidP="00B2519B">
      <w:pPr>
        <w:numPr>
          <w:ilvl w:val="0"/>
          <w:numId w:val="38"/>
        </w:numPr>
        <w:spacing w:after="0"/>
        <w:ind w:left="357" w:hanging="357"/>
        <w:contextualSpacing/>
        <w:jc w:val="both"/>
        <w:rPr>
          <w:rFonts w:ascii="Times New Roman" w:hAnsi="Times New Roman" w:cs="Times New Roman"/>
          <w:sz w:val="24"/>
          <w:szCs w:val="24"/>
          <w:u w:val="single"/>
        </w:rPr>
      </w:pPr>
      <w:r w:rsidRPr="00793284">
        <w:rPr>
          <w:rFonts w:ascii="Times New Roman" w:hAnsi="Times New Roman" w:cs="Times New Roman"/>
          <w:bCs/>
          <w:sz w:val="24"/>
          <w:szCs w:val="24"/>
          <w:shd w:val="clear" w:color="auto" w:fill="FFFFFF"/>
        </w:rPr>
        <w:t>Осуществлять взаимный контроль и оказывать в сотрудничестве необходимую взаимопомощь</w:t>
      </w:r>
    </w:p>
    <w:p w:rsidR="002960B8" w:rsidRPr="00793284" w:rsidRDefault="002960B8" w:rsidP="002960B8">
      <w:pPr>
        <w:ind w:firstLine="709"/>
        <w:contextualSpacing/>
        <w:jc w:val="both"/>
        <w:rPr>
          <w:rFonts w:ascii="Times New Roman" w:hAnsi="Times New Roman" w:cs="Times New Roman"/>
          <w:b/>
          <w:i/>
          <w:sz w:val="24"/>
          <w:szCs w:val="24"/>
          <w:u w:val="single"/>
        </w:rPr>
      </w:pPr>
      <w:r w:rsidRPr="00793284">
        <w:rPr>
          <w:rFonts w:ascii="Times New Roman" w:hAnsi="Times New Roman" w:cs="Times New Roman"/>
          <w:b/>
          <w:i/>
          <w:sz w:val="24"/>
          <w:szCs w:val="24"/>
          <w:u w:val="single"/>
        </w:rPr>
        <w:t>Личностные УУД:</w:t>
      </w:r>
    </w:p>
    <w:p w:rsidR="002960B8" w:rsidRPr="00793284" w:rsidRDefault="002960B8" w:rsidP="00B2519B">
      <w:pPr>
        <w:numPr>
          <w:ilvl w:val="0"/>
          <w:numId w:val="39"/>
        </w:numPr>
        <w:shd w:val="clear" w:color="auto" w:fill="FFFFFF"/>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Развивать умения выказывать своё отношение к героям, выражать свои эмоции.</w:t>
      </w:r>
    </w:p>
    <w:p w:rsidR="002960B8" w:rsidRPr="00793284" w:rsidRDefault="002960B8" w:rsidP="00B2519B">
      <w:pPr>
        <w:numPr>
          <w:ilvl w:val="0"/>
          <w:numId w:val="39"/>
        </w:numPr>
        <w:shd w:val="clear" w:color="auto" w:fill="FFFFFF"/>
        <w:spacing w:after="0"/>
        <w:ind w:left="0" w:firstLine="142"/>
        <w:contextualSpacing/>
        <w:jc w:val="both"/>
        <w:rPr>
          <w:rFonts w:ascii="Times New Roman" w:hAnsi="Times New Roman" w:cs="Times New Roman"/>
          <w:bCs/>
          <w:sz w:val="24"/>
          <w:szCs w:val="24"/>
          <w:shd w:val="clear" w:color="auto" w:fill="FFFFFF"/>
        </w:rPr>
      </w:pPr>
      <w:r w:rsidRPr="00793284">
        <w:rPr>
          <w:rFonts w:ascii="Times New Roman" w:hAnsi="Times New Roman" w:cs="Times New Roman"/>
          <w:sz w:val="24"/>
          <w:szCs w:val="24"/>
        </w:rPr>
        <w:t>О</w:t>
      </w:r>
      <w:r w:rsidRPr="00793284">
        <w:rPr>
          <w:rFonts w:ascii="Times New Roman" w:hAnsi="Times New Roman" w:cs="Times New Roman"/>
          <w:sz w:val="24"/>
          <w:szCs w:val="24"/>
          <w:shd w:val="clear" w:color="auto" w:fill="FFFFFF"/>
        </w:rPr>
        <w:t>ценивать поступки в соответствии с определённой ситуацией.</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lastRenderedPageBreak/>
        <w:t>Ф</w:t>
      </w:r>
      <w:r w:rsidRPr="00793284">
        <w:rPr>
          <w:rFonts w:ascii="Times New Roman" w:hAnsi="Times New Roman" w:cs="Times New Roman"/>
          <w:bCs/>
          <w:sz w:val="24"/>
          <w:szCs w:val="24"/>
          <w:shd w:val="clear" w:color="auto" w:fill="FFFFFF"/>
        </w:rPr>
        <w:t>ормировать мотивацию</w:t>
      </w:r>
      <w:r w:rsidRPr="00793284">
        <w:rPr>
          <w:rFonts w:ascii="Times New Roman" w:hAnsi="Times New Roman" w:cs="Times New Roman"/>
          <w:bCs/>
          <w:color w:val="000000"/>
          <w:sz w:val="24"/>
          <w:szCs w:val="24"/>
          <w:shd w:val="clear" w:color="auto" w:fill="FFFFFF"/>
        </w:rPr>
        <w:t xml:space="preserve"> к обучению и целенаправленной познавательной деятельности.</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color w:val="000000"/>
          <w:sz w:val="24"/>
          <w:szCs w:val="24"/>
          <w:shd w:val="clear" w:color="auto" w:fill="FFFFFF"/>
        </w:rPr>
        <w:t>Формировать установки на здоровый образ жизни и реализации в реальном поведении и поступках.</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color w:val="000000"/>
          <w:sz w:val="24"/>
          <w:szCs w:val="24"/>
          <w:shd w:val="clear" w:color="auto" w:fill="FFFFFF"/>
        </w:rPr>
        <w:t>Развивать этические чувства – стыда, вины, совести как регуляторов морального поведения.</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color w:val="000000"/>
          <w:sz w:val="24"/>
          <w:szCs w:val="24"/>
          <w:shd w:val="clear" w:color="auto" w:fill="FFFFFF"/>
        </w:rPr>
        <w:t>Формировать адекватное понимание причин успешности/неуспешности учебной деятельности.</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sz w:val="24"/>
          <w:szCs w:val="24"/>
        </w:rPr>
        <w:t>Формировать адекватную самооценку на основе критериев «хорошего ученика».</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sz w:val="24"/>
          <w:szCs w:val="24"/>
        </w:rPr>
        <w:t xml:space="preserve"> Формировать уважение к личности и её достоинству, доброжелательное отношение к окружающим, ценностям семьи, любовь к природе, признание ценностей здоровья.</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bCs/>
          <w:sz w:val="24"/>
          <w:szCs w:val="24"/>
        </w:rPr>
        <w:t>Формировать способность и готовность к выполнению норм и требований школьной жизни, моральных норм в отношении взрослых и сверстников в школе и дома.</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Создать условия по формированию сознательной дисциплины и норм поведения учащихся.</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Способствовать развитию творческого отношения к учебной деятельности</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Создать условия для воспитания положительного интереса к изучаемому предмету.</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Создавать ситуации, акцентирующие формирование сознательной дисциплины при работе</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Создавать на занятии условия, обеспечивающие воспитание аккуратности и внимательность.</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Создавать на занятии условия, обеспечивающие формирование навыков самоконтроля.</w:t>
      </w:r>
    </w:p>
    <w:p w:rsidR="002960B8" w:rsidRPr="00793284" w:rsidRDefault="002960B8" w:rsidP="00B2519B">
      <w:pPr>
        <w:numPr>
          <w:ilvl w:val="0"/>
          <w:numId w:val="39"/>
        </w:numPr>
        <w:shd w:val="clear" w:color="auto" w:fill="FFFFFF"/>
        <w:snapToGrid w:val="0"/>
        <w:spacing w:after="0"/>
        <w:ind w:left="0" w:firstLine="142"/>
        <w:contextualSpacing/>
        <w:jc w:val="both"/>
        <w:rPr>
          <w:rFonts w:ascii="Times New Roman" w:hAnsi="Times New Roman" w:cs="Times New Roman"/>
          <w:sz w:val="24"/>
          <w:szCs w:val="24"/>
        </w:rPr>
      </w:pPr>
      <w:r w:rsidRPr="00793284">
        <w:rPr>
          <w:rFonts w:ascii="Times New Roman" w:hAnsi="Times New Roman" w:cs="Times New Roman"/>
          <w:sz w:val="24"/>
          <w:szCs w:val="24"/>
        </w:rPr>
        <w:t>Способствовать овладению необходимыми навыками самостоятельной учебной деятельности.</w:t>
      </w:r>
    </w:p>
    <w:p w:rsidR="002960B8" w:rsidRPr="00793284" w:rsidRDefault="002960B8" w:rsidP="002960B8">
      <w:pPr>
        <w:tabs>
          <w:tab w:val="left" w:pos="-567"/>
        </w:tabs>
        <w:ind w:firstLine="709"/>
        <w:contextualSpacing/>
        <w:jc w:val="both"/>
        <w:rPr>
          <w:rFonts w:ascii="Times New Roman" w:hAnsi="Times New Roman" w:cs="Times New Roman"/>
          <w:b/>
          <w:i/>
          <w:sz w:val="24"/>
          <w:szCs w:val="24"/>
          <w:u w:val="single"/>
        </w:rPr>
      </w:pPr>
      <w:r w:rsidRPr="00793284">
        <w:rPr>
          <w:rFonts w:ascii="Times New Roman" w:hAnsi="Times New Roman" w:cs="Times New Roman"/>
          <w:b/>
          <w:i/>
          <w:sz w:val="24"/>
          <w:szCs w:val="24"/>
          <w:u w:val="single"/>
        </w:rPr>
        <w:t>Предметные УУД:</w:t>
      </w:r>
    </w:p>
    <w:p w:rsidR="002960B8" w:rsidRPr="00793284" w:rsidRDefault="002960B8" w:rsidP="002960B8">
      <w:pPr>
        <w:ind w:firstLine="709"/>
        <w:contextualSpacing/>
        <w:jc w:val="both"/>
        <w:rPr>
          <w:rFonts w:ascii="Times New Roman" w:hAnsi="Times New Roman" w:cs="Times New Roman"/>
          <w:i/>
          <w:sz w:val="24"/>
          <w:szCs w:val="24"/>
          <w:u w:val="single"/>
        </w:rPr>
      </w:pPr>
      <w:r w:rsidRPr="00793284">
        <w:rPr>
          <w:rFonts w:ascii="Times New Roman" w:hAnsi="Times New Roman" w:cs="Times New Roman"/>
          <w:i/>
          <w:sz w:val="24"/>
          <w:szCs w:val="24"/>
          <w:u w:val="single"/>
        </w:rPr>
        <w:t>Обучающиеся должны знать:</w:t>
      </w:r>
    </w:p>
    <w:p w:rsidR="002960B8" w:rsidRPr="00793284" w:rsidRDefault="002960B8" w:rsidP="00B2519B">
      <w:pPr>
        <w:numPr>
          <w:ilvl w:val="0"/>
          <w:numId w:val="40"/>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части слова: корень, окончание, суффикс, приставка;</w:t>
      </w:r>
    </w:p>
    <w:p w:rsidR="002960B8" w:rsidRPr="00793284" w:rsidRDefault="002960B8" w:rsidP="00B2519B">
      <w:pPr>
        <w:numPr>
          <w:ilvl w:val="0"/>
          <w:numId w:val="40"/>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части речи: имя существительное, имя прилагательное, глагол, предлог, их основные грамматические признаки;</w:t>
      </w:r>
    </w:p>
    <w:p w:rsidR="002960B8" w:rsidRPr="00793284" w:rsidRDefault="002960B8" w:rsidP="00B2519B">
      <w:pPr>
        <w:numPr>
          <w:ilvl w:val="0"/>
          <w:numId w:val="40"/>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члены предложения: главные, второстепенные (без деления второстепенных членов на виды);</w:t>
      </w:r>
    </w:p>
    <w:p w:rsidR="002960B8" w:rsidRPr="00793284" w:rsidRDefault="002960B8" w:rsidP="00B2519B">
      <w:pPr>
        <w:numPr>
          <w:ilvl w:val="0"/>
          <w:numId w:val="40"/>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слабую и сильную позицию звуков.</w:t>
      </w:r>
    </w:p>
    <w:p w:rsidR="002960B8" w:rsidRPr="00793284" w:rsidRDefault="002960B8" w:rsidP="002960B8">
      <w:pPr>
        <w:tabs>
          <w:tab w:val="num" w:pos="-284"/>
        </w:tabs>
        <w:ind w:firstLine="709"/>
        <w:contextualSpacing/>
        <w:jc w:val="both"/>
        <w:rPr>
          <w:rFonts w:ascii="Times New Roman" w:hAnsi="Times New Roman" w:cs="Times New Roman"/>
          <w:i/>
          <w:sz w:val="24"/>
          <w:szCs w:val="24"/>
          <w:u w:val="single"/>
        </w:rPr>
      </w:pPr>
      <w:r w:rsidRPr="00793284">
        <w:rPr>
          <w:rFonts w:ascii="Times New Roman" w:hAnsi="Times New Roman" w:cs="Times New Roman"/>
          <w:i/>
          <w:sz w:val="24"/>
          <w:szCs w:val="24"/>
          <w:u w:val="single"/>
        </w:rPr>
        <w:t>Обучающиеся должны уметь:</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согласовывать прилагательные и существительные во всех падежах с предлогом и без предлога;</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понимать и активно использовать в речи отработанную лексику, различать и подбирать антонимы, синонимы;</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составлять пересказ прочитанного или прослушанного текста с сокращением, расширением, изменением лица, времени;</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производить фонетический разбор слов;</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анализировать морфологическую структуру слова: определять приставку, корень, суффикс, окончание и опасное место в морфеме;</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lastRenderedPageBreak/>
        <w:t>осуществлять синтаксический разбор предложения;</w:t>
      </w:r>
    </w:p>
    <w:p w:rsidR="002960B8" w:rsidRPr="00793284" w:rsidRDefault="002960B8" w:rsidP="00B2519B">
      <w:pPr>
        <w:numPr>
          <w:ilvl w:val="0"/>
          <w:numId w:val="41"/>
        </w:numPr>
        <w:spacing w:after="0"/>
        <w:ind w:left="357" w:hanging="357"/>
        <w:contextualSpacing/>
        <w:jc w:val="both"/>
        <w:rPr>
          <w:rFonts w:ascii="Times New Roman" w:hAnsi="Times New Roman" w:cs="Times New Roman"/>
          <w:sz w:val="24"/>
          <w:szCs w:val="24"/>
        </w:rPr>
      </w:pPr>
      <w:r w:rsidRPr="00793284">
        <w:rPr>
          <w:rFonts w:ascii="Times New Roman" w:hAnsi="Times New Roman" w:cs="Times New Roman"/>
          <w:sz w:val="24"/>
          <w:szCs w:val="24"/>
        </w:rPr>
        <w:t>орфографически правильно списывать и писать под диктовку текст (60 – 70 слов);</w:t>
      </w:r>
    </w:p>
    <w:p w:rsidR="002960B8" w:rsidRPr="00793284" w:rsidRDefault="002960B8" w:rsidP="00B2519B">
      <w:pPr>
        <w:pStyle w:val="a6"/>
        <w:numPr>
          <w:ilvl w:val="0"/>
          <w:numId w:val="41"/>
        </w:numPr>
        <w:spacing w:after="0" w:line="276" w:lineRule="auto"/>
        <w:ind w:left="357" w:hanging="357"/>
        <w:rPr>
          <w:b/>
          <w:i w:val="0"/>
          <w:sz w:val="24"/>
          <w:szCs w:val="24"/>
          <w:lang w:val="ru-RU"/>
        </w:rPr>
      </w:pPr>
      <w:r w:rsidRPr="00793284">
        <w:rPr>
          <w:i w:val="0"/>
          <w:sz w:val="24"/>
          <w:szCs w:val="24"/>
          <w:lang w:val="ru-RU"/>
        </w:rPr>
        <w:t>писать изложения по коллективно составленному плану</w:t>
      </w:r>
    </w:p>
    <w:p w:rsidR="00F609E3" w:rsidRPr="00793284" w:rsidRDefault="00F609E3" w:rsidP="002960B8">
      <w:pPr>
        <w:pStyle w:val="4"/>
        <w:shd w:val="clear" w:color="auto" w:fill="auto"/>
        <w:spacing w:before="0" w:line="240" w:lineRule="auto"/>
        <w:ind w:firstLine="0"/>
        <w:rPr>
          <w:b/>
          <w:sz w:val="24"/>
          <w:szCs w:val="24"/>
        </w:rPr>
      </w:pPr>
    </w:p>
    <w:p w:rsidR="00615F9A" w:rsidRPr="00793284" w:rsidRDefault="00615F9A" w:rsidP="006771BA">
      <w:pPr>
        <w:spacing w:after="0" w:line="240" w:lineRule="auto"/>
        <w:jc w:val="both"/>
        <w:rPr>
          <w:rFonts w:ascii="Times New Roman" w:hAnsi="Times New Roman" w:cs="Times New Roman"/>
          <w:b/>
          <w:sz w:val="24"/>
          <w:szCs w:val="24"/>
        </w:rPr>
      </w:pPr>
    </w:p>
    <w:p w:rsidR="00615F9A" w:rsidRPr="00793284" w:rsidRDefault="00615F9A" w:rsidP="006771BA">
      <w:pPr>
        <w:spacing w:after="0" w:line="240" w:lineRule="auto"/>
        <w:jc w:val="both"/>
        <w:rPr>
          <w:rFonts w:ascii="Times New Roman" w:hAnsi="Times New Roman" w:cs="Times New Roman"/>
          <w:b/>
          <w:sz w:val="24"/>
          <w:szCs w:val="24"/>
        </w:rPr>
      </w:pPr>
    </w:p>
    <w:p w:rsidR="006771BA" w:rsidRPr="00793284" w:rsidRDefault="006771BA" w:rsidP="006771BA">
      <w:pPr>
        <w:spacing w:after="0" w:line="240" w:lineRule="auto"/>
        <w:jc w:val="both"/>
        <w:rPr>
          <w:rFonts w:ascii="Times New Roman" w:hAnsi="Times New Roman" w:cs="Times New Roman"/>
          <w:sz w:val="24"/>
          <w:szCs w:val="24"/>
        </w:rPr>
      </w:pPr>
      <w:r w:rsidRPr="00793284">
        <w:rPr>
          <w:rFonts w:ascii="Times New Roman" w:hAnsi="Times New Roman" w:cs="Times New Roman"/>
          <w:b/>
          <w:sz w:val="24"/>
          <w:szCs w:val="24"/>
        </w:rPr>
        <w:t>Внеурочная деятельность</w:t>
      </w:r>
      <w:r w:rsidRPr="00793284">
        <w:rPr>
          <w:rFonts w:ascii="Times New Roman" w:hAnsi="Times New Roman" w:cs="Times New Roman"/>
          <w:sz w:val="24"/>
          <w:szCs w:val="24"/>
        </w:rPr>
        <w:t xml:space="preserve"> реализуется за рамками учебного плана из максимального расчёта 10 часов, из них 5 часов бюджетного финансирования на каждый класс. Проводятся групповые занятия по реализуемым программам, занятия в рамках ГПД, педагога-психолога, учителя-логопеда, кружков дополнительного образования, спортивных секций. </w:t>
      </w:r>
    </w:p>
    <w:p w:rsidR="006771BA" w:rsidRPr="00793284" w:rsidRDefault="006771BA" w:rsidP="006771BA">
      <w:pPr>
        <w:spacing w:after="0" w:line="240" w:lineRule="auto"/>
        <w:ind w:right="-992"/>
        <w:jc w:val="both"/>
        <w:rPr>
          <w:rFonts w:ascii="Times New Roman" w:hAnsi="Times New Roman" w:cs="Times New Roman"/>
          <w:sz w:val="24"/>
          <w:szCs w:val="24"/>
        </w:rPr>
      </w:pPr>
      <w:r w:rsidRPr="00793284">
        <w:rPr>
          <w:rFonts w:ascii="Times New Roman" w:hAnsi="Times New Roman" w:cs="Times New Roman"/>
          <w:sz w:val="24"/>
          <w:szCs w:val="24"/>
        </w:rPr>
        <w:t xml:space="preserve">Внеурочная деятельность спланирована по следующим направлениям: </w:t>
      </w:r>
    </w:p>
    <w:p w:rsidR="006771BA" w:rsidRPr="00793284" w:rsidRDefault="006771BA" w:rsidP="006771BA">
      <w:pPr>
        <w:spacing w:after="0" w:line="240" w:lineRule="auto"/>
        <w:jc w:val="center"/>
        <w:rPr>
          <w:rFonts w:ascii="Times New Roman" w:hAnsi="Times New Roman" w:cs="Times New Roman"/>
          <w:b/>
          <w:sz w:val="24"/>
          <w:szCs w:val="24"/>
        </w:rPr>
      </w:pP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r w:rsidRPr="00793284">
        <w:rPr>
          <w:rFonts w:ascii="Times New Roman" w:hAnsi="Times New Roman" w:cs="Times New Roman"/>
          <w:b/>
          <w:bCs/>
          <w:sz w:val="24"/>
          <w:szCs w:val="24"/>
        </w:rPr>
        <w:t>ФОРМЫ ВНЕУРОЧНОЙ ВОСПИТАТЕЛЬНОЙ РАБОТЫ ПО НАПРАВЛЕНИЯМ</w:t>
      </w: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r w:rsidRPr="00793284">
        <w:rPr>
          <w:rFonts w:ascii="Times New Roman" w:hAnsi="Times New Roman" w:cs="Times New Roman"/>
          <w:b/>
          <w:bCs/>
          <w:sz w:val="24"/>
          <w:szCs w:val="24"/>
        </w:rPr>
        <w:t>Спортивно-оздоровительное:</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Работа спортивных секций по фехтованию, баскетболу, лёгкой атлетике; самбо</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Организация походов, экскурсий, подвижных игр, «Весёлых стартов»,</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rPr>
        <w:t>внутришкольных спортивных соревнований;</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Применение на уроках игровых моментов, физкультминуток;</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Участие в районных и городских спортивных соревнованиях;</w:t>
      </w:r>
    </w:p>
    <w:p w:rsidR="00FF23DA" w:rsidRPr="00793284" w:rsidRDefault="00FF23DA" w:rsidP="00B2519B">
      <w:pPr>
        <w:pStyle w:val="a6"/>
        <w:numPr>
          <w:ilvl w:val="0"/>
          <w:numId w:val="49"/>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 xml:space="preserve">Ведение бесед по охране здоровья «Вредные привычки», «Режим дня», </w:t>
      </w:r>
    </w:p>
    <w:p w:rsidR="00FF23DA" w:rsidRPr="00793284" w:rsidRDefault="00FF23DA" w:rsidP="00FF23DA">
      <w:pPr>
        <w:pStyle w:val="a6"/>
        <w:autoSpaceDE w:val="0"/>
        <w:autoSpaceDN w:val="0"/>
        <w:adjustRightInd w:val="0"/>
        <w:spacing w:before="100" w:beforeAutospacing="1" w:after="100" w:afterAutospacing="1" w:line="240" w:lineRule="auto"/>
        <w:jc w:val="both"/>
        <w:rPr>
          <w:rStyle w:val="a8"/>
          <w:b w:val="0"/>
          <w:bCs w:val="0"/>
          <w:i w:val="0"/>
          <w:sz w:val="24"/>
          <w:szCs w:val="24"/>
          <w:lang w:val="ru-RU"/>
        </w:rPr>
      </w:pPr>
      <w:r w:rsidRPr="00793284">
        <w:rPr>
          <w:i w:val="0"/>
          <w:sz w:val="24"/>
          <w:szCs w:val="24"/>
          <w:lang w:val="ru-RU"/>
        </w:rPr>
        <w:t>«Что такое гигиена», классные часы «Рецепт здоровья», «В здоровом теле-здоровый дух»</w:t>
      </w:r>
      <w:r w:rsidRPr="00793284">
        <w:rPr>
          <w:rStyle w:val="a8"/>
          <w:i w:val="0"/>
          <w:sz w:val="24"/>
          <w:szCs w:val="24"/>
          <w:lang w:val="ru-RU"/>
        </w:rPr>
        <w:t>.</w:t>
      </w: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r w:rsidRPr="00793284">
        <w:rPr>
          <w:rFonts w:ascii="Times New Roman" w:hAnsi="Times New Roman" w:cs="Times New Roman"/>
          <w:b/>
          <w:bCs/>
          <w:sz w:val="24"/>
          <w:szCs w:val="24"/>
        </w:rPr>
        <w:t>Общекультурное:</w:t>
      </w:r>
    </w:p>
    <w:p w:rsidR="00FF23DA" w:rsidRPr="00793284" w:rsidRDefault="00FF23DA" w:rsidP="00B2519B">
      <w:pPr>
        <w:pStyle w:val="a6"/>
        <w:numPr>
          <w:ilvl w:val="0"/>
          <w:numId w:val="50"/>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Организация экскурсий, выставок детских рисунков, поделок и творческих работ учащихся;</w:t>
      </w:r>
    </w:p>
    <w:p w:rsidR="00FF23DA" w:rsidRPr="00793284" w:rsidRDefault="00FF23DA" w:rsidP="00B2519B">
      <w:pPr>
        <w:pStyle w:val="a6"/>
        <w:numPr>
          <w:ilvl w:val="0"/>
          <w:numId w:val="50"/>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Проведение тематических классных часов по эстетике внешнего вида ученика, культуре поведения и речи;</w:t>
      </w:r>
    </w:p>
    <w:p w:rsidR="00FF23DA" w:rsidRPr="00793284" w:rsidRDefault="00FF23DA" w:rsidP="00B2519B">
      <w:pPr>
        <w:pStyle w:val="a6"/>
        <w:numPr>
          <w:ilvl w:val="0"/>
          <w:numId w:val="50"/>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Участие в конкурсах, выставках детского творчества эстетического цикла на уровне школы, района, города, област.</w:t>
      </w:r>
    </w:p>
    <w:p w:rsidR="00FF23DA" w:rsidRPr="00793284" w:rsidRDefault="00FF23DA" w:rsidP="00FF23DA">
      <w:pPr>
        <w:autoSpaceDE w:val="0"/>
        <w:autoSpaceDN w:val="0"/>
        <w:adjustRightInd w:val="0"/>
        <w:spacing w:before="100" w:beforeAutospacing="1" w:after="100" w:afterAutospacing="1" w:line="240" w:lineRule="auto"/>
        <w:ind w:left="360"/>
        <w:jc w:val="both"/>
        <w:rPr>
          <w:rFonts w:ascii="Times New Roman" w:hAnsi="Times New Roman" w:cs="Times New Roman"/>
          <w:b/>
          <w:bCs/>
          <w:sz w:val="24"/>
          <w:szCs w:val="24"/>
        </w:rPr>
      </w:pPr>
    </w:p>
    <w:p w:rsidR="00FF23DA" w:rsidRPr="00793284" w:rsidRDefault="00FF23DA" w:rsidP="00FF23DA">
      <w:pPr>
        <w:autoSpaceDE w:val="0"/>
        <w:autoSpaceDN w:val="0"/>
        <w:adjustRightInd w:val="0"/>
        <w:spacing w:before="100" w:beforeAutospacing="1" w:after="100" w:afterAutospacing="1" w:line="240" w:lineRule="auto"/>
        <w:ind w:left="360"/>
        <w:jc w:val="both"/>
        <w:rPr>
          <w:rFonts w:ascii="Times New Roman" w:hAnsi="Times New Roman" w:cs="Times New Roman"/>
          <w:b/>
          <w:sz w:val="24"/>
          <w:szCs w:val="24"/>
        </w:rPr>
      </w:pPr>
      <w:r w:rsidRPr="00793284">
        <w:rPr>
          <w:rFonts w:ascii="Times New Roman" w:hAnsi="Times New Roman" w:cs="Times New Roman"/>
          <w:b/>
          <w:bCs/>
          <w:sz w:val="24"/>
          <w:szCs w:val="24"/>
        </w:rPr>
        <w:t>Общеинтеллектуальное:</w:t>
      </w:r>
    </w:p>
    <w:p w:rsidR="00FF23DA" w:rsidRPr="00793284" w:rsidRDefault="00FF23DA" w:rsidP="00B2519B">
      <w:pPr>
        <w:pStyle w:val="a6"/>
        <w:numPr>
          <w:ilvl w:val="0"/>
          <w:numId w:val="51"/>
        </w:numPr>
        <w:autoSpaceDE w:val="0"/>
        <w:autoSpaceDN w:val="0"/>
        <w:adjustRightInd w:val="0"/>
        <w:spacing w:before="100" w:beforeAutospacing="1" w:after="100" w:afterAutospacing="1" w:line="240" w:lineRule="auto"/>
        <w:jc w:val="both"/>
        <w:rPr>
          <w:i w:val="0"/>
          <w:sz w:val="24"/>
          <w:szCs w:val="24"/>
        </w:rPr>
      </w:pPr>
      <w:r w:rsidRPr="00793284">
        <w:rPr>
          <w:i w:val="0"/>
          <w:sz w:val="24"/>
          <w:szCs w:val="24"/>
        </w:rPr>
        <w:t>Предметные недели;</w:t>
      </w:r>
    </w:p>
    <w:p w:rsidR="00FF23DA" w:rsidRPr="00793284" w:rsidRDefault="00FF23DA" w:rsidP="00B2519B">
      <w:pPr>
        <w:pStyle w:val="a6"/>
        <w:numPr>
          <w:ilvl w:val="0"/>
          <w:numId w:val="51"/>
        </w:numPr>
        <w:autoSpaceDE w:val="0"/>
        <w:autoSpaceDN w:val="0"/>
        <w:adjustRightInd w:val="0"/>
        <w:spacing w:before="100" w:beforeAutospacing="1" w:after="100" w:afterAutospacing="1" w:line="240" w:lineRule="auto"/>
        <w:jc w:val="both"/>
        <w:rPr>
          <w:i w:val="0"/>
          <w:sz w:val="24"/>
          <w:szCs w:val="24"/>
        </w:rPr>
      </w:pPr>
      <w:r w:rsidRPr="00793284">
        <w:rPr>
          <w:i w:val="0"/>
          <w:sz w:val="24"/>
          <w:szCs w:val="24"/>
        </w:rPr>
        <w:t>Библиотечные уроки;</w:t>
      </w:r>
    </w:p>
    <w:p w:rsidR="00FF23DA" w:rsidRPr="00793284" w:rsidRDefault="00FF23DA" w:rsidP="00B2519B">
      <w:pPr>
        <w:pStyle w:val="a6"/>
        <w:numPr>
          <w:ilvl w:val="0"/>
          <w:numId w:val="51"/>
        </w:numPr>
        <w:autoSpaceDE w:val="0"/>
        <w:autoSpaceDN w:val="0"/>
        <w:adjustRightInd w:val="0"/>
        <w:spacing w:before="100" w:beforeAutospacing="1" w:after="100" w:afterAutospacing="1" w:line="240" w:lineRule="auto"/>
        <w:jc w:val="both"/>
        <w:rPr>
          <w:rStyle w:val="a8"/>
          <w:b w:val="0"/>
          <w:bCs w:val="0"/>
          <w:i w:val="0"/>
          <w:sz w:val="24"/>
          <w:szCs w:val="24"/>
          <w:lang w:val="ru-RU"/>
        </w:rPr>
      </w:pPr>
      <w:r w:rsidRPr="00793284">
        <w:rPr>
          <w:i w:val="0"/>
          <w:sz w:val="24"/>
          <w:szCs w:val="24"/>
          <w:lang w:val="ru-RU"/>
        </w:rPr>
        <w:t>Конкурсы, занятия в кружка, экскурсии, олимпиады, конференции, деловые и ролевые игры, викторины, круглые столы, проекты.</w:t>
      </w: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r w:rsidRPr="00793284">
        <w:rPr>
          <w:rFonts w:ascii="Times New Roman" w:hAnsi="Times New Roman" w:cs="Times New Roman"/>
          <w:b/>
          <w:bCs/>
          <w:sz w:val="24"/>
          <w:szCs w:val="24"/>
        </w:rPr>
        <w:t>Социальное:</w:t>
      </w:r>
    </w:p>
    <w:p w:rsidR="00FF23DA" w:rsidRPr="00793284" w:rsidRDefault="00FF23DA" w:rsidP="00B2519B">
      <w:pPr>
        <w:pStyle w:val="a6"/>
        <w:numPr>
          <w:ilvl w:val="0"/>
          <w:numId w:val="52"/>
        </w:numPr>
        <w:autoSpaceDE w:val="0"/>
        <w:autoSpaceDN w:val="0"/>
        <w:adjustRightInd w:val="0"/>
        <w:spacing w:before="100" w:beforeAutospacing="1" w:after="100" w:afterAutospacing="1" w:line="240" w:lineRule="auto"/>
        <w:jc w:val="both"/>
        <w:rPr>
          <w:b/>
          <w:bCs/>
          <w:i w:val="0"/>
          <w:sz w:val="24"/>
          <w:szCs w:val="24"/>
        </w:rPr>
      </w:pPr>
      <w:r w:rsidRPr="00793284">
        <w:rPr>
          <w:i w:val="0"/>
          <w:sz w:val="24"/>
          <w:szCs w:val="24"/>
        </w:rPr>
        <w:t>Тематические классные часы;</w:t>
      </w:r>
    </w:p>
    <w:p w:rsidR="00FF23DA" w:rsidRPr="00793284" w:rsidRDefault="00FF23DA" w:rsidP="00B2519B">
      <w:pPr>
        <w:pStyle w:val="a6"/>
        <w:numPr>
          <w:ilvl w:val="0"/>
          <w:numId w:val="52"/>
        </w:numPr>
        <w:autoSpaceDE w:val="0"/>
        <w:autoSpaceDN w:val="0"/>
        <w:adjustRightInd w:val="0"/>
        <w:spacing w:before="100" w:beforeAutospacing="1" w:after="100" w:afterAutospacing="1" w:line="240" w:lineRule="auto"/>
        <w:jc w:val="both"/>
        <w:rPr>
          <w:b/>
          <w:bCs/>
          <w:i w:val="0"/>
          <w:sz w:val="24"/>
          <w:szCs w:val="24"/>
          <w:lang w:val="ru-RU"/>
        </w:rPr>
      </w:pPr>
      <w:r w:rsidRPr="00793284">
        <w:rPr>
          <w:i w:val="0"/>
          <w:sz w:val="24"/>
          <w:szCs w:val="24"/>
          <w:lang w:val="ru-RU"/>
        </w:rPr>
        <w:t>Социальные акции «Согрей теплом своей души», «Тепло», недели добра</w:t>
      </w:r>
    </w:p>
    <w:p w:rsidR="00FF23DA" w:rsidRPr="00793284" w:rsidRDefault="00FF23DA" w:rsidP="00FF23DA">
      <w:pPr>
        <w:autoSpaceDE w:val="0"/>
        <w:autoSpaceDN w:val="0"/>
        <w:adjustRightInd w:val="0"/>
        <w:spacing w:before="100" w:beforeAutospacing="1" w:after="100" w:afterAutospacing="1" w:line="240" w:lineRule="auto"/>
        <w:contextualSpacing/>
        <w:jc w:val="both"/>
        <w:rPr>
          <w:rFonts w:ascii="Times New Roman" w:hAnsi="Times New Roman" w:cs="Times New Roman"/>
          <w:b/>
          <w:bCs/>
          <w:sz w:val="24"/>
          <w:szCs w:val="24"/>
        </w:rPr>
      </w:pPr>
      <w:r w:rsidRPr="00793284">
        <w:rPr>
          <w:rFonts w:ascii="Times New Roman" w:hAnsi="Times New Roman" w:cs="Times New Roman"/>
          <w:b/>
          <w:bCs/>
          <w:sz w:val="24"/>
          <w:szCs w:val="24"/>
        </w:rPr>
        <w:t>Духовно-нравственное:</w:t>
      </w:r>
    </w:p>
    <w:p w:rsidR="00FF23DA" w:rsidRPr="00793284" w:rsidRDefault="00FF23DA" w:rsidP="00B2519B">
      <w:pPr>
        <w:pStyle w:val="a6"/>
        <w:numPr>
          <w:ilvl w:val="0"/>
          <w:numId w:val="53"/>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lastRenderedPageBreak/>
        <w:t xml:space="preserve">Проведение тематических классных часов о духовности, культуре поведения и речи; </w:t>
      </w:r>
    </w:p>
    <w:p w:rsidR="00FF23DA" w:rsidRPr="00793284" w:rsidRDefault="00FF23DA" w:rsidP="00B2519B">
      <w:pPr>
        <w:pStyle w:val="a6"/>
        <w:numPr>
          <w:ilvl w:val="0"/>
          <w:numId w:val="53"/>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Проведение концертов ( например: «День матери», «Поклонимся великим тем годам») тематические классные часы;</w:t>
      </w:r>
    </w:p>
    <w:p w:rsidR="00FF23DA" w:rsidRPr="00793284" w:rsidRDefault="00FF23DA" w:rsidP="00B2519B">
      <w:pPr>
        <w:pStyle w:val="a6"/>
        <w:numPr>
          <w:ilvl w:val="0"/>
          <w:numId w:val="54"/>
        </w:numPr>
        <w:autoSpaceDE w:val="0"/>
        <w:autoSpaceDN w:val="0"/>
        <w:adjustRightInd w:val="0"/>
        <w:spacing w:before="100" w:beforeAutospacing="1" w:after="100" w:afterAutospacing="1" w:line="240" w:lineRule="auto"/>
        <w:jc w:val="both"/>
        <w:rPr>
          <w:i w:val="0"/>
          <w:sz w:val="24"/>
          <w:szCs w:val="24"/>
          <w:lang w:val="ru-RU"/>
        </w:rPr>
      </w:pPr>
      <w:r w:rsidRPr="00793284">
        <w:rPr>
          <w:i w:val="0"/>
          <w:sz w:val="24"/>
          <w:szCs w:val="24"/>
          <w:lang w:val="ru-RU"/>
        </w:rPr>
        <w:t>Участие в конкурсах, выставках детского творчества на уровне школы, района, области.</w:t>
      </w:r>
    </w:p>
    <w:p w:rsidR="005153CF" w:rsidRPr="00793284" w:rsidRDefault="009E5903" w:rsidP="00615F9A">
      <w:pPr>
        <w:spacing w:after="0"/>
        <w:jc w:val="center"/>
        <w:rPr>
          <w:rFonts w:ascii="Times New Roman" w:hAnsi="Times New Roman" w:cs="Times New Roman"/>
          <w:b/>
          <w:sz w:val="24"/>
          <w:szCs w:val="24"/>
        </w:rPr>
      </w:pPr>
      <w:r w:rsidRPr="00793284">
        <w:rPr>
          <w:rFonts w:ascii="Times New Roman" w:hAnsi="Times New Roman" w:cs="Times New Roman"/>
          <w:b/>
          <w:iCs/>
          <w:sz w:val="24"/>
          <w:szCs w:val="24"/>
        </w:rPr>
        <w:t>2.3. Программа духовно-нравственного развития</w:t>
      </w:r>
      <w:r w:rsidR="00E96750" w:rsidRPr="00793284">
        <w:rPr>
          <w:rFonts w:ascii="Times New Roman" w:hAnsi="Times New Roman" w:cs="Times New Roman"/>
          <w:b/>
          <w:iCs/>
          <w:sz w:val="24"/>
          <w:szCs w:val="24"/>
        </w:rPr>
        <w:t xml:space="preserve">, воспитания </w:t>
      </w:r>
      <w:r w:rsidR="00F13DC5">
        <w:rPr>
          <w:rFonts w:ascii="Times New Roman" w:hAnsi="Times New Roman" w:cs="Times New Roman"/>
          <w:b/>
          <w:iCs/>
          <w:sz w:val="24"/>
          <w:szCs w:val="24"/>
        </w:rPr>
        <w:t>слабослышащих и позднооглохших обучающихся</w:t>
      </w:r>
      <w:r w:rsidR="005153CF" w:rsidRPr="00793284">
        <w:rPr>
          <w:rFonts w:ascii="Times New Roman" w:hAnsi="Times New Roman" w:cs="Times New Roman"/>
          <w:b/>
          <w:sz w:val="24"/>
          <w:szCs w:val="24"/>
        </w:rPr>
        <w:t>.</w:t>
      </w:r>
    </w:p>
    <w:p w:rsidR="00EA1C02"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EA1C02"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color w:val="000000"/>
          <w:sz w:val="24"/>
          <w:szCs w:val="24"/>
        </w:rPr>
        <w:t xml:space="preserve">Программа духовно-нравственного воспитания и развития учащихся разработана </w:t>
      </w:r>
      <w:r w:rsidRPr="00793284">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гражданско-правовом и патриотическом воспитании М</w:t>
      </w:r>
      <w:r w:rsidR="00C22E61">
        <w:rPr>
          <w:rFonts w:ascii="Times New Roman" w:hAnsi="Times New Roman" w:cs="Times New Roman"/>
          <w:sz w:val="24"/>
          <w:szCs w:val="24"/>
        </w:rPr>
        <w:t>БОУ «С</w:t>
      </w:r>
      <w:r w:rsidR="003436E3" w:rsidRPr="00793284">
        <w:rPr>
          <w:rFonts w:ascii="Times New Roman" w:hAnsi="Times New Roman" w:cs="Times New Roman"/>
          <w:sz w:val="24"/>
          <w:szCs w:val="24"/>
        </w:rPr>
        <w:t>Ш №2</w:t>
      </w:r>
      <w:r w:rsidR="00C22E61">
        <w:rPr>
          <w:rFonts w:ascii="Times New Roman" w:hAnsi="Times New Roman" w:cs="Times New Roman"/>
          <w:sz w:val="24"/>
          <w:szCs w:val="24"/>
        </w:rPr>
        <w:t>8</w:t>
      </w:r>
      <w:r w:rsidRPr="00793284">
        <w:rPr>
          <w:rFonts w:ascii="Times New Roman" w:hAnsi="Times New Roman" w:cs="Times New Roman"/>
          <w:sz w:val="24"/>
          <w:szCs w:val="24"/>
        </w:rPr>
        <w:t xml:space="preserve">». </w:t>
      </w:r>
    </w:p>
    <w:p w:rsidR="00EA1C02"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Цель</w:t>
      </w:r>
      <w:r w:rsidRPr="00793284">
        <w:rPr>
          <w:rFonts w:ascii="Times New Roman" w:hAnsi="Times New Roman" w:cs="Times New Roman"/>
          <w:sz w:val="24"/>
          <w:szCs w:val="24"/>
        </w:rPr>
        <w:t xml:space="preserve"> </w:t>
      </w:r>
      <w:r w:rsidRPr="00793284">
        <w:rPr>
          <w:rFonts w:ascii="Times New Roman" w:hAnsi="Times New Roman" w:cs="Times New Roman"/>
          <w:b/>
          <w:sz w:val="24"/>
          <w:szCs w:val="24"/>
        </w:rPr>
        <w:t>программы</w:t>
      </w:r>
      <w:r w:rsidRPr="00793284">
        <w:rPr>
          <w:rFonts w:ascii="Times New Roman" w:hAnsi="Times New Roman" w:cs="Times New Roman"/>
          <w:sz w:val="24"/>
          <w:szCs w:val="24"/>
        </w:rPr>
        <w:t xml:space="preserve"> духовно-нравственного развития и воспитания обучающихся:</w:t>
      </w:r>
      <w:r w:rsidRPr="00793284">
        <w:rPr>
          <w:rFonts w:ascii="Times New Roman" w:hAnsi="Times New Roman" w:cs="Times New Roman"/>
          <w:b/>
          <w:sz w:val="24"/>
          <w:szCs w:val="24"/>
        </w:rPr>
        <w:t xml:space="preserve"> </w:t>
      </w:r>
      <w:r w:rsidRPr="00793284">
        <w:rPr>
          <w:rFonts w:ascii="Times New Roman" w:hAnsi="Times New Roman" w:cs="Times New Roman"/>
          <w:bCs/>
          <w:sz w:val="24"/>
          <w:szCs w:val="24"/>
        </w:rPr>
        <w:t xml:space="preserve">обеспечить  </w:t>
      </w:r>
      <w:r w:rsidRPr="00793284">
        <w:rPr>
          <w:rFonts w:ascii="Times New Roman" w:hAnsi="Times New Roman" w:cs="Times New Roman"/>
          <w:sz w:val="24"/>
          <w:szCs w:val="24"/>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A1C02" w:rsidRPr="00793284" w:rsidRDefault="00EA1C02" w:rsidP="00D74826">
      <w:pPr>
        <w:spacing w:after="0"/>
        <w:ind w:firstLine="567"/>
        <w:jc w:val="both"/>
        <w:rPr>
          <w:rFonts w:ascii="Times New Roman" w:hAnsi="Times New Roman" w:cs="Times New Roman"/>
          <w:b/>
          <w:color w:val="000000"/>
          <w:sz w:val="24"/>
          <w:szCs w:val="24"/>
        </w:rPr>
      </w:pPr>
      <w:r w:rsidRPr="00793284">
        <w:rPr>
          <w:rFonts w:ascii="Times New Roman" w:hAnsi="Times New Roman" w:cs="Times New Roman"/>
          <w:b/>
          <w:color w:val="000000"/>
          <w:sz w:val="24"/>
          <w:szCs w:val="24"/>
        </w:rPr>
        <w:t>Задачи программы:</w:t>
      </w:r>
    </w:p>
    <w:p w:rsidR="00EA1C02" w:rsidRPr="00793284" w:rsidRDefault="00EA1C02" w:rsidP="00476D41">
      <w:pPr>
        <w:pStyle w:val="a6"/>
        <w:numPr>
          <w:ilvl w:val="0"/>
          <w:numId w:val="19"/>
        </w:numPr>
        <w:spacing w:after="0" w:line="276" w:lineRule="auto"/>
        <w:ind w:left="0" w:firstLine="567"/>
        <w:jc w:val="both"/>
        <w:rPr>
          <w:i w:val="0"/>
          <w:sz w:val="24"/>
          <w:szCs w:val="24"/>
        </w:rPr>
      </w:pPr>
      <w:r w:rsidRPr="00793284">
        <w:rPr>
          <w:bCs/>
          <w:i w:val="0"/>
          <w:sz w:val="24"/>
          <w:szCs w:val="24"/>
          <w:lang w:val="ru-RU"/>
        </w:rPr>
        <w:t xml:space="preserve">формировать основы гражданской идентичности: чувства сопричастности и гордости за свою </w:t>
      </w:r>
      <w:r w:rsidRPr="00793284">
        <w:rPr>
          <w:bCs/>
          <w:i w:val="0"/>
          <w:sz w:val="24"/>
          <w:szCs w:val="24"/>
        </w:rPr>
        <w:t xml:space="preserve">Родину, уважения к истории и культуре народа; </w:t>
      </w:r>
    </w:p>
    <w:p w:rsidR="00EA1C02"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bCs/>
          <w:i w:val="0"/>
          <w:color w:val="000000"/>
          <w:spacing w:val="-8"/>
          <w:sz w:val="24"/>
          <w:szCs w:val="24"/>
          <w:lang w:val="ru-RU"/>
        </w:rPr>
        <w:t xml:space="preserve">воспитывать в каждом ученике </w:t>
      </w:r>
      <w:r w:rsidRPr="00793284">
        <w:rPr>
          <w:bCs/>
          <w:i w:val="0"/>
          <w:sz w:val="24"/>
          <w:szCs w:val="24"/>
          <w:lang w:val="ru-RU"/>
        </w:rPr>
        <w:t>трудолюбие, уважение к правам и свободам человека, любовь к окружающей природе, Родине, семье;</w:t>
      </w:r>
      <w:r w:rsidRPr="00793284">
        <w:rPr>
          <w:bCs/>
          <w:i w:val="0"/>
          <w:color w:val="000000"/>
          <w:spacing w:val="-8"/>
          <w:sz w:val="24"/>
          <w:szCs w:val="24"/>
          <w:lang w:val="ru-RU"/>
        </w:rPr>
        <w:t xml:space="preserve"> </w:t>
      </w:r>
    </w:p>
    <w:p w:rsidR="00EA1C02"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bCs/>
          <w:i w:val="0"/>
          <w:sz w:val="24"/>
          <w:szCs w:val="24"/>
          <w:lang w:val="ru-RU"/>
        </w:rPr>
        <w:t xml:space="preserve">воспитывать нравственные качества личности ребёнка, </w:t>
      </w:r>
    </w:p>
    <w:p w:rsidR="00EA1C02"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bCs/>
          <w:i w:val="0"/>
          <w:sz w:val="24"/>
          <w:szCs w:val="24"/>
          <w:lang w:val="ru-RU"/>
        </w:rPr>
        <w:t>способствовать освоению ребёнком основных социальных ролей, моральных и этических норм;</w:t>
      </w:r>
    </w:p>
    <w:p w:rsidR="00EA1C02"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bCs/>
          <w:i w:val="0"/>
          <w:sz w:val="24"/>
          <w:szCs w:val="24"/>
          <w:lang w:val="ru-RU"/>
        </w:rPr>
        <w:t>приобщать детей к культурным традициям своего народа, общечеловеческим ценностям в условиях многонационального государства.</w:t>
      </w:r>
    </w:p>
    <w:p w:rsidR="00EA1C02"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color w:val="000000"/>
          <w:spacing w:val="-12"/>
          <w:sz w:val="24"/>
          <w:szCs w:val="24"/>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w:t>
      </w:r>
      <w:r w:rsidRPr="00793284">
        <w:rPr>
          <w:rFonts w:ascii="Times New Roman" w:hAnsi="Times New Roman" w:cs="Times New Roman"/>
          <w:color w:val="000000"/>
          <w:spacing w:val="-12"/>
          <w:sz w:val="24"/>
          <w:szCs w:val="24"/>
        </w:rPr>
        <w:lastRenderedPageBreak/>
        <w:t xml:space="preserve">партнерами школы: </w:t>
      </w:r>
      <w:r w:rsidRPr="00793284">
        <w:rPr>
          <w:rFonts w:ascii="Times New Roman" w:hAnsi="Times New Roman" w:cs="Times New Roman"/>
          <w:sz w:val="24"/>
          <w:szCs w:val="24"/>
        </w:rPr>
        <w:t>учреждениями культуры, науки, образования, СМИ, принимающих участие в реализации воспитательного процесса.</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Программа духовно-нравственного развития и воспитания обучающихся содержит:</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1. Ценностные установки духовно-нравственного развития и воспитания обучающихся на начальной ступени образования.</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2. Основные направления духовно-нрав</w:t>
      </w:r>
      <w:r w:rsidR="001D4784" w:rsidRPr="00793284">
        <w:rPr>
          <w:rFonts w:ascii="Times New Roman" w:hAnsi="Times New Roman" w:cs="Times New Roman"/>
          <w:sz w:val="24"/>
          <w:szCs w:val="24"/>
        </w:rPr>
        <w:t xml:space="preserve">ственного развития и воспитания </w:t>
      </w:r>
      <w:r w:rsidRPr="00793284">
        <w:rPr>
          <w:rFonts w:ascii="Times New Roman" w:hAnsi="Times New Roman" w:cs="Times New Roman"/>
          <w:sz w:val="24"/>
          <w:szCs w:val="24"/>
        </w:rPr>
        <w:t>обучающихся.</w:t>
      </w:r>
      <w:r w:rsidR="001D4784" w:rsidRPr="00793284">
        <w:rPr>
          <w:rFonts w:ascii="Times New Roman" w:hAnsi="Times New Roman" w:cs="Times New Roman"/>
          <w:sz w:val="24"/>
          <w:szCs w:val="24"/>
        </w:rPr>
        <w:t xml:space="preserve"> </w:t>
      </w:r>
      <w:r w:rsidRPr="00793284">
        <w:rPr>
          <w:rFonts w:ascii="Times New Roman" w:hAnsi="Times New Roman" w:cs="Times New Roman"/>
          <w:sz w:val="24"/>
          <w:szCs w:val="24"/>
        </w:rPr>
        <w:t>Реализация целевых установ</w:t>
      </w:r>
      <w:r w:rsidR="001D4784" w:rsidRPr="00793284">
        <w:rPr>
          <w:rFonts w:ascii="Times New Roman" w:hAnsi="Times New Roman" w:cs="Times New Roman"/>
          <w:sz w:val="24"/>
          <w:szCs w:val="24"/>
        </w:rPr>
        <w:t>ок средствами используемых УМК.</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3. Условия реализации программы духовно-нравственного развития и воспитания учащихся.</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4. Совместная деятельность школы, семьи и общественности по духовно-нравственному развитию и воспитанию учащихся.</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5. Ожидаемые результаты духовно-нравственного</w:t>
      </w:r>
      <w:r w:rsidR="001D4784" w:rsidRPr="00793284">
        <w:rPr>
          <w:rFonts w:ascii="Times New Roman" w:hAnsi="Times New Roman" w:cs="Times New Roman"/>
          <w:sz w:val="24"/>
          <w:szCs w:val="24"/>
        </w:rPr>
        <w:t xml:space="preserve"> развития и воспитания учащихся</w:t>
      </w:r>
    </w:p>
    <w:p w:rsidR="001D4784" w:rsidRPr="00793284" w:rsidRDefault="001D4784"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 xml:space="preserve">1. </w:t>
      </w:r>
      <w:r w:rsidR="00EA1C02" w:rsidRPr="00793284">
        <w:rPr>
          <w:rFonts w:ascii="Times New Roman" w:hAnsi="Times New Roman" w:cs="Times New Roman"/>
          <w:b/>
          <w:sz w:val="24"/>
          <w:szCs w:val="24"/>
        </w:rPr>
        <w:t xml:space="preserve">Ценностные установки духовно-нравственного развития и воспитания обучающихся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Духовно-нравственное воспитание</w:t>
      </w:r>
      <w:r w:rsidRPr="00793284">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Духовно-нравственное развитие</w:t>
      </w:r>
      <w:r w:rsidRPr="00793284">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Основные ценности  содержания образования, формируемые на ступени начального общего образования,  – это: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мира</w:t>
      </w:r>
      <w:r w:rsidR="001D4784" w:rsidRPr="00793284">
        <w:rPr>
          <w:rFonts w:ascii="Times New Roman" w:hAnsi="Times New Roman" w:cs="Times New Roman"/>
          <w:sz w:val="24"/>
          <w:szCs w:val="24"/>
        </w:rPr>
        <w:t xml:space="preserve"> – </w:t>
      </w:r>
      <w:r w:rsidRPr="00793284">
        <w:rPr>
          <w:rFonts w:ascii="Times New Roman" w:hAnsi="Times New Roman" w:cs="Times New Roman"/>
          <w:sz w:val="24"/>
          <w:szCs w:val="24"/>
        </w:rPr>
        <w:t>как общего дома для всех жителей Земли;</w:t>
      </w:r>
      <w:r w:rsidR="001D4784" w:rsidRPr="00793284">
        <w:rPr>
          <w:rFonts w:ascii="Times New Roman" w:hAnsi="Times New Roman" w:cs="Times New Roman"/>
          <w:sz w:val="24"/>
          <w:szCs w:val="24"/>
        </w:rPr>
        <w:t xml:space="preserve"> </w:t>
      </w:r>
      <w:r w:rsidRPr="00793284">
        <w:rPr>
          <w:rFonts w:ascii="Times New Roman" w:hAnsi="Times New Roman" w:cs="Times New Roman"/>
          <w:sz w:val="24"/>
          <w:szCs w:val="24"/>
        </w:rPr>
        <w:t>как мирового сообщ</w:t>
      </w:r>
      <w:r w:rsidR="001D4784" w:rsidRPr="00793284">
        <w:rPr>
          <w:rFonts w:ascii="Times New Roman" w:hAnsi="Times New Roman" w:cs="Times New Roman"/>
          <w:sz w:val="24"/>
          <w:szCs w:val="24"/>
        </w:rPr>
        <w:t xml:space="preserve">ества, представленного разными  </w:t>
      </w:r>
      <w:r w:rsidRPr="00793284">
        <w:rPr>
          <w:rFonts w:ascii="Times New Roman" w:hAnsi="Times New Roman" w:cs="Times New Roman"/>
          <w:sz w:val="24"/>
          <w:szCs w:val="24"/>
        </w:rPr>
        <w:t>национальностями;</w:t>
      </w:r>
      <w:r w:rsidR="001D4784" w:rsidRPr="00793284">
        <w:rPr>
          <w:rFonts w:ascii="Times New Roman" w:hAnsi="Times New Roman" w:cs="Times New Roman"/>
          <w:sz w:val="24"/>
          <w:szCs w:val="24"/>
        </w:rPr>
        <w:t xml:space="preserve"> </w:t>
      </w:r>
      <w:r w:rsidRPr="00793284">
        <w:rPr>
          <w:rFonts w:ascii="Times New Roman" w:hAnsi="Times New Roman" w:cs="Times New Roman"/>
          <w:sz w:val="24"/>
          <w:szCs w:val="24"/>
        </w:rPr>
        <w:t>как принципа жизни на Земле.</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человеческой жизни</w:t>
      </w:r>
      <w:r w:rsidRPr="00793284">
        <w:rPr>
          <w:rFonts w:ascii="Times New Roman" w:hAnsi="Times New Roman" w:cs="Times New Roman"/>
          <w:sz w:val="24"/>
          <w:szCs w:val="24"/>
        </w:rPr>
        <w:t xml:space="preserve"> – как возможность </w:t>
      </w:r>
      <w:r w:rsidRPr="00793284">
        <w:rPr>
          <w:rFonts w:ascii="Times New Roman" w:hAnsi="Times New Roman" w:cs="Times New Roman"/>
          <w:bCs/>
          <w:sz w:val="24"/>
          <w:szCs w:val="24"/>
        </w:rPr>
        <w:t>проявлять, реализовывать человечность, положительные качества и добродетели, все ценности.</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Ценность любви к Родине, народу – </w:t>
      </w:r>
      <w:r w:rsidRPr="00793284">
        <w:rPr>
          <w:rFonts w:ascii="Times New Roman" w:hAnsi="Times New Roman" w:cs="Times New Roman"/>
          <w:sz w:val="24"/>
          <w:szCs w:val="24"/>
        </w:rPr>
        <w:t>как проявления духовной зрелости человека, выражающемся в осозна</w:t>
      </w:r>
      <w:r w:rsidR="001D4784" w:rsidRPr="00793284">
        <w:rPr>
          <w:rFonts w:ascii="Times New Roman" w:hAnsi="Times New Roman" w:cs="Times New Roman"/>
          <w:sz w:val="24"/>
          <w:szCs w:val="24"/>
        </w:rPr>
        <w:t>нном желании служить Отечеству.</w:t>
      </w:r>
    </w:p>
    <w:p w:rsidR="001D4784" w:rsidRPr="00793284" w:rsidRDefault="00EA1C02" w:rsidP="00D74826">
      <w:pPr>
        <w:spacing w:after="0"/>
        <w:ind w:firstLine="567"/>
        <w:jc w:val="both"/>
        <w:rPr>
          <w:rFonts w:ascii="Times New Roman" w:hAnsi="Times New Roman" w:cs="Times New Roman"/>
          <w:bCs/>
          <w:sz w:val="24"/>
          <w:szCs w:val="24"/>
        </w:rPr>
      </w:pPr>
      <w:r w:rsidRPr="00793284">
        <w:rPr>
          <w:rFonts w:ascii="Times New Roman" w:hAnsi="Times New Roman" w:cs="Times New Roman"/>
          <w:b/>
          <w:bCs/>
          <w:sz w:val="24"/>
          <w:szCs w:val="24"/>
        </w:rPr>
        <w:t>Дар слова</w:t>
      </w:r>
      <w:r w:rsidRPr="00793284">
        <w:rPr>
          <w:rFonts w:ascii="Times New Roman" w:hAnsi="Times New Roman" w:cs="Times New Roman"/>
          <w:bCs/>
          <w:sz w:val="24"/>
          <w:szCs w:val="24"/>
        </w:rPr>
        <w:t xml:space="preserve"> – как возможность получать знания, общаться</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природы</w:t>
      </w:r>
      <w:r w:rsidRPr="00793284">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Ценность семьи </w:t>
      </w:r>
      <w:r w:rsidRPr="00793284">
        <w:rPr>
          <w:rFonts w:ascii="Times New Roman" w:hAnsi="Times New Roman" w:cs="Times New Roman"/>
          <w:sz w:val="24"/>
          <w:szCs w:val="24"/>
        </w:rPr>
        <w:t>как</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добра</w:t>
      </w:r>
      <w:r w:rsidRPr="00793284">
        <w:rPr>
          <w:rFonts w:ascii="Times New Roman" w:hAnsi="Times New Roman" w:cs="Times New Roman"/>
          <w:sz w:val="24"/>
          <w:szCs w:val="24"/>
        </w:rPr>
        <w:t xml:space="preserve"> – как проявление высшей человеческой способности – любви, сострадания и милосердия.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познания мира</w:t>
      </w:r>
      <w:r w:rsidRPr="00793284">
        <w:rPr>
          <w:rFonts w:ascii="Times New Roman" w:hAnsi="Times New Roman" w:cs="Times New Roman"/>
          <w:sz w:val="24"/>
          <w:szCs w:val="24"/>
        </w:rPr>
        <w:t xml:space="preserve"> –</w:t>
      </w:r>
      <w:r w:rsidRPr="00793284">
        <w:rPr>
          <w:rFonts w:ascii="Times New Roman" w:hAnsi="Times New Roman" w:cs="Times New Roman"/>
          <w:color w:val="FF0000"/>
          <w:sz w:val="24"/>
          <w:szCs w:val="24"/>
        </w:rPr>
        <w:t xml:space="preserve"> </w:t>
      </w:r>
      <w:r w:rsidRPr="00793284">
        <w:rPr>
          <w:rFonts w:ascii="Times New Roman" w:hAnsi="Times New Roman" w:cs="Times New Roman"/>
          <w:sz w:val="24"/>
          <w:szCs w:val="24"/>
        </w:rPr>
        <w:t>ценность научного знания, разума,</w:t>
      </w:r>
      <w:r w:rsidRPr="00793284">
        <w:rPr>
          <w:rFonts w:ascii="Times New Roman" w:hAnsi="Times New Roman" w:cs="Times New Roman"/>
          <w:color w:val="FF0000"/>
          <w:sz w:val="24"/>
          <w:szCs w:val="24"/>
        </w:rPr>
        <w:t xml:space="preserve"> </w:t>
      </w:r>
      <w:r w:rsidRPr="00793284">
        <w:rPr>
          <w:rFonts w:ascii="Times New Roman" w:hAnsi="Times New Roman" w:cs="Times New Roman"/>
          <w:sz w:val="24"/>
          <w:szCs w:val="24"/>
        </w:rPr>
        <w:t>осуществление стремления человека к постижению истины.</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lastRenderedPageBreak/>
        <w:t>Ценность красоты</w:t>
      </w:r>
      <w:r w:rsidRPr="00793284">
        <w:rPr>
          <w:rFonts w:ascii="Times New Roman" w:hAnsi="Times New Roman" w:cs="Times New Roman"/>
          <w:sz w:val="24"/>
          <w:szCs w:val="24"/>
        </w:rPr>
        <w:t xml:space="preserve"> как совершенства, гармонии, приведения в соответствие с идеалом, стремление к нему – «красота спасёт мир».</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Ценность труда и творчества </w:t>
      </w:r>
      <w:r w:rsidRPr="00793284">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Ценность свободы</w:t>
      </w:r>
      <w:r w:rsidRPr="00793284">
        <w:rPr>
          <w:rFonts w:ascii="Times New Roman" w:hAnsi="Times New Roman" w:cs="Times New Roman"/>
          <w:sz w:val="24"/>
          <w:szCs w:val="24"/>
        </w:rPr>
        <w:t xml:space="preserve"> </w:t>
      </w:r>
      <w:r w:rsidRPr="00793284">
        <w:rPr>
          <w:rFonts w:ascii="Times New Roman" w:hAnsi="Times New Roman" w:cs="Times New Roman"/>
          <w:b/>
          <w:sz w:val="24"/>
          <w:szCs w:val="24"/>
        </w:rPr>
        <w:t xml:space="preserve">выбора </w:t>
      </w:r>
      <w:r w:rsidRPr="00793284">
        <w:rPr>
          <w:rFonts w:ascii="Times New Roman" w:hAnsi="Times New Roman" w:cs="Times New Roman"/>
          <w:sz w:val="24"/>
          <w:szCs w:val="24"/>
        </w:rPr>
        <w:t>– как возможность совершать суждения и поступки в рамках  норм, правил, законов общества.</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D4784"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1D4784" w:rsidRPr="00793284" w:rsidRDefault="001D4784"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Модель выпускника начальной школы</w:t>
      </w:r>
    </w:p>
    <w:p w:rsidR="001D4784" w:rsidRPr="00793284" w:rsidRDefault="001D4784"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1D4784" w:rsidRPr="00793284" w:rsidRDefault="00EA1C02" w:rsidP="00476D41">
      <w:pPr>
        <w:pStyle w:val="a6"/>
        <w:numPr>
          <w:ilvl w:val="0"/>
          <w:numId w:val="19"/>
        </w:numPr>
        <w:spacing w:after="0" w:line="276" w:lineRule="auto"/>
        <w:ind w:left="0" w:firstLine="567"/>
        <w:jc w:val="both"/>
        <w:rPr>
          <w:i w:val="0"/>
          <w:sz w:val="24"/>
          <w:szCs w:val="24"/>
        </w:rPr>
      </w:pPr>
      <w:r w:rsidRPr="00793284">
        <w:rPr>
          <w:i w:val="0"/>
          <w:sz w:val="24"/>
          <w:szCs w:val="24"/>
        </w:rPr>
        <w:t>любознательный, активно познающий мир;</w:t>
      </w:r>
    </w:p>
    <w:p w:rsidR="001D4784" w:rsidRPr="00793284" w:rsidRDefault="00EA1C02" w:rsidP="00476D41">
      <w:pPr>
        <w:pStyle w:val="a6"/>
        <w:numPr>
          <w:ilvl w:val="0"/>
          <w:numId w:val="19"/>
        </w:numPr>
        <w:spacing w:after="0" w:line="276" w:lineRule="auto"/>
        <w:ind w:left="0" w:firstLine="567"/>
        <w:jc w:val="both"/>
        <w:rPr>
          <w:i w:val="0"/>
          <w:sz w:val="24"/>
          <w:szCs w:val="24"/>
        </w:rPr>
      </w:pPr>
      <w:r w:rsidRPr="00793284">
        <w:rPr>
          <w:i w:val="0"/>
          <w:sz w:val="24"/>
          <w:szCs w:val="24"/>
        </w:rPr>
        <w:t>владеющий основами умения учиться;</w:t>
      </w:r>
    </w:p>
    <w:p w:rsidR="001D4784"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любящий родной край и свою страну;</w:t>
      </w:r>
    </w:p>
    <w:p w:rsidR="001D4784"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уважающий и принимающий ценности семьи и общества;</w:t>
      </w:r>
    </w:p>
    <w:p w:rsidR="001D4784"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готовый самостоятельно действовать и отвечать за свои поступки перед семьей и школой;</w:t>
      </w:r>
    </w:p>
    <w:p w:rsidR="001D4784"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доброжелательный, умеющий слушать и слышать партнера, умеющий высказать свое мнение;</w:t>
      </w:r>
    </w:p>
    <w:p w:rsidR="001D4784" w:rsidRPr="00793284" w:rsidRDefault="00EA1C02"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выполняющий правила здорового и безопасного образа жизни для себя и окружающих.</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Основные направления духовно-нравственного развития и воспитания обучающихся</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2. 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3. 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бережливость.</w:t>
      </w:r>
    </w:p>
    <w:p w:rsidR="003E7036"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4. Формирование ценностного отношения к семье, здоровью и здоровому образу жизни.  Ценности: ценность семьи, уважение родителей, забота о старших и младших; </w:t>
      </w:r>
      <w:r w:rsidRPr="00793284">
        <w:rPr>
          <w:rFonts w:ascii="Times New Roman" w:hAnsi="Times New Roman" w:cs="Times New Roman"/>
          <w:sz w:val="24"/>
          <w:szCs w:val="24"/>
        </w:rPr>
        <w:lastRenderedPageBreak/>
        <w:t>ценность здоровья (физического, нравственного и социально-психологического), стремление к здоровому образу жизни.</w:t>
      </w:r>
    </w:p>
    <w:p w:rsidR="00EA1C02" w:rsidRPr="00793284" w:rsidRDefault="00EA1C0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5. 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3E7036" w:rsidRPr="00793284" w:rsidRDefault="00EA1C02"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 Ценности: дар слова,  ценность красоты в различных её проявлениях, ценность труда – как условия достижения маст</w:t>
      </w:r>
      <w:r w:rsidR="003E7036" w:rsidRPr="00793284">
        <w:rPr>
          <w:rFonts w:ascii="Times New Roman" w:hAnsi="Times New Roman" w:cs="Times New Roman"/>
          <w:sz w:val="24"/>
          <w:szCs w:val="24"/>
        </w:rPr>
        <w:t xml:space="preserve">ерства,  ценность творчества.  </w:t>
      </w:r>
    </w:p>
    <w:p w:rsidR="003E7036" w:rsidRPr="00793284" w:rsidRDefault="00EA1C02"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b/>
          <w:sz w:val="24"/>
          <w:szCs w:val="24"/>
        </w:rPr>
        <w:t xml:space="preserve">Реализация целевых установок   средствами используемых УМК «школа России». </w:t>
      </w:r>
      <w:r w:rsidRPr="00793284">
        <w:rPr>
          <w:rFonts w:ascii="Times New Roman" w:hAnsi="Times New Roman" w:cs="Times New Roman"/>
          <w:sz w:val="24"/>
          <w:szCs w:val="24"/>
        </w:rPr>
        <w:t>В содержание  </w:t>
      </w:r>
      <w:r w:rsidRPr="00793284">
        <w:rPr>
          <w:rStyle w:val="a8"/>
          <w:rFonts w:ascii="Times New Roman" w:hAnsi="Times New Roman" w:cs="Times New Roman"/>
          <w:b w:val="0"/>
          <w:sz w:val="24"/>
          <w:szCs w:val="24"/>
        </w:rPr>
        <w:t>УМК</w:t>
      </w:r>
      <w:r w:rsidRPr="00793284">
        <w:rPr>
          <w:rFonts w:ascii="Times New Roman" w:hAnsi="Times New Roman" w:cs="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 России».</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3E7036"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w:t>
      </w:r>
      <w:r w:rsidRPr="00793284">
        <w:rPr>
          <w:rFonts w:ascii="Times New Roman" w:hAnsi="Times New Roman" w:cs="Times New Roman"/>
          <w:sz w:val="24"/>
          <w:szCs w:val="24"/>
        </w:rPr>
        <w:lastRenderedPageBreak/>
        <w:t>межнациональному и межконфессиональному диалогу, знакомству с культурами народов других стран мира.</w:t>
      </w:r>
    </w:p>
    <w:p w:rsidR="009C6B0F" w:rsidRPr="00793284" w:rsidRDefault="003E7036"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Так, например, учебники  «</w:t>
      </w:r>
      <w:r w:rsidRPr="00793284">
        <w:rPr>
          <w:rFonts w:ascii="Times New Roman" w:hAnsi="Times New Roman" w:cs="Times New Roman"/>
          <w:b/>
          <w:sz w:val="24"/>
          <w:szCs w:val="24"/>
        </w:rPr>
        <w:t>Русский язык</w:t>
      </w:r>
      <w:r w:rsidRPr="00793284">
        <w:rPr>
          <w:rFonts w:ascii="Times New Roman" w:hAnsi="Times New Roman" w:cs="Times New Roman"/>
          <w:sz w:val="24"/>
          <w:szCs w:val="24"/>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Учебники «</w:t>
      </w:r>
      <w:r w:rsidRPr="00793284">
        <w:rPr>
          <w:rFonts w:ascii="Times New Roman" w:hAnsi="Times New Roman" w:cs="Times New Roman"/>
          <w:b/>
          <w:sz w:val="24"/>
          <w:szCs w:val="24"/>
        </w:rPr>
        <w:t>Литературное чтение</w:t>
      </w:r>
      <w:r w:rsidRPr="00793284">
        <w:rPr>
          <w:rFonts w:ascii="Times New Roman" w:hAnsi="Times New Roman" w:cs="Times New Roman"/>
          <w:sz w:val="24"/>
          <w:szCs w:val="24"/>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793284">
        <w:rPr>
          <w:rFonts w:ascii="Times New Roman" w:hAnsi="Times New Roman" w:cs="Times New Roman"/>
          <w:bCs/>
          <w:sz w:val="24"/>
          <w:szCs w:val="24"/>
        </w:rPr>
        <w:t xml:space="preserve">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Содержание курса «</w:t>
      </w:r>
      <w:r w:rsidRPr="00793284">
        <w:rPr>
          <w:rFonts w:ascii="Times New Roman" w:hAnsi="Times New Roman" w:cs="Times New Roman"/>
          <w:b/>
          <w:sz w:val="24"/>
          <w:szCs w:val="24"/>
        </w:rPr>
        <w:t>Математика</w:t>
      </w:r>
      <w:r w:rsidRPr="00793284">
        <w:rPr>
          <w:rFonts w:ascii="Times New Roman" w:hAnsi="Times New Roman" w:cs="Times New Roman"/>
          <w:sz w:val="24"/>
          <w:szCs w:val="24"/>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Учебники курса «</w:t>
      </w:r>
      <w:r w:rsidRPr="00793284">
        <w:rPr>
          <w:rFonts w:ascii="Times New Roman" w:hAnsi="Times New Roman" w:cs="Times New Roman"/>
          <w:b/>
          <w:sz w:val="24"/>
          <w:szCs w:val="24"/>
        </w:rPr>
        <w:t>Окружающий мир</w:t>
      </w:r>
      <w:r w:rsidRPr="00793284">
        <w:rPr>
          <w:rFonts w:ascii="Times New Roman" w:hAnsi="Times New Roman" w:cs="Times New Roman"/>
          <w:sz w:val="24"/>
          <w:szCs w:val="24"/>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Учебники </w:t>
      </w:r>
      <w:r w:rsidRPr="00793284">
        <w:rPr>
          <w:rFonts w:ascii="Times New Roman" w:hAnsi="Times New Roman" w:cs="Times New Roman"/>
          <w:b/>
          <w:sz w:val="24"/>
          <w:szCs w:val="24"/>
        </w:rPr>
        <w:t>музыки и изобразительного искусства</w:t>
      </w:r>
      <w:r w:rsidRPr="00793284">
        <w:rPr>
          <w:rFonts w:ascii="Times New Roman" w:hAnsi="Times New Roman" w:cs="Times New Roman"/>
          <w:sz w:val="24"/>
          <w:szCs w:val="24"/>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9C6B0F" w:rsidRPr="00793284" w:rsidRDefault="009C6B0F" w:rsidP="00D74826">
      <w:pPr>
        <w:spacing w:after="0"/>
        <w:ind w:firstLine="540"/>
        <w:jc w:val="both"/>
        <w:rPr>
          <w:rFonts w:ascii="Times New Roman" w:hAnsi="Times New Roman" w:cs="Times New Roman"/>
          <w:b/>
          <w:sz w:val="24"/>
          <w:szCs w:val="24"/>
        </w:rPr>
      </w:pPr>
      <w:r w:rsidRPr="00793284">
        <w:rPr>
          <w:rFonts w:ascii="Times New Roman" w:hAnsi="Times New Roman" w:cs="Times New Roman"/>
          <w:sz w:val="24"/>
          <w:szCs w:val="24"/>
        </w:rPr>
        <w:t>Учебники «</w:t>
      </w:r>
      <w:r w:rsidRPr="00793284">
        <w:rPr>
          <w:rFonts w:ascii="Times New Roman" w:hAnsi="Times New Roman" w:cs="Times New Roman"/>
          <w:b/>
          <w:sz w:val="24"/>
          <w:szCs w:val="24"/>
        </w:rPr>
        <w:t>Английский язык</w:t>
      </w:r>
      <w:r w:rsidRPr="00793284">
        <w:rPr>
          <w:rFonts w:ascii="Times New Roman" w:hAnsi="Times New Roman" w:cs="Times New Roman"/>
          <w:sz w:val="24"/>
          <w:szCs w:val="24"/>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793284">
        <w:rPr>
          <w:rFonts w:ascii="Times New Roman" w:hAnsi="Times New Roman" w:cs="Times New Roman"/>
          <w:b/>
          <w:sz w:val="24"/>
          <w:szCs w:val="24"/>
        </w:rPr>
        <w:t xml:space="preserve">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Особое место в учебно-методическом комплекте «Планета Знаний» занимает курс «</w:t>
      </w:r>
      <w:r w:rsidRPr="00793284">
        <w:rPr>
          <w:rFonts w:ascii="Times New Roman" w:hAnsi="Times New Roman" w:cs="Times New Roman"/>
          <w:b/>
          <w:bCs/>
          <w:sz w:val="24"/>
          <w:szCs w:val="24"/>
        </w:rPr>
        <w:t>Основы духовно-нравственной культуры и светской этики</w:t>
      </w:r>
      <w:r w:rsidRPr="00793284">
        <w:rPr>
          <w:rFonts w:ascii="Times New Roman" w:hAnsi="Times New Roman" w:cs="Times New Roman"/>
          <w:sz w:val="24"/>
          <w:szCs w:val="24"/>
        </w:rPr>
        <w:t xml:space="preserve">». Данный курс </w:t>
      </w:r>
      <w:r w:rsidRPr="00793284">
        <w:rPr>
          <w:rFonts w:ascii="Times New Roman" w:hAnsi="Times New Roman" w:cs="Times New Roman"/>
          <w:sz w:val="24"/>
          <w:szCs w:val="24"/>
        </w:rPr>
        <w:lastRenderedPageBreak/>
        <w:t xml:space="preserve">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b/>
          <w:sz w:val="24"/>
          <w:szCs w:val="24"/>
        </w:rPr>
        <w:t>Программа воспитания и социализации обучающихся</w:t>
      </w:r>
      <w:r w:rsidRPr="00793284">
        <w:rPr>
          <w:rFonts w:ascii="Times New Roman" w:hAnsi="Times New Roman" w:cs="Times New Roman"/>
          <w:sz w:val="24"/>
          <w:szCs w:val="24"/>
        </w:rPr>
        <w:t xml:space="preserve">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25088D"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sz w:val="24"/>
          <w:szCs w:val="24"/>
        </w:rPr>
        <w:t xml:space="preserve">Ведущая роль в создании социально-открытого уклада школьной жизни принадлежит педагогическому коллективу общеобразовательной школы.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b/>
          <w:sz w:val="24"/>
          <w:szCs w:val="24"/>
        </w:rPr>
        <w:lastRenderedPageBreak/>
        <w:t>Программа воспитания и социализации обучающихся  содержит шесть разделов.</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b/>
          <w:sz w:val="24"/>
          <w:szCs w:val="24"/>
        </w:rPr>
        <w:t>Первые два – «Цель и общие задачи воспитания и социализации учащихся начальной школы» и «Ценностные установки воспитания и социализации российских школьников»</w:t>
      </w:r>
      <w:r w:rsidRPr="00793284">
        <w:rPr>
          <w:rFonts w:ascii="Times New Roman" w:hAnsi="Times New Roman" w:cs="Times New Roman"/>
          <w:sz w:val="24"/>
          <w:szCs w:val="24"/>
        </w:rPr>
        <w:t xml:space="preserve">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 </w:t>
      </w:r>
    </w:p>
    <w:p w:rsidR="009C6B0F" w:rsidRPr="00793284" w:rsidRDefault="009C6B0F" w:rsidP="00D74826">
      <w:pPr>
        <w:spacing w:after="0"/>
        <w:ind w:firstLine="540"/>
        <w:jc w:val="both"/>
        <w:rPr>
          <w:rFonts w:ascii="Times New Roman" w:hAnsi="Times New Roman" w:cs="Times New Roman"/>
          <w:sz w:val="24"/>
          <w:szCs w:val="24"/>
        </w:rPr>
      </w:pPr>
      <w:r w:rsidRPr="00793284">
        <w:rPr>
          <w:rFonts w:ascii="Times New Roman" w:hAnsi="Times New Roman" w:cs="Times New Roman"/>
          <w:b/>
          <w:sz w:val="24"/>
          <w:szCs w:val="24"/>
        </w:rPr>
        <w:t>В третьем разделе – «Основные направления и ценностные основы воспитания и социализации учащихся начальной школы»</w:t>
      </w:r>
      <w:r w:rsidRPr="00793284">
        <w:rPr>
          <w:rFonts w:ascii="Times New Roman" w:hAnsi="Times New Roman" w:cs="Times New Roman"/>
          <w:sz w:val="24"/>
          <w:szCs w:val="24"/>
        </w:rPr>
        <w:t xml:space="preserve"> – общие задачи воспитания систематизированы по основным направлениям воспитания и социализации младших школьников:</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воспитание гражданственности, патриотизма, уважения к правам, свободам и обязанностям человека;</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воспитание нравственных чувств и этического сознания;</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воспитание  трудолюбия,    творческого   отношения к учению, труду, жизни;</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формирование ценностного отношения к здоровью и здоровому образу жизни;</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воспитание ценностного отношения к природе, окружающей среде (экологическое воспитание);</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C6B0F" w:rsidRPr="00793284" w:rsidRDefault="009C6B0F"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 каждом из направлений воспитания и социализации обучающихся  раскрывается соответствующая система базовых национальных ценностей.</w:t>
      </w:r>
    </w:p>
    <w:p w:rsidR="009C6B0F" w:rsidRPr="00793284" w:rsidRDefault="009C6B0F"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Четвертый раздел – «Содержание воспитания и социализации учащихся начальной школы»</w:t>
      </w:r>
      <w:r w:rsidRPr="00793284">
        <w:rPr>
          <w:rFonts w:ascii="Times New Roman" w:hAnsi="Times New Roman" w:cs="Times New Roman"/>
          <w:sz w:val="24"/>
          <w:szCs w:val="24"/>
        </w:rPr>
        <w:t xml:space="preserve">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(аксиологический, системно-деятельностный,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9C6B0F" w:rsidRPr="00793284" w:rsidRDefault="009C6B0F"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Пятый раздел – «Совместная деятельность школы, семьи и общественности по воспитанию и социализации учащихся начальной школы»</w:t>
      </w:r>
      <w:r w:rsidRPr="00793284">
        <w:rPr>
          <w:rFonts w:ascii="Times New Roman" w:hAnsi="Times New Roman" w:cs="Times New Roman"/>
          <w:sz w:val="24"/>
          <w:szCs w:val="24"/>
        </w:rPr>
        <w:t xml:space="preserve"> – формулирует и раскрывает:</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9C6B0F" w:rsidRPr="00793284" w:rsidRDefault="009C6B0F"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9C6B0F" w:rsidRPr="00793284" w:rsidRDefault="009C6B0F"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В шестом разделе – «Планируемые результаты воспитания и социализации учащихся начальной школы»</w:t>
      </w:r>
      <w:r w:rsidRPr="00793284">
        <w:rPr>
          <w:rFonts w:ascii="Times New Roman" w:hAnsi="Times New Roman" w:cs="Times New Roman"/>
          <w:sz w:val="24"/>
          <w:szCs w:val="24"/>
        </w:rPr>
        <w:t xml:space="preserve"> определены ценностные отношения, представления, </w:t>
      </w:r>
      <w:r w:rsidRPr="00793284">
        <w:rPr>
          <w:rFonts w:ascii="Times New Roman" w:hAnsi="Times New Roman" w:cs="Times New Roman"/>
          <w:sz w:val="24"/>
          <w:szCs w:val="24"/>
        </w:rPr>
        <w:lastRenderedPageBreak/>
        <w:t xml:space="preserve">знания, опыт, которые должны быть сформированы у младших школьников по каждому из направлений воспитания и социализации. </w:t>
      </w:r>
    </w:p>
    <w:p w:rsidR="009C6B0F" w:rsidRPr="00793284" w:rsidRDefault="009C6B0F"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Программа воспитания и социализации обучающихся носит рекомендательный характер.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 система базовых национальных ценностей, основные направления воспитания и социализации. </w:t>
      </w:r>
    </w:p>
    <w:p w:rsidR="0096450A" w:rsidRPr="00793284" w:rsidRDefault="009C6B0F"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w:t>
      </w:r>
      <w:r w:rsidR="00B45514" w:rsidRPr="00793284">
        <w:rPr>
          <w:rFonts w:ascii="Times New Roman" w:hAnsi="Times New Roman" w:cs="Times New Roman"/>
          <w:sz w:val="24"/>
          <w:szCs w:val="24"/>
        </w:rPr>
        <w:t>ностей учащихся и их родителей.</w:t>
      </w:r>
    </w:p>
    <w:p w:rsidR="0096450A" w:rsidRPr="00793284" w:rsidRDefault="0096450A"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Социальные проекты</w:t>
      </w:r>
    </w:p>
    <w:p w:rsidR="0096450A" w:rsidRPr="00793284" w:rsidRDefault="0096450A" w:rsidP="00B45514">
      <w:pPr>
        <w:spacing w:after="0"/>
        <w:ind w:firstLine="567"/>
        <w:rPr>
          <w:rFonts w:ascii="Times New Roman" w:hAnsi="Times New Roman" w:cs="Times New Roman"/>
          <w:sz w:val="24"/>
          <w:szCs w:val="24"/>
        </w:rPr>
      </w:pPr>
      <w:r w:rsidRPr="00793284">
        <w:rPr>
          <w:rFonts w:ascii="Times New Roman" w:hAnsi="Times New Roman" w:cs="Times New Roman"/>
          <w:sz w:val="24"/>
          <w:szCs w:val="24"/>
        </w:rPr>
        <w:t>В Образовательном учреждении реализуются следующие социальные проекты: «Доступное образование» - проект предполагает создание условий для обеспечения доступности общего образования для обучающихся с ограни</w:t>
      </w:r>
      <w:r w:rsidR="00B45514" w:rsidRPr="00793284">
        <w:rPr>
          <w:rFonts w:ascii="Times New Roman" w:hAnsi="Times New Roman" w:cs="Times New Roman"/>
          <w:sz w:val="24"/>
          <w:szCs w:val="24"/>
        </w:rPr>
        <w:t>ченными возможностями здоровья.</w:t>
      </w:r>
    </w:p>
    <w:p w:rsidR="0096450A" w:rsidRPr="00793284" w:rsidRDefault="0096450A"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Средовое проектирование</w:t>
      </w:r>
    </w:p>
    <w:p w:rsidR="0096450A" w:rsidRPr="00793284" w:rsidRDefault="0096450A" w:rsidP="00D74826">
      <w:pPr>
        <w:spacing w:after="0"/>
        <w:ind w:firstLine="567"/>
        <w:rPr>
          <w:rFonts w:ascii="Times New Roman" w:hAnsi="Times New Roman" w:cs="Times New Roman"/>
          <w:sz w:val="24"/>
          <w:szCs w:val="24"/>
        </w:rPr>
      </w:pPr>
      <w:r w:rsidRPr="00793284">
        <w:rPr>
          <w:rFonts w:ascii="Times New Roman" w:hAnsi="Times New Roman" w:cs="Times New Roman"/>
          <w:sz w:val="24"/>
          <w:szCs w:val="24"/>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96450A" w:rsidRPr="00793284" w:rsidRDefault="0096450A" w:rsidP="00D74826">
      <w:pPr>
        <w:spacing w:after="0"/>
        <w:ind w:firstLine="567"/>
        <w:rPr>
          <w:rFonts w:ascii="Times New Roman" w:hAnsi="Times New Roman" w:cs="Times New Roman"/>
          <w:sz w:val="24"/>
          <w:szCs w:val="24"/>
        </w:rPr>
      </w:pPr>
      <w:r w:rsidRPr="00793284">
        <w:rPr>
          <w:rFonts w:ascii="Times New Roman" w:hAnsi="Times New Roman" w:cs="Times New Roman"/>
          <w:sz w:val="24"/>
          <w:szCs w:val="24"/>
        </w:rPr>
        <w:t>В Образовательном учреждении организованы подпространства, позволяющие обучающимся:</w:t>
      </w:r>
    </w:p>
    <w:p w:rsidR="0096450A" w:rsidRPr="00793284" w:rsidRDefault="0096450A" w:rsidP="00476D41">
      <w:pPr>
        <w:pStyle w:val="a6"/>
        <w:numPr>
          <w:ilvl w:val="0"/>
          <w:numId w:val="19"/>
        </w:numPr>
        <w:spacing w:after="0" w:line="276" w:lineRule="auto"/>
        <w:ind w:left="0" w:firstLine="567"/>
        <w:rPr>
          <w:i w:val="0"/>
          <w:sz w:val="24"/>
          <w:szCs w:val="24"/>
          <w:lang w:val="ru-RU"/>
        </w:rPr>
      </w:pPr>
      <w:r w:rsidRPr="00793284">
        <w:rPr>
          <w:i w:val="0"/>
          <w:sz w:val="24"/>
          <w:szCs w:val="24"/>
          <w:lang w:val="ru-RU"/>
        </w:rPr>
        <w:t>изучать символы российской государствен</w:t>
      </w:r>
      <w:r w:rsidR="00EB366A" w:rsidRPr="00793284">
        <w:rPr>
          <w:i w:val="0"/>
          <w:sz w:val="24"/>
          <w:szCs w:val="24"/>
          <w:lang w:val="ru-RU"/>
        </w:rPr>
        <w:t>ности и символы города Магнитогорска</w:t>
      </w:r>
      <w:r w:rsidRPr="00793284">
        <w:rPr>
          <w:i w:val="0"/>
          <w:sz w:val="24"/>
          <w:szCs w:val="24"/>
          <w:lang w:val="ru-RU"/>
        </w:rPr>
        <w:t>; историю, культурные традиции, достижения учащихся и педагогов школы (стенды в вестибюле, кабинете истории, сменные выставки в школьной библиотеке, конкурсы рисунков).</w:t>
      </w:r>
    </w:p>
    <w:p w:rsidR="0096450A" w:rsidRPr="00793284" w:rsidRDefault="0096450A" w:rsidP="00476D41">
      <w:pPr>
        <w:pStyle w:val="a6"/>
        <w:numPr>
          <w:ilvl w:val="0"/>
          <w:numId w:val="19"/>
        </w:numPr>
        <w:spacing w:after="0" w:line="276" w:lineRule="auto"/>
        <w:ind w:left="0" w:firstLine="567"/>
        <w:rPr>
          <w:i w:val="0"/>
          <w:sz w:val="24"/>
          <w:szCs w:val="24"/>
          <w:lang w:val="ru-RU"/>
        </w:rPr>
      </w:pPr>
      <w:r w:rsidRPr="00793284">
        <w:rPr>
          <w:i w:val="0"/>
          <w:sz w:val="24"/>
          <w:szCs w:val="24"/>
          <w:lang w:val="ru-RU"/>
        </w:rPr>
        <w:t>осваивать ценности здорового образ</w:t>
      </w:r>
      <w:r w:rsidR="00EB366A" w:rsidRPr="00793284">
        <w:rPr>
          <w:i w:val="0"/>
          <w:sz w:val="24"/>
          <w:szCs w:val="24"/>
          <w:lang w:val="ru-RU"/>
        </w:rPr>
        <w:t>а жизни (спортивный зал, бассейн</w:t>
      </w:r>
      <w:r w:rsidRPr="00793284">
        <w:rPr>
          <w:i w:val="0"/>
          <w:sz w:val="24"/>
          <w:szCs w:val="24"/>
          <w:lang w:val="ru-RU"/>
        </w:rPr>
        <w:t>, организация Дней здоровья, работа медицинского кабинета).</w:t>
      </w:r>
    </w:p>
    <w:p w:rsidR="00EB366A" w:rsidRPr="00793284" w:rsidRDefault="0096450A" w:rsidP="00476D41">
      <w:pPr>
        <w:pStyle w:val="a6"/>
        <w:numPr>
          <w:ilvl w:val="0"/>
          <w:numId w:val="19"/>
        </w:numPr>
        <w:spacing w:after="0" w:line="276" w:lineRule="auto"/>
        <w:ind w:left="0" w:firstLine="567"/>
        <w:rPr>
          <w:i w:val="0"/>
          <w:sz w:val="24"/>
          <w:szCs w:val="24"/>
          <w:lang w:val="ru-RU"/>
        </w:rPr>
      </w:pPr>
      <w:r w:rsidRPr="00793284">
        <w:rPr>
          <w:i w:val="0"/>
          <w:sz w:val="24"/>
          <w:szCs w:val="24"/>
          <w:lang w:val="ru-RU"/>
        </w:rPr>
        <w:t>демонстрировать опыт нравственных отношений в урочной и внеурочной деятельности (внеклассные мероприятия, классные часы, участие в культурно</w:t>
      </w:r>
      <w:r w:rsidRPr="00793284">
        <w:rPr>
          <w:i w:val="0"/>
          <w:sz w:val="24"/>
          <w:szCs w:val="24"/>
          <w:lang w:val="ru-RU"/>
        </w:rPr>
        <w:softHyphen/>
        <w:t>массовых</w:t>
      </w:r>
      <w:r w:rsidR="00EB366A" w:rsidRPr="00793284">
        <w:rPr>
          <w:i w:val="0"/>
          <w:sz w:val="24"/>
          <w:szCs w:val="24"/>
          <w:lang w:val="ru-RU"/>
        </w:rPr>
        <w:t xml:space="preserve"> мероприятиях</w:t>
      </w:r>
      <w:r w:rsidRPr="00793284">
        <w:rPr>
          <w:i w:val="0"/>
          <w:sz w:val="24"/>
          <w:szCs w:val="24"/>
          <w:lang w:val="ru-RU"/>
        </w:rPr>
        <w:t>).</w:t>
      </w:r>
      <w:bookmarkStart w:id="15" w:name="bookmark9"/>
    </w:p>
    <w:p w:rsidR="00B45514" w:rsidRPr="00793284" w:rsidRDefault="00B45514" w:rsidP="00D74826">
      <w:pPr>
        <w:spacing w:after="0"/>
        <w:jc w:val="center"/>
        <w:rPr>
          <w:rFonts w:ascii="Times New Roman" w:hAnsi="Times New Roman" w:cs="Times New Roman"/>
          <w:b/>
          <w:sz w:val="24"/>
          <w:szCs w:val="24"/>
        </w:rPr>
      </w:pPr>
    </w:p>
    <w:p w:rsidR="0096450A" w:rsidRPr="00793284" w:rsidRDefault="0096450A"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Совместная деятельность Образовательного учреждения, семьи и общественности по духовно-нравственному воспитанию и развитию обучающихся</w:t>
      </w:r>
      <w:bookmarkEnd w:id="15"/>
    </w:p>
    <w:p w:rsidR="00EB366A" w:rsidRPr="00793284" w:rsidRDefault="0096450A" w:rsidP="00D74826">
      <w:pPr>
        <w:pStyle w:val="4"/>
        <w:shd w:val="clear" w:color="auto" w:fill="auto"/>
        <w:spacing w:before="0" w:line="276" w:lineRule="auto"/>
        <w:ind w:firstLine="567"/>
        <w:rPr>
          <w:sz w:val="24"/>
          <w:szCs w:val="24"/>
        </w:rPr>
      </w:pPr>
      <w:r w:rsidRPr="00793284">
        <w:rPr>
          <w:sz w:val="24"/>
          <w:szCs w:val="24"/>
        </w:rPr>
        <w:t>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EB366A" w:rsidRPr="00793284" w:rsidRDefault="0096450A" w:rsidP="00476D41">
      <w:pPr>
        <w:pStyle w:val="4"/>
        <w:numPr>
          <w:ilvl w:val="0"/>
          <w:numId w:val="19"/>
        </w:numPr>
        <w:shd w:val="clear" w:color="auto" w:fill="auto"/>
        <w:spacing w:before="0" w:line="276" w:lineRule="auto"/>
        <w:ind w:left="0" w:firstLine="567"/>
        <w:rPr>
          <w:sz w:val="24"/>
          <w:szCs w:val="24"/>
        </w:rPr>
      </w:pPr>
      <w:r w:rsidRPr="00793284">
        <w:rPr>
          <w:sz w:val="24"/>
          <w:szCs w:val="24"/>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т.п.</w:t>
      </w:r>
    </w:p>
    <w:p w:rsidR="00EB366A" w:rsidRPr="00793284" w:rsidRDefault="0096450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Совершенствование межличностных отношений педагогов, обучающихся и </w:t>
      </w:r>
      <w:r w:rsidRPr="00793284">
        <w:rPr>
          <w:sz w:val="24"/>
          <w:szCs w:val="24"/>
        </w:rPr>
        <w:lastRenderedPageBreak/>
        <w:t>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96450A" w:rsidRPr="00793284" w:rsidRDefault="0096450A" w:rsidP="00476D41">
      <w:pPr>
        <w:pStyle w:val="4"/>
        <w:numPr>
          <w:ilvl w:val="0"/>
          <w:numId w:val="19"/>
        </w:numPr>
        <w:shd w:val="clear" w:color="auto" w:fill="auto"/>
        <w:spacing w:before="0" w:line="276" w:lineRule="auto"/>
        <w:ind w:left="0" w:firstLine="567"/>
        <w:rPr>
          <w:sz w:val="24"/>
          <w:szCs w:val="24"/>
        </w:rPr>
      </w:pPr>
      <w:r w:rsidRPr="00793284">
        <w:rPr>
          <w:sz w:val="24"/>
          <w:szCs w:val="24"/>
        </w:rPr>
        <w:t>Расширение партнерских взаимоотношений с родителями (законными представителями) путем привлечения их к активной деятельности в составе Попечительского совета, активизации деятельности родительских комитетов классных коллективов учащихся, проведения совместных школьных акций и т.п.</w:t>
      </w:r>
    </w:p>
    <w:p w:rsidR="00EB366A" w:rsidRPr="00793284" w:rsidRDefault="00EB366A" w:rsidP="00D74826">
      <w:pPr>
        <w:pStyle w:val="35"/>
        <w:shd w:val="clear" w:color="auto" w:fill="auto"/>
        <w:tabs>
          <w:tab w:val="left" w:pos="450"/>
        </w:tabs>
        <w:spacing w:before="0" w:after="0" w:line="276" w:lineRule="auto"/>
        <w:ind w:right="1020" w:firstLine="0"/>
        <w:rPr>
          <w:sz w:val="24"/>
          <w:szCs w:val="24"/>
        </w:rPr>
      </w:pPr>
      <w:bookmarkStart w:id="16" w:name="bookmark10"/>
    </w:p>
    <w:p w:rsidR="0096450A" w:rsidRPr="00793284" w:rsidRDefault="0096450A" w:rsidP="00D74826">
      <w:pPr>
        <w:pStyle w:val="35"/>
        <w:shd w:val="clear" w:color="auto" w:fill="auto"/>
        <w:tabs>
          <w:tab w:val="left" w:pos="450"/>
        </w:tabs>
        <w:spacing w:before="0" w:after="0" w:line="276" w:lineRule="auto"/>
        <w:ind w:right="1020" w:firstLine="0"/>
        <w:rPr>
          <w:sz w:val="24"/>
          <w:szCs w:val="24"/>
        </w:rPr>
      </w:pPr>
      <w:r w:rsidRPr="00793284">
        <w:rPr>
          <w:sz w:val="24"/>
          <w:szCs w:val="24"/>
        </w:rPr>
        <w:t>Ожидаемые результаты духовно-нрав</w:t>
      </w:r>
      <w:r w:rsidR="00EB366A" w:rsidRPr="00793284">
        <w:rPr>
          <w:sz w:val="24"/>
          <w:szCs w:val="24"/>
        </w:rPr>
        <w:t xml:space="preserve">ственного воспитания и развития </w:t>
      </w:r>
      <w:r w:rsidRPr="00793284">
        <w:rPr>
          <w:sz w:val="24"/>
          <w:szCs w:val="24"/>
        </w:rPr>
        <w:t>обучающихся</w:t>
      </w:r>
      <w:bookmarkEnd w:id="16"/>
    </w:p>
    <w:p w:rsidR="00EB366A" w:rsidRPr="00793284" w:rsidRDefault="0096450A" w:rsidP="00D74826">
      <w:pPr>
        <w:pStyle w:val="4"/>
        <w:shd w:val="clear" w:color="auto" w:fill="auto"/>
        <w:spacing w:before="0" w:line="276" w:lineRule="auto"/>
        <w:ind w:firstLine="567"/>
        <w:rPr>
          <w:sz w:val="24"/>
          <w:szCs w:val="24"/>
        </w:rPr>
      </w:pPr>
      <w:r w:rsidRPr="00793284">
        <w:rPr>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EB366A" w:rsidRPr="00793284" w:rsidRDefault="00EB366A" w:rsidP="00D74826">
      <w:pPr>
        <w:pStyle w:val="4"/>
        <w:shd w:val="clear" w:color="auto" w:fill="auto"/>
        <w:spacing w:before="0" w:line="276" w:lineRule="auto"/>
        <w:ind w:firstLine="567"/>
        <w:rPr>
          <w:sz w:val="24"/>
          <w:szCs w:val="24"/>
        </w:rPr>
      </w:pPr>
      <w:r w:rsidRPr="00793284">
        <w:rPr>
          <w:sz w:val="24"/>
          <w:szCs w:val="24"/>
        </w:rPr>
        <w:t xml:space="preserve">1) </w:t>
      </w:r>
      <w:r w:rsidR="0096450A" w:rsidRPr="00793284">
        <w:rPr>
          <w:sz w:val="24"/>
          <w:szCs w:val="24"/>
        </w:rPr>
        <w:t>Воспитание гражданственности, патриотизма, уважения к правам, свободам и обязанностям человека:</w:t>
      </w:r>
    </w:p>
    <w:p w:rsidR="00EB366A" w:rsidRPr="00793284" w:rsidRDefault="0096450A" w:rsidP="00476D41">
      <w:pPr>
        <w:pStyle w:val="4"/>
        <w:numPr>
          <w:ilvl w:val="0"/>
          <w:numId w:val="19"/>
        </w:numPr>
        <w:shd w:val="clear" w:color="auto" w:fill="auto"/>
        <w:spacing w:before="0" w:line="276" w:lineRule="auto"/>
        <w:ind w:left="0" w:firstLine="567"/>
        <w:rPr>
          <w:sz w:val="24"/>
          <w:szCs w:val="24"/>
        </w:rPr>
      </w:pPr>
      <w:r w:rsidRPr="00793284">
        <w:rPr>
          <w:sz w:val="24"/>
          <w:szCs w:val="24"/>
        </w:rPr>
        <w:t>ценностное отношение к России, своему народу, своему городу, отечественному культурно-историческому наследию, государственной</w:t>
      </w:r>
      <w:r w:rsidR="00EB366A" w:rsidRPr="00793284">
        <w:rPr>
          <w:sz w:val="24"/>
          <w:szCs w:val="24"/>
        </w:rPr>
        <w:t xml:space="preserve"> символике, законам Российской Федерации, русскому и родному языку, народным традициям, старшему поколению;</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 и патриотического долга;</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постижения ценностей гражданского общества, национальной истории и культуры;</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опыт ролевого взаимодействия и реализации гражданской, патриотической позиции;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опыт социальной и межкультурной коммуникации;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начальные представления о правах и обязанностях человека, гражданина, семьянина, товарища.</w:t>
      </w:r>
    </w:p>
    <w:p w:rsidR="00EB366A" w:rsidRPr="00793284" w:rsidRDefault="00EB366A" w:rsidP="00D74826">
      <w:pPr>
        <w:pStyle w:val="4"/>
        <w:shd w:val="clear" w:color="auto" w:fill="auto"/>
        <w:spacing w:before="0" w:line="276" w:lineRule="auto"/>
        <w:ind w:left="567" w:firstLine="0"/>
        <w:rPr>
          <w:sz w:val="24"/>
          <w:szCs w:val="24"/>
        </w:rPr>
      </w:pPr>
      <w:r w:rsidRPr="00793284">
        <w:rPr>
          <w:sz w:val="24"/>
          <w:szCs w:val="24"/>
        </w:rPr>
        <w:t>2) Воспитание нравственных чувств и этического сознания:</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уважительное отношение к традиционным религиям;</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неравнодушие к жизненным проблемам других людей, сочувствие к человеку, находящемуся в трудной ситуации;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уважительное отношение к родителям (законным представителям), к старшим, заботливое отношение к младшим;</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знание традиций своей семьи и образовательного учреждения, бережное отношение к ним.</w:t>
      </w:r>
    </w:p>
    <w:p w:rsidR="00EB366A" w:rsidRPr="00793284" w:rsidRDefault="00EB366A" w:rsidP="00D74826">
      <w:pPr>
        <w:pStyle w:val="4"/>
        <w:shd w:val="clear" w:color="auto" w:fill="auto"/>
        <w:spacing w:before="0" w:line="276" w:lineRule="auto"/>
        <w:ind w:left="567" w:firstLine="0"/>
        <w:rPr>
          <w:sz w:val="24"/>
          <w:szCs w:val="24"/>
        </w:rPr>
      </w:pPr>
      <w:r w:rsidRPr="00793284">
        <w:rPr>
          <w:sz w:val="24"/>
          <w:szCs w:val="24"/>
        </w:rPr>
        <w:lastRenderedPageBreak/>
        <w:t>3) Воспитание трудолюбия, творческого отношения к учению, труду, жизни: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ценностное отношение к труду и творчеству, человеку труда, трудовым достижениям России и человечества, трудолюбие;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ценностное и творческое отношение к учебному труду;</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элементарные представления о различных профессиях;</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первоначальные навыки трудового творческого сотрудничества со сверстниками, старшими детьми и взрослыми;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осознание приоритета нравственных основ труда, творчества, создания нового;</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участия в различных видах общественно полезной и личностно значимой деятельности;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мотивация к самореализации в социальном творчестве, познавательной и практической, общественно полезной деятельности.</w:t>
      </w:r>
    </w:p>
    <w:p w:rsidR="00EB366A" w:rsidRPr="00793284" w:rsidRDefault="00EB366A" w:rsidP="00D74826">
      <w:pPr>
        <w:pStyle w:val="4"/>
        <w:shd w:val="clear" w:color="auto" w:fill="auto"/>
        <w:spacing w:before="0" w:line="276" w:lineRule="auto"/>
        <w:ind w:left="567" w:firstLine="0"/>
        <w:rPr>
          <w:sz w:val="24"/>
          <w:szCs w:val="24"/>
        </w:rPr>
      </w:pPr>
      <w:r w:rsidRPr="00793284">
        <w:rPr>
          <w:sz w:val="24"/>
          <w:szCs w:val="24"/>
        </w:rPr>
        <w:t>4) Формирование ценностного отношения к здоровью и здоровому образу жизни: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ценностное отношение к своему здоровью, здоровью близких и окружающих людей;</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личный опыт здоровьесберегающей деятельности;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первоначальные представления о роли физической культуры и спорта для здоровья человека, его образования, труда и творчества;</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знания о возможном негативном влиянии компьютерных игр, телевидения, рекламы на здоровье человека.</w:t>
      </w:r>
    </w:p>
    <w:p w:rsidR="00EB366A" w:rsidRPr="00793284" w:rsidRDefault="00EB366A" w:rsidP="00D74826">
      <w:pPr>
        <w:pStyle w:val="4"/>
        <w:shd w:val="clear" w:color="auto" w:fill="auto"/>
        <w:spacing w:before="0" w:line="276" w:lineRule="auto"/>
        <w:ind w:left="567" w:firstLine="0"/>
        <w:rPr>
          <w:sz w:val="24"/>
          <w:szCs w:val="24"/>
        </w:rPr>
      </w:pPr>
      <w:r w:rsidRPr="00793284">
        <w:rPr>
          <w:sz w:val="24"/>
          <w:szCs w:val="24"/>
        </w:rPr>
        <w:t>5) Воспитание ценностного отношения к природе, окружающей среде (экологическое воспитание):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ценностное отношение к природе;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эстетического, эмоционально-нравственного отношения к природе;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участия в природоохранной деятельности в школе, на пришкольном участке, по месту жительства;</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личный опыт участия в экологических инициативах, проектах.</w:t>
      </w:r>
    </w:p>
    <w:p w:rsidR="00EB366A" w:rsidRPr="00793284" w:rsidRDefault="00EB366A" w:rsidP="00D74826">
      <w:pPr>
        <w:pStyle w:val="4"/>
        <w:shd w:val="clear" w:color="auto" w:fill="auto"/>
        <w:spacing w:before="0" w:line="276" w:lineRule="auto"/>
        <w:ind w:left="567" w:firstLine="0"/>
        <w:rPr>
          <w:sz w:val="24"/>
          <w:szCs w:val="24"/>
        </w:rPr>
      </w:pPr>
      <w:r w:rsidRPr="00793284">
        <w:rPr>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первоначальные умения видеть красоту в окружающем мире;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первоначальные умения видеть красоту в поведении, поступках людей;</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элементарные представления об эстетических и художественных ценностях отечественной культуры;</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эмоционального постижения народного творчества, этнокультурных традиций, фольклора народов России;</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w:t>
      </w:r>
      <w:r w:rsidRPr="00793284">
        <w:rPr>
          <w:sz w:val="24"/>
          <w:szCs w:val="24"/>
        </w:rPr>
        <w:lastRenderedPageBreak/>
        <w:t>себе;</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366A" w:rsidRPr="00793284" w:rsidRDefault="00EB366A" w:rsidP="00476D41">
      <w:pPr>
        <w:pStyle w:val="4"/>
        <w:numPr>
          <w:ilvl w:val="0"/>
          <w:numId w:val="19"/>
        </w:numPr>
        <w:shd w:val="clear" w:color="auto" w:fill="auto"/>
        <w:spacing w:before="0" w:line="276" w:lineRule="auto"/>
        <w:ind w:left="0" w:firstLine="567"/>
        <w:rPr>
          <w:sz w:val="24"/>
          <w:szCs w:val="24"/>
        </w:rPr>
      </w:pPr>
      <w:r w:rsidRPr="00793284">
        <w:rPr>
          <w:sz w:val="24"/>
          <w:szCs w:val="24"/>
        </w:rPr>
        <w:t>мотивация к реализации эстетических ценностей в пространстве образовательного учреждения и семьи.</w:t>
      </w:r>
    </w:p>
    <w:p w:rsidR="00725D7F" w:rsidRPr="00793284" w:rsidRDefault="00EB366A" w:rsidP="00D74826">
      <w:pPr>
        <w:pStyle w:val="4"/>
        <w:shd w:val="clear" w:color="auto" w:fill="auto"/>
        <w:spacing w:before="0" w:line="276" w:lineRule="auto"/>
        <w:ind w:firstLine="567"/>
        <w:rPr>
          <w:sz w:val="24"/>
          <w:szCs w:val="24"/>
        </w:rPr>
      </w:pPr>
      <w:r w:rsidRPr="00793284">
        <w:rPr>
          <w:sz w:val="24"/>
          <w:szCs w:val="24"/>
        </w:rPr>
        <w:t>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обучающихся.</w:t>
      </w:r>
    </w:p>
    <w:p w:rsidR="00725D7F" w:rsidRPr="00793284" w:rsidRDefault="00725D7F" w:rsidP="00725D7F">
      <w:pPr>
        <w:pStyle w:val="4"/>
        <w:shd w:val="clear" w:color="auto" w:fill="auto"/>
        <w:spacing w:before="0" w:line="240" w:lineRule="auto"/>
        <w:ind w:firstLine="0"/>
        <w:rPr>
          <w:sz w:val="24"/>
          <w:szCs w:val="24"/>
        </w:rPr>
      </w:pPr>
    </w:p>
    <w:p w:rsidR="00725D7F" w:rsidRPr="00793284" w:rsidRDefault="00725D7F" w:rsidP="00725D7F">
      <w:pPr>
        <w:pStyle w:val="4"/>
        <w:shd w:val="clear" w:color="auto" w:fill="auto"/>
        <w:spacing w:before="0" w:line="240" w:lineRule="auto"/>
        <w:ind w:firstLine="0"/>
        <w:rPr>
          <w:sz w:val="24"/>
          <w:szCs w:val="24"/>
        </w:rPr>
      </w:pPr>
    </w:p>
    <w:p w:rsidR="00D74826" w:rsidRPr="00793284" w:rsidRDefault="00AE1882" w:rsidP="00615F9A">
      <w:pPr>
        <w:pStyle w:val="4"/>
        <w:shd w:val="clear" w:color="auto" w:fill="auto"/>
        <w:spacing w:before="0" w:line="276" w:lineRule="auto"/>
        <w:ind w:firstLine="0"/>
        <w:jc w:val="center"/>
        <w:rPr>
          <w:b/>
          <w:sz w:val="24"/>
          <w:szCs w:val="24"/>
        </w:rPr>
      </w:pPr>
      <w:r w:rsidRPr="00793284">
        <w:rPr>
          <w:b/>
          <w:sz w:val="24"/>
          <w:szCs w:val="24"/>
        </w:rPr>
        <w:t>2.4. Программа формирования экологической культуры, здорового и безопасного образа жизни</w:t>
      </w:r>
      <w:r w:rsidR="00D74826" w:rsidRPr="00793284">
        <w:rPr>
          <w:b/>
          <w:sz w:val="24"/>
          <w:szCs w:val="24"/>
        </w:rPr>
        <w:t>.</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Программа формирования экологической культуры, здорового и безопасного образа жизни в соответ</w:t>
      </w:r>
      <w:r w:rsidR="00295C64" w:rsidRPr="00793284">
        <w:rPr>
          <w:sz w:val="24"/>
          <w:szCs w:val="24"/>
        </w:rPr>
        <w:t>ствии с определением Стандарта -</w:t>
      </w:r>
      <w:r w:rsidRPr="00793284">
        <w:rPr>
          <w:sz w:val="24"/>
          <w:szCs w:val="24"/>
        </w:rPr>
        <w:t xml:space="preserve">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неблагоприятные экологические, социальные и экономические условия;</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w:t>
      </w:r>
      <w:r w:rsidRPr="00793284">
        <w:rPr>
          <w:sz w:val="24"/>
          <w:szCs w:val="24"/>
        </w:rPr>
        <w:lastRenderedPageBreak/>
        <w:t>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опираться на зону актуального развития. Формирование культуры здоров</w:t>
      </w:r>
      <w:r w:rsidR="00295C64" w:rsidRPr="00793284">
        <w:rPr>
          <w:sz w:val="24"/>
          <w:szCs w:val="24"/>
        </w:rPr>
        <w:t>ого и безопасного образа жизни -</w:t>
      </w:r>
      <w:r w:rsidRPr="00793284">
        <w:rPr>
          <w:sz w:val="24"/>
          <w:szCs w:val="24"/>
        </w:rPr>
        <w:t xml:space="preserve"> необходимый и обязательный компонент здоровьесберегающей работы М</w:t>
      </w:r>
      <w:r w:rsidR="003436E3" w:rsidRPr="00793284">
        <w:rPr>
          <w:sz w:val="24"/>
          <w:szCs w:val="24"/>
        </w:rPr>
        <w:t>БОУ «СОШ №2</w:t>
      </w:r>
      <w:r w:rsidRPr="00793284">
        <w:rPr>
          <w:sz w:val="24"/>
          <w:szCs w:val="24"/>
        </w:rPr>
        <w:t>»,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bookmarkStart w:id="17" w:name="bookmark180"/>
    </w:p>
    <w:p w:rsidR="00725D7F" w:rsidRPr="00793284" w:rsidRDefault="004D3C8A" w:rsidP="00D74826">
      <w:pPr>
        <w:pStyle w:val="4"/>
        <w:shd w:val="clear" w:color="auto" w:fill="auto"/>
        <w:spacing w:before="0" w:line="276" w:lineRule="auto"/>
        <w:ind w:firstLine="567"/>
        <w:rPr>
          <w:b/>
          <w:sz w:val="24"/>
          <w:szCs w:val="24"/>
        </w:rPr>
      </w:pPr>
      <w:r w:rsidRPr="00793284">
        <w:rPr>
          <w:b/>
          <w:sz w:val="24"/>
          <w:szCs w:val="24"/>
        </w:rPr>
        <w:t>Цели и задачи программы</w:t>
      </w:r>
      <w:bookmarkEnd w:id="17"/>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Основная</w:t>
      </w:r>
      <w:r w:rsidRPr="00793284">
        <w:rPr>
          <w:rStyle w:val="af2"/>
          <w:sz w:val="24"/>
          <w:szCs w:val="24"/>
        </w:rPr>
        <w:t xml:space="preserve"> цель</w:t>
      </w:r>
      <w:r w:rsidRPr="00793284">
        <w:rPr>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bookmarkStart w:id="18" w:name="bookmark181"/>
    </w:p>
    <w:p w:rsidR="00725D7F" w:rsidRPr="00793284" w:rsidRDefault="004D3C8A" w:rsidP="00D74826">
      <w:pPr>
        <w:pStyle w:val="4"/>
        <w:shd w:val="clear" w:color="auto" w:fill="auto"/>
        <w:spacing w:before="0" w:line="276" w:lineRule="auto"/>
        <w:ind w:firstLine="567"/>
        <w:rPr>
          <w:b/>
          <w:sz w:val="24"/>
          <w:szCs w:val="24"/>
        </w:rPr>
      </w:pPr>
      <w:r w:rsidRPr="00793284">
        <w:rPr>
          <w:b/>
          <w:sz w:val="24"/>
          <w:szCs w:val="24"/>
        </w:rPr>
        <w:t>Задачи программы:</w:t>
      </w:r>
      <w:bookmarkEnd w:id="18"/>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w:t>
      </w:r>
      <w:r w:rsidRPr="00793284">
        <w:rPr>
          <w:sz w:val="24"/>
          <w:szCs w:val="24"/>
        </w:rPr>
        <w:lastRenderedPageBreak/>
        <w:t>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познавательный интерес и бережное отношение к природе;</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представление о правильном (здоровом) питании, его режиме, структуре, полезных продуктах;</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обучить безопасному поведению в окружающей среде и элементарным навыкам поведения в экстремальных ситуациях;</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навыки позитивного общения;</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научить осознанному выбору поступков, стиля поведения, позволяющих сохранять и укреплять здоровье;</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bookmarkStart w:id="19" w:name="bookmark182"/>
    </w:p>
    <w:p w:rsidR="00725D7F" w:rsidRPr="00793284" w:rsidRDefault="004D3C8A" w:rsidP="00D74826">
      <w:pPr>
        <w:pStyle w:val="4"/>
        <w:shd w:val="clear" w:color="auto" w:fill="auto"/>
        <w:spacing w:before="0" w:line="276" w:lineRule="auto"/>
        <w:ind w:firstLine="567"/>
        <w:rPr>
          <w:b/>
          <w:sz w:val="24"/>
          <w:szCs w:val="24"/>
        </w:rPr>
      </w:pPr>
      <w:r w:rsidRPr="00793284">
        <w:rPr>
          <w:b/>
          <w:sz w:val="24"/>
          <w:szCs w:val="24"/>
        </w:rPr>
        <w:t>Этапы организации работы М</w:t>
      </w:r>
      <w:r w:rsidR="003436E3" w:rsidRPr="00793284">
        <w:rPr>
          <w:b/>
          <w:sz w:val="24"/>
          <w:szCs w:val="24"/>
        </w:rPr>
        <w:t>Б</w:t>
      </w:r>
      <w:r w:rsidRPr="00793284">
        <w:rPr>
          <w:b/>
          <w:sz w:val="24"/>
          <w:szCs w:val="24"/>
        </w:rPr>
        <w:t>О</w:t>
      </w:r>
      <w:r w:rsidR="003436E3" w:rsidRPr="00793284">
        <w:rPr>
          <w:b/>
          <w:sz w:val="24"/>
          <w:szCs w:val="24"/>
        </w:rPr>
        <w:t>У «СОШ №2</w:t>
      </w:r>
      <w:r w:rsidRPr="00793284">
        <w:rPr>
          <w:b/>
          <w:sz w:val="24"/>
          <w:szCs w:val="24"/>
        </w:rPr>
        <w:t>» по реализации программы</w:t>
      </w:r>
      <w:bookmarkEnd w:id="19"/>
    </w:p>
    <w:p w:rsidR="00725D7F" w:rsidRPr="00793284" w:rsidRDefault="004D3C8A" w:rsidP="00D74826">
      <w:pPr>
        <w:pStyle w:val="4"/>
        <w:shd w:val="clear" w:color="auto" w:fill="auto"/>
        <w:spacing w:before="0" w:line="276" w:lineRule="auto"/>
        <w:ind w:firstLine="567"/>
        <w:rPr>
          <w:sz w:val="24"/>
          <w:szCs w:val="24"/>
        </w:rPr>
      </w:pPr>
      <w:r w:rsidRPr="00793284">
        <w:rPr>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725D7F" w:rsidRPr="00793284" w:rsidRDefault="004D3C8A" w:rsidP="00D74826">
      <w:pPr>
        <w:pStyle w:val="4"/>
        <w:shd w:val="clear" w:color="auto" w:fill="auto"/>
        <w:spacing w:before="0" w:line="276" w:lineRule="auto"/>
        <w:ind w:firstLine="567"/>
        <w:rPr>
          <w:sz w:val="24"/>
          <w:szCs w:val="24"/>
        </w:rPr>
      </w:pPr>
      <w:r w:rsidRPr="00793284">
        <w:rPr>
          <w:rStyle w:val="13"/>
          <w:sz w:val="24"/>
          <w:szCs w:val="24"/>
        </w:rPr>
        <w:t>Первый этап</w:t>
      </w:r>
      <w:r w:rsidR="00295C64" w:rsidRPr="00793284">
        <w:rPr>
          <w:sz w:val="24"/>
          <w:szCs w:val="24"/>
        </w:rPr>
        <w:t xml:space="preserve"> -</w:t>
      </w:r>
      <w:r w:rsidRPr="00793284">
        <w:rPr>
          <w:sz w:val="24"/>
          <w:szCs w:val="24"/>
        </w:rPr>
        <w:t xml:space="preserve"> анализ состояния и планирование работы по:</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725D7F"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93D05" w:rsidRPr="00793284" w:rsidRDefault="004D3C8A" w:rsidP="00D74826">
      <w:pPr>
        <w:pStyle w:val="4"/>
        <w:shd w:val="clear" w:color="auto" w:fill="auto"/>
        <w:spacing w:before="0" w:line="276" w:lineRule="auto"/>
        <w:ind w:firstLine="567"/>
        <w:rPr>
          <w:sz w:val="24"/>
          <w:szCs w:val="24"/>
        </w:rPr>
      </w:pPr>
      <w:r w:rsidRPr="00793284">
        <w:rPr>
          <w:rStyle w:val="13"/>
          <w:sz w:val="24"/>
          <w:szCs w:val="24"/>
        </w:rPr>
        <w:t>Второй этап</w:t>
      </w:r>
      <w:r w:rsidR="00615F9A" w:rsidRPr="00793284">
        <w:rPr>
          <w:sz w:val="24"/>
          <w:szCs w:val="24"/>
        </w:rPr>
        <w:t xml:space="preserve"> -</w:t>
      </w:r>
      <w:r w:rsidRPr="00793284">
        <w:rPr>
          <w:sz w:val="24"/>
          <w:szCs w:val="24"/>
        </w:rPr>
        <w:t xml:space="preserve"> организация просветительской, учебно-воспитательной и методической работы </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lastRenderedPageBreak/>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bookmarkStart w:id="20" w:name="bookmark183"/>
    </w:p>
    <w:p w:rsidR="00F93D05" w:rsidRPr="00793284" w:rsidRDefault="004D3C8A" w:rsidP="00D74826">
      <w:pPr>
        <w:pStyle w:val="4"/>
        <w:shd w:val="clear" w:color="auto" w:fill="auto"/>
        <w:spacing w:before="0" w:line="276" w:lineRule="auto"/>
        <w:ind w:firstLine="567"/>
        <w:rPr>
          <w:b/>
          <w:sz w:val="24"/>
          <w:szCs w:val="24"/>
        </w:rPr>
      </w:pPr>
      <w:r w:rsidRPr="00793284">
        <w:rPr>
          <w:b/>
          <w:sz w:val="24"/>
          <w:szCs w:val="24"/>
        </w:rPr>
        <w:t>Основные направления, формы и методы реализации программы</w:t>
      </w:r>
      <w:bookmarkEnd w:id="20"/>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w:t>
      </w:r>
      <w:r w:rsidR="00615F9A" w:rsidRPr="00793284">
        <w:rPr>
          <w:sz w:val="24"/>
          <w:szCs w:val="24"/>
        </w:rPr>
        <w:t xml:space="preserve"> сознания этого возраста «хочу -</w:t>
      </w:r>
      <w:r w:rsidRPr="00793284">
        <w:rPr>
          <w:sz w:val="24"/>
          <w:szCs w:val="24"/>
        </w:rPr>
        <w:t xml:space="preserve"> нельзя» и его эмоционального переживания.</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5088D" w:rsidRDefault="004D3C8A" w:rsidP="00D74826">
      <w:pPr>
        <w:pStyle w:val="4"/>
        <w:shd w:val="clear" w:color="auto" w:fill="auto"/>
        <w:spacing w:before="0" w:line="276" w:lineRule="auto"/>
        <w:ind w:firstLine="567"/>
        <w:rPr>
          <w:sz w:val="24"/>
          <w:szCs w:val="24"/>
        </w:rPr>
      </w:pPr>
      <w:r w:rsidRPr="00793284">
        <w:rPr>
          <w:sz w:val="24"/>
          <w:szCs w:val="24"/>
        </w:rPr>
        <w:t xml:space="preserve">Основные виды деятельности обучающихся: </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учебная, учебно-исследовательская, образно-познавательная, игровая, рефлексивно-оценочная, регулятивная, креативная, общественно полезная.</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Формируемые ценности: природа, здоровье, экологическая культура, экологически безопасное поведение.</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Основные формы организации внеурочной деятельности: развивающие ситуации игрового и учебного типа.</w:t>
      </w:r>
    </w:p>
    <w:p w:rsidR="00F93D05" w:rsidRPr="00793284" w:rsidRDefault="004D3C8A" w:rsidP="00D74826">
      <w:pPr>
        <w:pStyle w:val="4"/>
        <w:shd w:val="clear" w:color="auto" w:fill="auto"/>
        <w:spacing w:before="0" w:line="276" w:lineRule="auto"/>
        <w:ind w:firstLine="567"/>
        <w:rPr>
          <w:sz w:val="24"/>
          <w:szCs w:val="24"/>
        </w:rPr>
      </w:pPr>
      <w:r w:rsidRPr="00793284">
        <w:rPr>
          <w:sz w:val="24"/>
          <w:szCs w:val="24"/>
        </w:rP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создание экологически безопасной, здоровьесберегающей инфраструктуры образовательного учреждения;</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организация учебной и внеурочной деятельности обучающихся;</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организация физкультурно-оздоровительной работы;</w:t>
      </w:r>
    </w:p>
    <w:p w:rsidR="00F93D05"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реализация дополнительных образовательных курсов;</w:t>
      </w:r>
    </w:p>
    <w:p w:rsidR="004D3C8A" w:rsidRPr="00793284" w:rsidRDefault="004D3C8A" w:rsidP="00476D41">
      <w:pPr>
        <w:pStyle w:val="4"/>
        <w:numPr>
          <w:ilvl w:val="0"/>
          <w:numId w:val="19"/>
        </w:numPr>
        <w:shd w:val="clear" w:color="auto" w:fill="auto"/>
        <w:spacing w:before="0" w:line="276" w:lineRule="auto"/>
        <w:ind w:left="0" w:firstLine="567"/>
        <w:rPr>
          <w:sz w:val="24"/>
          <w:szCs w:val="24"/>
        </w:rPr>
      </w:pPr>
      <w:r w:rsidRPr="00793284">
        <w:rPr>
          <w:sz w:val="24"/>
          <w:szCs w:val="24"/>
        </w:rPr>
        <w:t>организация работы с родителями (законными представителями).</w:t>
      </w:r>
    </w:p>
    <w:p w:rsidR="00F93D05" w:rsidRPr="00793284" w:rsidRDefault="00F93D05" w:rsidP="00D74826">
      <w:pPr>
        <w:pStyle w:val="4"/>
        <w:shd w:val="clear" w:color="auto" w:fill="auto"/>
        <w:spacing w:before="0" w:line="276" w:lineRule="auto"/>
        <w:ind w:firstLine="0"/>
        <w:jc w:val="center"/>
        <w:rPr>
          <w:b/>
          <w:sz w:val="24"/>
          <w:szCs w:val="24"/>
        </w:rPr>
      </w:pPr>
    </w:p>
    <w:p w:rsidR="00F93D05" w:rsidRPr="00793284" w:rsidRDefault="00F93D05" w:rsidP="00D74826">
      <w:pPr>
        <w:pStyle w:val="4"/>
        <w:shd w:val="clear" w:color="auto" w:fill="auto"/>
        <w:spacing w:before="0" w:line="276" w:lineRule="auto"/>
        <w:ind w:firstLine="0"/>
        <w:jc w:val="center"/>
        <w:rPr>
          <w:b/>
          <w:sz w:val="24"/>
          <w:szCs w:val="24"/>
        </w:rPr>
      </w:pPr>
      <w:r w:rsidRPr="00793284">
        <w:rPr>
          <w:b/>
          <w:sz w:val="24"/>
          <w:szCs w:val="24"/>
        </w:rPr>
        <w:t>Направления реализации программы</w:t>
      </w:r>
    </w:p>
    <w:tbl>
      <w:tblPr>
        <w:tblStyle w:val="14"/>
        <w:tblW w:w="0" w:type="auto"/>
        <w:tblLook w:val="04A0" w:firstRow="1" w:lastRow="0" w:firstColumn="1" w:lastColumn="0" w:noHBand="0" w:noVBand="1"/>
      </w:tblPr>
      <w:tblGrid>
        <w:gridCol w:w="2146"/>
        <w:gridCol w:w="3243"/>
        <w:gridCol w:w="3791"/>
      </w:tblGrid>
      <w:tr w:rsidR="00F93D05" w:rsidRPr="00793284" w:rsidTr="00FF23DA">
        <w:tc>
          <w:tcPr>
            <w:tcW w:w="9180" w:type="dxa"/>
            <w:gridSpan w:val="3"/>
          </w:tcPr>
          <w:p w:rsidR="00F93D05" w:rsidRPr="00793284" w:rsidRDefault="00F93D05" w:rsidP="007D187E">
            <w:pPr>
              <w:pStyle w:val="4"/>
              <w:shd w:val="clear" w:color="auto" w:fill="auto"/>
              <w:spacing w:before="0" w:line="240" w:lineRule="auto"/>
              <w:ind w:firstLine="0"/>
              <w:jc w:val="left"/>
              <w:rPr>
                <w:sz w:val="24"/>
                <w:szCs w:val="24"/>
              </w:rPr>
            </w:pPr>
            <w:r w:rsidRPr="00793284">
              <w:rPr>
                <w:sz w:val="24"/>
                <w:szCs w:val="24"/>
              </w:rPr>
              <w:t>1 блок Создание здоровьесберегающей инфраструктуры образовательного учреждения Задача: создание условий для реализации программы</w:t>
            </w:r>
          </w:p>
          <w:p w:rsidR="00F93D05" w:rsidRPr="00793284" w:rsidRDefault="00F93D05" w:rsidP="007D187E">
            <w:pPr>
              <w:pStyle w:val="4"/>
              <w:shd w:val="clear" w:color="auto" w:fill="auto"/>
              <w:spacing w:before="0" w:line="240" w:lineRule="auto"/>
              <w:ind w:firstLine="0"/>
              <w:jc w:val="left"/>
              <w:rPr>
                <w:sz w:val="24"/>
                <w:szCs w:val="24"/>
              </w:rPr>
            </w:pPr>
            <w:r w:rsidRPr="00793284">
              <w:rPr>
                <w:sz w:val="24"/>
                <w:szCs w:val="24"/>
              </w:rPr>
              <w:t>Эффективность реализации этого блока зависит от деятельности администрации Образовательного учреждения</w:t>
            </w:r>
          </w:p>
        </w:tc>
      </w:tr>
      <w:tr w:rsidR="00D74392" w:rsidRPr="00793284" w:rsidTr="00FF23DA">
        <w:tc>
          <w:tcPr>
            <w:tcW w:w="2146" w:type="dxa"/>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F93D05" w:rsidRPr="00793284" w:rsidTr="00FF23DA">
        <w:tc>
          <w:tcPr>
            <w:tcW w:w="2146" w:type="dxa"/>
          </w:tcPr>
          <w:p w:rsidR="00F93D05" w:rsidRPr="00793284" w:rsidRDefault="00F93D05" w:rsidP="007D187E">
            <w:pPr>
              <w:jc w:val="both"/>
              <w:rPr>
                <w:rFonts w:ascii="Times New Roman" w:hAnsi="Times New Roman" w:cs="Times New Roman"/>
                <w:sz w:val="24"/>
                <w:szCs w:val="24"/>
              </w:rPr>
            </w:pPr>
            <w:r w:rsidRPr="00793284">
              <w:rPr>
                <w:rFonts w:ascii="Times New Roman" w:hAnsi="Times New Roman" w:cs="Times New Roman"/>
                <w:sz w:val="24"/>
                <w:szCs w:val="24"/>
              </w:rPr>
              <w:lastRenderedPageBreak/>
              <w:t>Контроль за реализацией блока</w:t>
            </w:r>
          </w:p>
        </w:tc>
        <w:tc>
          <w:tcPr>
            <w:tcW w:w="7034" w:type="dxa"/>
            <w:gridSpan w:val="2"/>
          </w:tcPr>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контроль за санитарно-гигиеническим состоянием всех помещений Образовательного учреждения;</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соблюдение требований пожарной безопасности;</w:t>
            </w:r>
          </w:p>
          <w:p w:rsidR="00F93D05" w:rsidRPr="00793284" w:rsidRDefault="00F93D05" w:rsidP="007D187E">
            <w:pPr>
              <w:pStyle w:val="4"/>
              <w:shd w:val="clear" w:color="auto" w:fill="auto"/>
              <w:tabs>
                <w:tab w:val="left" w:pos="370"/>
              </w:tabs>
              <w:spacing w:before="0" w:line="240" w:lineRule="auto"/>
              <w:ind w:firstLine="0"/>
              <w:jc w:val="left"/>
              <w:rPr>
                <w:sz w:val="24"/>
                <w:szCs w:val="24"/>
              </w:rPr>
            </w:pPr>
            <w:r w:rsidRPr="00793284">
              <w:rPr>
                <w:sz w:val="24"/>
                <w:szCs w:val="24"/>
              </w:rPr>
              <w:t>- создание условий для функционирования столовой, спортивного зала, медицинского кабинета;</w:t>
            </w:r>
          </w:p>
          <w:p w:rsidR="00F93D05" w:rsidRPr="00793284" w:rsidRDefault="00F93D05" w:rsidP="007D187E">
            <w:pPr>
              <w:pStyle w:val="4"/>
              <w:shd w:val="clear" w:color="auto" w:fill="auto"/>
              <w:tabs>
                <w:tab w:val="left" w:pos="370"/>
              </w:tabs>
              <w:spacing w:before="0" w:line="240" w:lineRule="auto"/>
              <w:ind w:firstLine="0"/>
              <w:jc w:val="left"/>
              <w:rPr>
                <w:sz w:val="24"/>
                <w:szCs w:val="24"/>
              </w:rPr>
            </w:pPr>
            <w:r w:rsidRPr="00793284">
              <w:rPr>
                <w:sz w:val="24"/>
                <w:szCs w:val="24"/>
              </w:rPr>
              <w:t>- проведение медицинских осмотров;</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организация санитарно-гигиенического и противоэпидемического режимов;</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обеспечение качественным горячим питанием обучающихся:</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выполнение требований СанПиН к организации питания в общеобразовательных учреждениях;</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сбалансированность рациона питания детей по содержанию белков, жиров и углеводов для максимального их усвоения;</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восполнение дефицита витаминов в питании школьников за счет корректировки рецептур и использования обогащенных продуктов;</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максимальное разнообразие рациона путем использования достаточного ассортимента продуктов и различных способов кулинарной обработки;</w:t>
            </w:r>
          </w:p>
          <w:p w:rsidR="00F93D05" w:rsidRPr="00793284" w:rsidRDefault="00F93D05" w:rsidP="007D187E">
            <w:pPr>
              <w:pStyle w:val="4"/>
              <w:shd w:val="clear" w:color="auto" w:fill="auto"/>
              <w:tabs>
                <w:tab w:val="left" w:pos="365"/>
              </w:tabs>
              <w:spacing w:before="0" w:line="240" w:lineRule="auto"/>
              <w:ind w:firstLine="0"/>
              <w:jc w:val="left"/>
              <w:rPr>
                <w:sz w:val="24"/>
                <w:szCs w:val="24"/>
              </w:rPr>
            </w:pPr>
            <w:r w:rsidRPr="00793284">
              <w:rPr>
                <w:sz w:val="24"/>
                <w:szCs w:val="24"/>
              </w:rPr>
              <w:t>- соблюдение оптимального режима питания;</w:t>
            </w:r>
          </w:p>
          <w:p w:rsidR="00F93D05" w:rsidRPr="00793284" w:rsidRDefault="00F93D05" w:rsidP="007D187E">
            <w:pPr>
              <w:pStyle w:val="4"/>
              <w:shd w:val="clear" w:color="auto" w:fill="auto"/>
              <w:tabs>
                <w:tab w:val="left" w:pos="384"/>
              </w:tabs>
              <w:spacing w:before="0" w:line="240" w:lineRule="auto"/>
              <w:ind w:firstLine="0"/>
              <w:jc w:val="left"/>
              <w:rPr>
                <w:sz w:val="24"/>
                <w:szCs w:val="24"/>
              </w:rPr>
            </w:pPr>
            <w:r w:rsidRPr="00793284">
              <w:rPr>
                <w:sz w:val="24"/>
                <w:szCs w:val="24"/>
              </w:rPr>
              <w:t>- создание благоприятных условий для приема пищи и обучение культуре поведения за столом;</w:t>
            </w:r>
          </w:p>
          <w:p w:rsidR="00D74392" w:rsidRPr="00793284" w:rsidRDefault="00F93D05" w:rsidP="007D187E">
            <w:pPr>
              <w:pStyle w:val="4"/>
              <w:shd w:val="clear" w:color="auto" w:fill="auto"/>
              <w:tabs>
                <w:tab w:val="left" w:pos="384"/>
              </w:tabs>
              <w:spacing w:before="0" w:line="240" w:lineRule="auto"/>
              <w:ind w:firstLine="0"/>
              <w:jc w:val="left"/>
              <w:rPr>
                <w:sz w:val="24"/>
                <w:szCs w:val="24"/>
              </w:rPr>
            </w:pPr>
            <w:r w:rsidRPr="00793284">
              <w:rPr>
                <w:sz w:val="24"/>
                <w:szCs w:val="24"/>
              </w:rPr>
              <w:t>- 100%-ный охват обучающихся н</w:t>
            </w:r>
            <w:r w:rsidR="00D74392" w:rsidRPr="00793284">
              <w:rPr>
                <w:sz w:val="24"/>
                <w:szCs w:val="24"/>
              </w:rPr>
              <w:t>ачальной школы горячим питанием;</w:t>
            </w:r>
          </w:p>
          <w:p w:rsidR="00F93D05" w:rsidRPr="00793284" w:rsidRDefault="00D74392" w:rsidP="007D187E">
            <w:pPr>
              <w:pStyle w:val="4"/>
              <w:shd w:val="clear" w:color="auto" w:fill="auto"/>
              <w:tabs>
                <w:tab w:val="left" w:pos="384"/>
              </w:tabs>
              <w:spacing w:before="0" w:line="240" w:lineRule="auto"/>
              <w:ind w:firstLine="0"/>
              <w:jc w:val="left"/>
              <w:rPr>
                <w:sz w:val="24"/>
                <w:szCs w:val="24"/>
              </w:rPr>
            </w:pPr>
            <w:r w:rsidRPr="00793284">
              <w:rPr>
                <w:sz w:val="24"/>
                <w:szCs w:val="24"/>
              </w:rPr>
              <w:t xml:space="preserve">- </w:t>
            </w:r>
            <w:r w:rsidR="00F93D05" w:rsidRPr="00793284">
              <w:rPr>
                <w:sz w:val="24"/>
                <w:szCs w:val="24"/>
              </w:rPr>
              <w:t>мониторинг количества питающихся</w:t>
            </w:r>
          </w:p>
        </w:tc>
      </w:tr>
      <w:tr w:rsidR="00F93D05" w:rsidRPr="00793284" w:rsidTr="00FF23DA">
        <w:tc>
          <w:tcPr>
            <w:tcW w:w="2146" w:type="dxa"/>
          </w:tcPr>
          <w:p w:rsidR="00F93D05"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Организация учебно</w:t>
            </w:r>
            <w:r w:rsidRPr="00793284">
              <w:rPr>
                <w:rFonts w:ascii="Times New Roman" w:hAnsi="Times New Roman" w:cs="Times New Roman"/>
                <w:sz w:val="24"/>
                <w:szCs w:val="24"/>
              </w:rPr>
              <w:softHyphen/>
              <w:t>воспитательного процесса</w:t>
            </w:r>
          </w:p>
        </w:tc>
        <w:tc>
          <w:tcPr>
            <w:tcW w:w="7034" w:type="dxa"/>
            <w:gridSpan w:val="2"/>
          </w:tcPr>
          <w:p w:rsidR="00D74392" w:rsidRPr="00793284" w:rsidRDefault="00D74392" w:rsidP="007D187E">
            <w:pPr>
              <w:pStyle w:val="4"/>
              <w:shd w:val="clear" w:color="auto" w:fill="auto"/>
              <w:tabs>
                <w:tab w:val="left" w:pos="485"/>
              </w:tabs>
              <w:spacing w:before="0" w:line="240" w:lineRule="auto"/>
              <w:ind w:firstLine="0"/>
              <w:jc w:val="left"/>
              <w:rPr>
                <w:sz w:val="24"/>
                <w:szCs w:val="24"/>
              </w:rPr>
            </w:pPr>
            <w:r w:rsidRPr="00793284">
              <w:rPr>
                <w:sz w:val="24"/>
                <w:szCs w:val="24"/>
              </w:rPr>
              <w:t>- построение учебного процесса в соответствии с гигиеническими нормами;</w:t>
            </w:r>
          </w:p>
          <w:p w:rsidR="00D74392" w:rsidRPr="00793284" w:rsidRDefault="00D74392" w:rsidP="007D187E">
            <w:pPr>
              <w:pStyle w:val="4"/>
              <w:shd w:val="clear" w:color="auto" w:fill="auto"/>
              <w:tabs>
                <w:tab w:val="left" w:pos="490"/>
              </w:tabs>
              <w:spacing w:before="0" w:line="240" w:lineRule="auto"/>
              <w:ind w:firstLine="0"/>
              <w:jc w:val="left"/>
              <w:rPr>
                <w:sz w:val="24"/>
                <w:szCs w:val="24"/>
              </w:rPr>
            </w:pPr>
            <w:r w:rsidRPr="00793284">
              <w:rPr>
                <w:sz w:val="24"/>
                <w:szCs w:val="24"/>
              </w:rPr>
              <w:t>- реализация ФГОС и учебных программ с учетом индивидуализации обучения (учёт индивидуальных особенностей развития: темпа развития и темпа деятельности);</w:t>
            </w:r>
          </w:p>
          <w:p w:rsidR="00D74392" w:rsidRPr="00793284" w:rsidRDefault="00D74392" w:rsidP="007D187E">
            <w:pPr>
              <w:pStyle w:val="4"/>
              <w:shd w:val="clear" w:color="auto" w:fill="auto"/>
              <w:tabs>
                <w:tab w:val="left" w:pos="490"/>
              </w:tabs>
              <w:spacing w:before="0" w:line="240" w:lineRule="auto"/>
              <w:ind w:firstLine="0"/>
              <w:jc w:val="left"/>
              <w:rPr>
                <w:sz w:val="24"/>
                <w:szCs w:val="24"/>
              </w:rPr>
            </w:pPr>
            <w:r w:rsidRPr="00793284">
              <w:rPr>
                <w:sz w:val="24"/>
                <w:szCs w:val="24"/>
              </w:rPr>
              <w:t>- организация работы по индивидуальным программам начального общего образования;</w:t>
            </w:r>
          </w:p>
          <w:p w:rsidR="00D74392" w:rsidRPr="00793284" w:rsidRDefault="00D74392" w:rsidP="007D187E">
            <w:pPr>
              <w:pStyle w:val="4"/>
              <w:shd w:val="clear" w:color="auto" w:fill="auto"/>
              <w:tabs>
                <w:tab w:val="left" w:pos="490"/>
              </w:tabs>
              <w:spacing w:before="0" w:line="240" w:lineRule="auto"/>
              <w:ind w:firstLine="0"/>
              <w:jc w:val="left"/>
              <w:rPr>
                <w:sz w:val="24"/>
                <w:szCs w:val="24"/>
              </w:rPr>
            </w:pPr>
            <w:r w:rsidRPr="00793284">
              <w:rPr>
                <w:sz w:val="24"/>
                <w:szCs w:val="24"/>
              </w:rPr>
              <w:t>- организация воспитательной работы, направленной на формирование у обучающихся ЗОЖ, на развитие мотивации ЗОЖ;</w:t>
            </w:r>
          </w:p>
          <w:p w:rsidR="00D74392" w:rsidRPr="00793284" w:rsidRDefault="00D74392" w:rsidP="007D187E">
            <w:pPr>
              <w:pStyle w:val="4"/>
              <w:shd w:val="clear" w:color="auto" w:fill="auto"/>
              <w:tabs>
                <w:tab w:val="left" w:pos="490"/>
              </w:tabs>
              <w:spacing w:before="0" w:line="240" w:lineRule="auto"/>
              <w:ind w:firstLine="0"/>
              <w:jc w:val="left"/>
              <w:rPr>
                <w:sz w:val="24"/>
                <w:szCs w:val="24"/>
              </w:rPr>
            </w:pPr>
            <w:r w:rsidRPr="00793284">
              <w:rPr>
                <w:sz w:val="24"/>
                <w:szCs w:val="24"/>
              </w:rPr>
              <w:t>- изучение передового опыта в области здоровьесбережения;</w:t>
            </w:r>
          </w:p>
          <w:p w:rsidR="00D74392" w:rsidRPr="00793284" w:rsidRDefault="00D74392" w:rsidP="007D187E">
            <w:pPr>
              <w:pStyle w:val="4"/>
              <w:shd w:val="clear" w:color="auto" w:fill="auto"/>
              <w:tabs>
                <w:tab w:val="left" w:pos="485"/>
              </w:tabs>
              <w:spacing w:before="0" w:line="240" w:lineRule="auto"/>
              <w:ind w:firstLine="0"/>
              <w:jc w:val="left"/>
              <w:rPr>
                <w:sz w:val="24"/>
                <w:szCs w:val="24"/>
              </w:rPr>
            </w:pPr>
            <w:r w:rsidRPr="00793284">
              <w:rPr>
                <w:sz w:val="24"/>
                <w:szCs w:val="24"/>
              </w:rPr>
              <w:t>- коррекция и контроль процесса формирования здорового образа жизни обучающихся и педагогов;</w:t>
            </w:r>
          </w:p>
          <w:p w:rsidR="00D74392" w:rsidRPr="00793284" w:rsidRDefault="00D74392" w:rsidP="007D187E">
            <w:pPr>
              <w:pStyle w:val="4"/>
              <w:shd w:val="clear" w:color="auto" w:fill="auto"/>
              <w:tabs>
                <w:tab w:val="left" w:pos="485"/>
              </w:tabs>
              <w:spacing w:before="0" w:line="240" w:lineRule="auto"/>
              <w:ind w:firstLine="0"/>
              <w:jc w:val="left"/>
              <w:rPr>
                <w:sz w:val="24"/>
                <w:szCs w:val="24"/>
              </w:rPr>
            </w:pPr>
            <w:r w:rsidRPr="00793284">
              <w:rPr>
                <w:sz w:val="24"/>
                <w:szCs w:val="24"/>
              </w:rPr>
              <w:t>- просветительская и профилактическая работа с обучающимися, направленная на сохранение и укрепление здоровья;</w:t>
            </w:r>
          </w:p>
          <w:p w:rsidR="00D74392" w:rsidRPr="00793284" w:rsidRDefault="00D74392" w:rsidP="007D187E">
            <w:pPr>
              <w:pStyle w:val="4"/>
              <w:shd w:val="clear" w:color="auto" w:fill="auto"/>
              <w:tabs>
                <w:tab w:val="left" w:pos="485"/>
              </w:tabs>
              <w:spacing w:before="0" w:line="240" w:lineRule="auto"/>
              <w:ind w:firstLine="0"/>
              <w:jc w:val="left"/>
              <w:rPr>
                <w:sz w:val="24"/>
                <w:szCs w:val="24"/>
              </w:rPr>
            </w:pPr>
            <w:r w:rsidRPr="00793284">
              <w:rPr>
                <w:sz w:val="24"/>
                <w:szCs w:val="24"/>
              </w:rPr>
              <w:t>- диагностическая работа;</w:t>
            </w:r>
          </w:p>
          <w:p w:rsidR="00F93D05"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формирование благоприятного психологического климата в коллективе.</w:t>
            </w:r>
          </w:p>
        </w:tc>
      </w:tr>
      <w:tr w:rsidR="00F93D05" w:rsidRPr="00793284" w:rsidTr="00FF23DA">
        <w:tc>
          <w:tcPr>
            <w:tcW w:w="2146" w:type="dxa"/>
          </w:tcPr>
          <w:p w:rsidR="00F93D05"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Обеспечение результативности работы семьи и школы</w:t>
            </w:r>
          </w:p>
        </w:tc>
        <w:tc>
          <w:tcPr>
            <w:tcW w:w="7034" w:type="dxa"/>
            <w:gridSpan w:val="2"/>
          </w:tcPr>
          <w:p w:rsidR="00D74392" w:rsidRPr="00793284" w:rsidRDefault="00D74392" w:rsidP="007D187E">
            <w:pPr>
              <w:pStyle w:val="4"/>
              <w:shd w:val="clear" w:color="auto" w:fill="auto"/>
              <w:tabs>
                <w:tab w:val="left" w:pos="365"/>
              </w:tabs>
              <w:spacing w:before="0" w:line="240" w:lineRule="auto"/>
              <w:ind w:firstLine="0"/>
              <w:jc w:val="left"/>
              <w:rPr>
                <w:sz w:val="24"/>
                <w:szCs w:val="24"/>
              </w:rPr>
            </w:pPr>
            <w:r w:rsidRPr="00793284">
              <w:rPr>
                <w:sz w:val="24"/>
                <w:szCs w:val="24"/>
              </w:rPr>
              <w:t>- контроль за соблюдением требований СанПиН;</w:t>
            </w:r>
          </w:p>
          <w:p w:rsidR="00D74392" w:rsidRPr="00793284" w:rsidRDefault="00D74392" w:rsidP="007D187E">
            <w:pPr>
              <w:pStyle w:val="4"/>
              <w:shd w:val="clear" w:color="auto" w:fill="auto"/>
              <w:tabs>
                <w:tab w:val="left" w:pos="365"/>
              </w:tabs>
              <w:spacing w:before="0" w:line="240" w:lineRule="auto"/>
              <w:ind w:firstLine="0"/>
              <w:jc w:val="left"/>
              <w:rPr>
                <w:sz w:val="24"/>
                <w:szCs w:val="24"/>
              </w:rPr>
            </w:pPr>
            <w:r w:rsidRPr="00793284">
              <w:rPr>
                <w:sz w:val="24"/>
                <w:szCs w:val="24"/>
              </w:rPr>
              <w:t>- участие в обсуждении совместной деятельности педколлектива, обучающихся, родителей по здоровьесбережению;</w:t>
            </w:r>
          </w:p>
          <w:p w:rsidR="00F93D05" w:rsidRPr="00793284" w:rsidRDefault="00D74392" w:rsidP="007D187E">
            <w:pPr>
              <w:pStyle w:val="4"/>
              <w:shd w:val="clear" w:color="auto" w:fill="auto"/>
              <w:tabs>
                <w:tab w:val="left" w:pos="365"/>
              </w:tabs>
              <w:spacing w:before="0" w:line="240" w:lineRule="auto"/>
              <w:ind w:firstLine="0"/>
              <w:jc w:val="left"/>
              <w:rPr>
                <w:sz w:val="24"/>
                <w:szCs w:val="24"/>
              </w:rPr>
            </w:pPr>
            <w:r w:rsidRPr="00793284">
              <w:rPr>
                <w:sz w:val="24"/>
                <w:szCs w:val="24"/>
              </w:rPr>
              <w:t>- участие в совещаниях по подведению итогов по сохранению здоровья обучающихся</w:t>
            </w:r>
          </w:p>
        </w:tc>
      </w:tr>
      <w:tr w:rsidR="00D74392" w:rsidRPr="00793284" w:rsidTr="00FF23DA">
        <w:tc>
          <w:tcPr>
            <w:tcW w:w="9180" w:type="dxa"/>
            <w:gridSpan w:val="3"/>
          </w:tcPr>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lastRenderedPageBreak/>
              <w:t>2 блок Рациональная организация учебной и внеучебной деятельности обучающихся.</w:t>
            </w: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FF23DA" w:rsidRPr="00793284" w:rsidRDefault="00FF23DA" w:rsidP="007D187E">
            <w:pPr>
              <w:pStyle w:val="4"/>
              <w:shd w:val="clear" w:color="auto" w:fill="auto"/>
              <w:spacing w:before="0" w:line="240" w:lineRule="auto"/>
              <w:ind w:firstLine="0"/>
              <w:rPr>
                <w:sz w:val="24"/>
                <w:szCs w:val="24"/>
              </w:rPr>
            </w:pP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Эффективность реализации этого блока зависит от деятельности каждого педагога.</w:t>
            </w:r>
          </w:p>
        </w:tc>
      </w:tr>
      <w:tr w:rsidR="00D74392" w:rsidRPr="00793284" w:rsidTr="00FF23DA">
        <w:tc>
          <w:tcPr>
            <w:tcW w:w="2146" w:type="dxa"/>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F93D05" w:rsidRPr="00793284" w:rsidTr="00FF23DA">
        <w:tc>
          <w:tcPr>
            <w:tcW w:w="2146" w:type="dxa"/>
          </w:tcPr>
          <w:p w:rsidR="00F93D05" w:rsidRPr="00793284" w:rsidRDefault="00D74392" w:rsidP="007D187E">
            <w:pPr>
              <w:pStyle w:val="4"/>
              <w:shd w:val="clear" w:color="auto" w:fill="auto"/>
              <w:spacing w:before="0" w:line="240" w:lineRule="auto"/>
              <w:ind w:firstLine="0"/>
              <w:jc w:val="left"/>
              <w:rPr>
                <w:sz w:val="24"/>
                <w:szCs w:val="24"/>
              </w:rPr>
            </w:pPr>
            <w:r w:rsidRPr="00793284">
              <w:rPr>
                <w:sz w:val="24"/>
                <w:szCs w:val="24"/>
              </w:rPr>
              <w:t>Организация режима школьной жизни</w:t>
            </w:r>
          </w:p>
        </w:tc>
        <w:tc>
          <w:tcPr>
            <w:tcW w:w="7034" w:type="dxa"/>
            <w:gridSpan w:val="2"/>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Снятие физических нагрузок через:</w:t>
            </w:r>
          </w:p>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 оптимальный годовой календарный учебный график, позволяющий равномерно чередовать учебную деятельность и отдых: 1 класс - 33 учебные недели, дополнительные каникулы в середине 3 четверти, 2-4 классы- 34 учебные недели.</w:t>
            </w:r>
          </w:p>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 пятидневный режим обучения в 1-4 классах с соблюдением требований к максимальному объему учебной нагрузки.</w:t>
            </w: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 xml:space="preserve">- «ступенчатый режим» постепенного наращивания учебного процесса: </w:t>
            </w:r>
            <w:r w:rsidR="00512CD3" w:rsidRPr="00793284">
              <w:rPr>
                <w:sz w:val="24"/>
                <w:szCs w:val="24"/>
              </w:rPr>
              <w:t>в сентябре-октябре в 1 классе: 3</w:t>
            </w:r>
            <w:r w:rsidRPr="00793284">
              <w:rPr>
                <w:sz w:val="24"/>
                <w:szCs w:val="24"/>
              </w:rPr>
              <w:t xml:space="preserve"> урока по 35 мин, ноябрь-декабрь: 4 урока по 3</w:t>
            </w:r>
            <w:r w:rsidR="00512CD3" w:rsidRPr="00793284">
              <w:rPr>
                <w:sz w:val="24"/>
                <w:szCs w:val="24"/>
              </w:rPr>
              <w:t>5 мин, январь-май: 4 урока по 45</w:t>
            </w:r>
            <w:r w:rsidRPr="00793284">
              <w:rPr>
                <w:sz w:val="24"/>
                <w:szCs w:val="24"/>
              </w:rPr>
              <w:t xml:space="preserve"> мин </w:t>
            </w:r>
            <w:r w:rsidR="00512CD3" w:rsidRPr="00793284">
              <w:rPr>
                <w:sz w:val="24"/>
                <w:szCs w:val="24"/>
              </w:rPr>
              <w:t>и 1 день в неделю 5 уроков по 45</w:t>
            </w:r>
            <w:r w:rsidRPr="00793284">
              <w:rPr>
                <w:sz w:val="24"/>
                <w:szCs w:val="24"/>
              </w:rPr>
              <w:t xml:space="preserve"> мин.</w:t>
            </w: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 облегченный день в середине учебной недели (учет биоритмологического оптимума умственной и физической работоспособности).</w:t>
            </w: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 ежедневная динамическая пауза после 2 или 3 урока.</w:t>
            </w:r>
          </w:p>
          <w:p w:rsidR="00D74392" w:rsidRPr="00793284" w:rsidRDefault="00D74392" w:rsidP="007D187E">
            <w:pPr>
              <w:pStyle w:val="4"/>
              <w:shd w:val="clear" w:color="auto" w:fill="auto"/>
              <w:spacing w:before="0" w:line="240" w:lineRule="auto"/>
              <w:ind w:firstLine="0"/>
              <w:rPr>
                <w:sz w:val="24"/>
                <w:szCs w:val="24"/>
              </w:rPr>
            </w:pPr>
            <w:r w:rsidRPr="00793284">
              <w:rPr>
                <w:sz w:val="24"/>
                <w:szCs w:val="24"/>
              </w:rPr>
              <w:t>- рациональный объем домашних заданий: 2-3 классы до 1,5 часов, в 4 классе до 2 часов, отсутствие домашних заданий в 1 классе.</w:t>
            </w:r>
          </w:p>
          <w:p w:rsidR="00F93D05" w:rsidRPr="00793284" w:rsidRDefault="00D74392" w:rsidP="007D187E">
            <w:pPr>
              <w:pStyle w:val="4"/>
              <w:shd w:val="clear" w:color="auto" w:fill="auto"/>
              <w:spacing w:before="0" w:line="240" w:lineRule="auto"/>
              <w:ind w:firstLine="0"/>
              <w:rPr>
                <w:sz w:val="24"/>
                <w:szCs w:val="24"/>
              </w:rPr>
            </w:pPr>
            <w:r w:rsidRPr="00793284">
              <w:rPr>
                <w:sz w:val="24"/>
                <w:szCs w:val="24"/>
              </w:rPr>
              <w:t>- составление расписания с учетом динамики умственной работоспособности в течение дня и недели.</w:t>
            </w:r>
          </w:p>
        </w:tc>
      </w:tr>
      <w:tr w:rsidR="00F93D05" w:rsidRPr="00793284" w:rsidTr="00FF23DA">
        <w:tc>
          <w:tcPr>
            <w:tcW w:w="2146" w:type="dxa"/>
          </w:tcPr>
          <w:p w:rsidR="00F93D05"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Создание предметно</w:t>
            </w:r>
            <w:r w:rsidRPr="00793284">
              <w:rPr>
                <w:rFonts w:ascii="Times New Roman" w:hAnsi="Times New Roman" w:cs="Times New Roman"/>
                <w:sz w:val="24"/>
                <w:szCs w:val="24"/>
              </w:rPr>
              <w:softHyphen/>
              <w:t>пространственной среды</w:t>
            </w:r>
          </w:p>
        </w:tc>
        <w:tc>
          <w:tcPr>
            <w:tcW w:w="7034" w:type="dxa"/>
            <w:gridSpan w:val="2"/>
          </w:tcPr>
          <w:p w:rsidR="00F93D05"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tc>
      </w:tr>
      <w:tr w:rsidR="00D74392" w:rsidRPr="00793284" w:rsidTr="00FF23DA">
        <w:tc>
          <w:tcPr>
            <w:tcW w:w="2146" w:type="dxa"/>
          </w:tcPr>
          <w:p w:rsidR="00D74392" w:rsidRPr="00793284" w:rsidRDefault="00D74392" w:rsidP="007D187E">
            <w:pPr>
              <w:rPr>
                <w:rFonts w:ascii="Times New Roman" w:hAnsi="Times New Roman" w:cs="Times New Roman"/>
                <w:sz w:val="24"/>
                <w:szCs w:val="24"/>
              </w:rPr>
            </w:pPr>
            <w:r w:rsidRPr="00793284">
              <w:rPr>
                <w:rFonts w:ascii="Times New Roman" w:hAnsi="Times New Roman" w:cs="Times New Roman"/>
                <w:sz w:val="24"/>
                <w:szCs w:val="24"/>
              </w:rPr>
              <w:t>Организация учебно- познаватель</w:t>
            </w:r>
            <w:r w:rsidRPr="00793284">
              <w:rPr>
                <w:rFonts w:ascii="Times New Roman" w:hAnsi="Times New Roman" w:cs="Times New Roman"/>
                <w:sz w:val="24"/>
                <w:szCs w:val="24"/>
              </w:rPr>
              <w:softHyphen/>
              <w:t>ной и внеучебной деятельности</w:t>
            </w:r>
          </w:p>
        </w:tc>
        <w:tc>
          <w:tcPr>
            <w:tcW w:w="7034" w:type="dxa"/>
            <w:gridSpan w:val="2"/>
          </w:tcPr>
          <w:p w:rsidR="00D74392" w:rsidRPr="00793284" w:rsidRDefault="00D74392" w:rsidP="007D187E">
            <w:pPr>
              <w:pStyle w:val="4"/>
              <w:shd w:val="clear" w:color="auto" w:fill="auto"/>
              <w:spacing w:before="0" w:line="240" w:lineRule="auto"/>
              <w:ind w:firstLine="0"/>
              <w:jc w:val="left"/>
              <w:rPr>
                <w:sz w:val="24"/>
                <w:szCs w:val="24"/>
              </w:rPr>
            </w:pPr>
            <w:r w:rsidRPr="00793284">
              <w:rPr>
                <w:sz w:val="24"/>
                <w:szCs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p>
          <w:p w:rsidR="00472BE5" w:rsidRPr="00793284" w:rsidRDefault="00D74392" w:rsidP="007D187E">
            <w:pPr>
              <w:pStyle w:val="4"/>
              <w:shd w:val="clear" w:color="auto" w:fill="auto"/>
              <w:spacing w:before="0" w:line="240" w:lineRule="auto"/>
              <w:ind w:firstLine="0"/>
              <w:jc w:val="left"/>
              <w:rPr>
                <w:sz w:val="24"/>
                <w:szCs w:val="24"/>
              </w:rPr>
            </w:pPr>
            <w:r w:rsidRPr="00793284">
              <w:rPr>
                <w:sz w:val="24"/>
                <w:szCs w:val="24"/>
              </w:rPr>
              <w:t>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обучающимися проблем, связанных с безопасностью жизни, укреплением собственного физического, нравственного и духовного здоровья, активным отдыхом.</w:t>
            </w:r>
          </w:p>
          <w:p w:rsidR="00472BE5" w:rsidRPr="00793284" w:rsidRDefault="00D74392" w:rsidP="007D187E">
            <w:pPr>
              <w:pStyle w:val="4"/>
              <w:shd w:val="clear" w:color="auto" w:fill="auto"/>
              <w:spacing w:before="0" w:line="240" w:lineRule="auto"/>
              <w:ind w:firstLine="0"/>
              <w:jc w:val="left"/>
              <w:rPr>
                <w:sz w:val="24"/>
                <w:szCs w:val="24"/>
              </w:rPr>
            </w:pPr>
            <w:r w:rsidRPr="00793284">
              <w:rPr>
                <w:i/>
                <w:sz w:val="24"/>
                <w:szCs w:val="24"/>
              </w:rPr>
              <w:t>«Окружающий мир»</w:t>
            </w:r>
            <w:r w:rsidRPr="00793284">
              <w:rPr>
                <w:sz w:val="24"/>
                <w:szCs w:val="24"/>
              </w:rPr>
              <w:t>: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72BE5" w:rsidRPr="00793284" w:rsidRDefault="00D74392" w:rsidP="007D187E">
            <w:pPr>
              <w:pStyle w:val="4"/>
              <w:shd w:val="clear" w:color="auto" w:fill="auto"/>
              <w:spacing w:before="0" w:line="240" w:lineRule="auto"/>
              <w:ind w:firstLine="0"/>
              <w:jc w:val="left"/>
              <w:rPr>
                <w:sz w:val="24"/>
                <w:szCs w:val="24"/>
              </w:rPr>
            </w:pPr>
            <w:r w:rsidRPr="00793284">
              <w:rPr>
                <w:i/>
                <w:sz w:val="24"/>
                <w:szCs w:val="24"/>
              </w:rPr>
              <w:lastRenderedPageBreak/>
              <w:t>«Русский язык»</w:t>
            </w:r>
            <w:r w:rsidRPr="00793284">
              <w:rPr>
                <w:sz w:val="24"/>
                <w:szCs w:val="24"/>
              </w:rPr>
              <w:t>: 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w:t>
            </w:r>
          </w:p>
          <w:p w:rsidR="00472BE5" w:rsidRPr="00793284" w:rsidRDefault="00D74392" w:rsidP="007D187E">
            <w:pPr>
              <w:pStyle w:val="4"/>
              <w:shd w:val="clear" w:color="auto" w:fill="auto"/>
              <w:spacing w:before="0" w:line="240" w:lineRule="auto"/>
              <w:ind w:firstLine="0"/>
              <w:jc w:val="left"/>
              <w:rPr>
                <w:sz w:val="24"/>
                <w:szCs w:val="24"/>
              </w:rPr>
            </w:pPr>
            <w:r w:rsidRPr="00793284">
              <w:rPr>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472BE5" w:rsidRPr="00793284" w:rsidRDefault="00D74392" w:rsidP="007D187E">
            <w:pPr>
              <w:pStyle w:val="4"/>
              <w:shd w:val="clear" w:color="auto" w:fill="auto"/>
              <w:spacing w:before="0" w:line="240" w:lineRule="auto"/>
              <w:ind w:firstLine="0"/>
              <w:jc w:val="left"/>
              <w:rPr>
                <w:sz w:val="24"/>
                <w:szCs w:val="24"/>
              </w:rPr>
            </w:pPr>
            <w:r w:rsidRPr="00793284">
              <w:rPr>
                <w:i/>
                <w:sz w:val="24"/>
                <w:szCs w:val="24"/>
              </w:rPr>
              <w:t>«Технология»:</w:t>
            </w:r>
            <w:r w:rsidRPr="00793284">
              <w:rPr>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472BE5" w:rsidRPr="00793284" w:rsidRDefault="00D74392" w:rsidP="007D187E">
            <w:pPr>
              <w:pStyle w:val="4"/>
              <w:shd w:val="clear" w:color="auto" w:fill="auto"/>
              <w:spacing w:before="0" w:line="240" w:lineRule="auto"/>
              <w:ind w:firstLine="0"/>
              <w:jc w:val="left"/>
              <w:rPr>
                <w:sz w:val="24"/>
                <w:szCs w:val="24"/>
              </w:rPr>
            </w:pPr>
            <w:r w:rsidRPr="00793284">
              <w:rPr>
                <w:i/>
                <w:sz w:val="24"/>
                <w:szCs w:val="24"/>
              </w:rPr>
              <w:t>«Основы религиозных культур и светской этики»:</w:t>
            </w:r>
            <w:r w:rsidRPr="00793284">
              <w:rPr>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472BE5" w:rsidRPr="00793284" w:rsidRDefault="00D74392" w:rsidP="007D187E">
            <w:pPr>
              <w:pStyle w:val="4"/>
              <w:shd w:val="clear" w:color="auto" w:fill="auto"/>
              <w:spacing w:before="0" w:line="240" w:lineRule="auto"/>
              <w:ind w:firstLine="0"/>
              <w:jc w:val="left"/>
              <w:rPr>
                <w:sz w:val="24"/>
                <w:szCs w:val="24"/>
              </w:rPr>
            </w:pPr>
            <w:r w:rsidRPr="00793284">
              <w:rPr>
                <w:i/>
                <w:sz w:val="24"/>
                <w:szCs w:val="24"/>
              </w:rPr>
              <w:t>«Физическая культура»:</w:t>
            </w:r>
            <w:r w:rsidRPr="00793284">
              <w:rPr>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472BE5" w:rsidRPr="00793284" w:rsidRDefault="00D74392" w:rsidP="007D187E">
            <w:pPr>
              <w:pStyle w:val="4"/>
              <w:shd w:val="clear" w:color="auto" w:fill="auto"/>
              <w:spacing w:before="0" w:line="240" w:lineRule="auto"/>
              <w:ind w:firstLine="0"/>
              <w:jc w:val="left"/>
              <w:rPr>
                <w:sz w:val="24"/>
                <w:szCs w:val="24"/>
              </w:rPr>
            </w:pPr>
            <w:r w:rsidRPr="00793284">
              <w:rPr>
                <w:sz w:val="24"/>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учебнике технологии.</w:t>
            </w:r>
          </w:p>
          <w:p w:rsidR="00472BE5" w:rsidRPr="00793284" w:rsidRDefault="00D74392" w:rsidP="007D187E">
            <w:pPr>
              <w:pStyle w:val="4"/>
              <w:shd w:val="clear" w:color="auto" w:fill="auto"/>
              <w:spacing w:before="0" w:line="240" w:lineRule="auto"/>
              <w:ind w:firstLine="0"/>
              <w:jc w:val="left"/>
              <w:rPr>
                <w:sz w:val="24"/>
                <w:szCs w:val="24"/>
              </w:rPr>
            </w:pPr>
            <w:r w:rsidRPr="00793284">
              <w:rPr>
                <w:sz w:val="24"/>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472BE5" w:rsidRPr="00793284" w:rsidRDefault="00D74392" w:rsidP="007D187E">
            <w:pPr>
              <w:pStyle w:val="4"/>
              <w:shd w:val="clear" w:color="auto" w:fill="auto"/>
              <w:spacing w:before="0" w:line="240" w:lineRule="auto"/>
              <w:ind w:firstLine="0"/>
              <w:jc w:val="left"/>
              <w:rPr>
                <w:sz w:val="24"/>
                <w:szCs w:val="24"/>
              </w:rPr>
            </w:pPr>
            <w:r w:rsidRPr="00793284">
              <w:rPr>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 xml:space="preserve">2. </w:t>
            </w:r>
            <w:r w:rsidR="00D74392" w:rsidRPr="00793284">
              <w:rPr>
                <w:rStyle w:val="8pt0pt"/>
                <w:sz w:val="24"/>
                <w:szCs w:val="24"/>
              </w:rPr>
              <w:t>Корректировка учебных планов и программ:</w:t>
            </w:r>
            <w:r w:rsidRPr="00793284">
              <w:rPr>
                <w:sz w:val="24"/>
                <w:szCs w:val="24"/>
              </w:rPr>
              <w:t xml:space="preserve"> </w:t>
            </w:r>
            <w:r w:rsidR="00D74392" w:rsidRPr="00793284">
              <w:rPr>
                <w:rStyle w:val="8pt0pt"/>
                <w:sz w:val="24"/>
                <w:szCs w:val="24"/>
              </w:rPr>
              <w:t>- реализация планов индивидуального обучения для детей с ограниченными возможностями здоровья.</w:t>
            </w:r>
          </w:p>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 xml:space="preserve">3. </w:t>
            </w:r>
            <w:r w:rsidR="00D74392" w:rsidRPr="00793284">
              <w:rPr>
                <w:sz w:val="24"/>
                <w:szCs w:val="24"/>
              </w:rPr>
              <w:t>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w:t>
            </w:r>
          </w:p>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 xml:space="preserve">4. </w:t>
            </w:r>
            <w:r w:rsidR="00D74392" w:rsidRPr="00793284">
              <w:rPr>
                <w:sz w:val="24"/>
                <w:szCs w:val="24"/>
              </w:rPr>
              <w:t>Безотметочное обучение в 1 классе</w:t>
            </w:r>
          </w:p>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 xml:space="preserve">5. </w:t>
            </w:r>
            <w:r w:rsidR="00D74392" w:rsidRPr="00793284">
              <w:rPr>
                <w:sz w:val="24"/>
                <w:szCs w:val="24"/>
              </w:rPr>
              <w:t>Применение ИКТ с учетом требований СанПиН.</w:t>
            </w:r>
          </w:p>
          <w:p w:rsidR="00D74392" w:rsidRPr="00793284" w:rsidRDefault="00472BE5" w:rsidP="007D187E">
            <w:pPr>
              <w:pStyle w:val="4"/>
              <w:shd w:val="clear" w:color="auto" w:fill="auto"/>
              <w:spacing w:before="0" w:line="240" w:lineRule="auto"/>
              <w:ind w:firstLine="0"/>
              <w:jc w:val="left"/>
              <w:rPr>
                <w:sz w:val="24"/>
                <w:szCs w:val="24"/>
              </w:rPr>
            </w:pPr>
            <w:r w:rsidRPr="00793284">
              <w:rPr>
                <w:sz w:val="24"/>
                <w:szCs w:val="24"/>
              </w:rPr>
              <w:lastRenderedPageBreak/>
              <w:t xml:space="preserve">6. </w:t>
            </w:r>
            <w:r w:rsidR="00D74392" w:rsidRPr="00793284">
              <w:rPr>
                <w:sz w:val="24"/>
                <w:szCs w:val="24"/>
              </w:rPr>
              <w:t>Реализация направления «Формирование ценностного отношения к здоровью</w:t>
            </w:r>
            <w:r w:rsidRPr="00793284">
              <w:rPr>
                <w:sz w:val="24"/>
                <w:szCs w:val="24"/>
              </w:rPr>
              <w:t xml:space="preserve"> </w:t>
            </w:r>
            <w:r w:rsidR="00D74392" w:rsidRPr="00793284">
              <w:rPr>
                <w:sz w:val="24"/>
                <w:szCs w:val="24"/>
              </w:rPr>
              <w:t xml:space="preserve">и здоровому образу жизни» </w:t>
            </w:r>
            <w:r w:rsidR="00D74392" w:rsidRPr="00793284">
              <w:rPr>
                <w:rStyle w:val="8pt0pt"/>
                <w:sz w:val="24"/>
                <w:szCs w:val="24"/>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физкультурно-оздоровительных мероприятий.</w:t>
            </w:r>
          </w:p>
        </w:tc>
      </w:tr>
      <w:tr w:rsidR="00472BE5" w:rsidRPr="00793284" w:rsidTr="00FF23DA">
        <w:tc>
          <w:tcPr>
            <w:tcW w:w="9180" w:type="dxa"/>
            <w:gridSpan w:val="3"/>
          </w:tcPr>
          <w:p w:rsidR="00472BE5" w:rsidRPr="00793284" w:rsidRDefault="00472BE5" w:rsidP="007D187E">
            <w:pPr>
              <w:pStyle w:val="4"/>
              <w:shd w:val="clear" w:color="auto" w:fill="auto"/>
              <w:spacing w:before="0" w:line="240" w:lineRule="auto"/>
              <w:ind w:firstLine="0"/>
              <w:rPr>
                <w:sz w:val="24"/>
                <w:szCs w:val="24"/>
              </w:rPr>
            </w:pPr>
            <w:r w:rsidRPr="00793284">
              <w:rPr>
                <w:rStyle w:val="11"/>
                <w:sz w:val="24"/>
                <w:szCs w:val="24"/>
                <w:u w:val="none"/>
              </w:rPr>
              <w:lastRenderedPageBreak/>
              <w:t>3 блок</w:t>
            </w:r>
            <w:r w:rsidRPr="00793284">
              <w:rPr>
                <w:sz w:val="24"/>
                <w:szCs w:val="24"/>
              </w:rPr>
              <w:t xml:space="preserve"> Организация физкультурно-оздоровительной работы</w:t>
            </w:r>
          </w:p>
          <w:p w:rsidR="00472BE5" w:rsidRPr="00793284" w:rsidRDefault="00472BE5" w:rsidP="007D187E">
            <w:pPr>
              <w:pStyle w:val="4"/>
              <w:shd w:val="clear" w:color="auto" w:fill="auto"/>
              <w:spacing w:before="0" w:line="240" w:lineRule="auto"/>
              <w:ind w:firstLine="0"/>
              <w:rPr>
                <w:sz w:val="24"/>
                <w:szCs w:val="24"/>
              </w:rPr>
            </w:pPr>
            <w:r w:rsidRPr="00793284">
              <w:rPr>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472BE5" w:rsidRPr="00793284" w:rsidRDefault="00472BE5" w:rsidP="007D187E">
            <w:pPr>
              <w:pStyle w:val="4"/>
              <w:shd w:val="clear" w:color="auto" w:fill="auto"/>
              <w:spacing w:before="0" w:line="240" w:lineRule="auto"/>
              <w:ind w:firstLine="0"/>
              <w:rPr>
                <w:sz w:val="24"/>
                <w:szCs w:val="24"/>
              </w:rPr>
            </w:pPr>
            <w:r w:rsidRPr="00793284">
              <w:rPr>
                <w:sz w:val="24"/>
                <w:szCs w:val="24"/>
              </w:rPr>
              <w:t xml:space="preserve">Реализация этого блока зависит от администрации образовательного учреждения, учителей </w:t>
            </w:r>
            <w:r w:rsidRPr="00793284">
              <w:rPr>
                <w:rStyle w:val="11"/>
                <w:sz w:val="24"/>
                <w:szCs w:val="24"/>
                <w:u w:val="none"/>
              </w:rPr>
              <w:t>физической культуры, учителей-предметников и педагогов дополнительного образования.</w:t>
            </w:r>
          </w:p>
        </w:tc>
      </w:tr>
      <w:tr w:rsidR="00472BE5" w:rsidRPr="00793284" w:rsidTr="00FF23DA">
        <w:tc>
          <w:tcPr>
            <w:tcW w:w="2146" w:type="dxa"/>
          </w:tcPr>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472BE5" w:rsidRPr="00793284" w:rsidRDefault="00472BE5" w:rsidP="007D187E">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D74392" w:rsidRPr="00793284" w:rsidTr="00FF23DA">
        <w:tc>
          <w:tcPr>
            <w:tcW w:w="2146" w:type="dxa"/>
          </w:tcPr>
          <w:p w:rsidR="00D74392" w:rsidRPr="00793284" w:rsidRDefault="00472BE5" w:rsidP="007D187E">
            <w:pPr>
              <w:rPr>
                <w:rFonts w:ascii="Times New Roman" w:hAnsi="Times New Roman" w:cs="Times New Roman"/>
                <w:sz w:val="24"/>
                <w:szCs w:val="24"/>
              </w:rPr>
            </w:pPr>
            <w:r w:rsidRPr="00793284">
              <w:rPr>
                <w:rFonts w:ascii="Times New Roman" w:hAnsi="Times New Roman" w:cs="Times New Roman"/>
                <w:sz w:val="24"/>
                <w:szCs w:val="24"/>
              </w:rPr>
              <w:t xml:space="preserve">Организация оздоровительно-профилактической работы </w:t>
            </w:r>
          </w:p>
        </w:tc>
        <w:tc>
          <w:tcPr>
            <w:tcW w:w="7034" w:type="dxa"/>
            <w:gridSpan w:val="2"/>
          </w:tcPr>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1. Медико-педагогическая диагностика состояния здоровья - медицинский осмотр детей;</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мониторинг состояния здоровья, заболеваемости с целью выявления наиболее часто болеющих детей;</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xml:space="preserve">- </w:t>
            </w:r>
            <w:r w:rsidRPr="00793284">
              <w:rPr>
                <w:rStyle w:val="11"/>
                <w:sz w:val="24"/>
                <w:szCs w:val="24"/>
                <w:u w:val="none"/>
              </w:rPr>
              <w:t xml:space="preserve">определение причин заболеваемости с целью проведения более </w:t>
            </w:r>
            <w:r w:rsidRPr="00793284">
              <w:rPr>
                <w:sz w:val="24"/>
                <w:szCs w:val="24"/>
              </w:rPr>
              <w:t>эффективной коррекционной и профилактических работ.</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2. Профилактическая работа по предупреждению заболеваний:</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проведение плановых прививок;</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витаминизация;</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профилактика простудных заболеваний;</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создание в школе условий для соблюдения санитарно-гигиенических навыков: мытья рук, переодевания сменной обуви и т.д.;</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соблюдение санитарно-гигиенического противоэпидемического режима.</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3. Максимальное обеспечение двигательной активности детей:</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проведение физкультминуток на уроках с целью профилактики нарушения зрения, простудных заболеваний, заболеваний опорно - двигательного аппарата.</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проведение динамической паузы;</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подвижные игры на переменах;</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внеклассные спортивные мероприятия;</w:t>
            </w:r>
          </w:p>
          <w:p w:rsidR="00472BE5"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прогулка обучающихся в группе продленного дня;</w:t>
            </w:r>
          </w:p>
          <w:p w:rsidR="00D74392" w:rsidRPr="00793284" w:rsidRDefault="00472BE5" w:rsidP="007D187E">
            <w:pPr>
              <w:pStyle w:val="4"/>
              <w:shd w:val="clear" w:color="auto" w:fill="auto"/>
              <w:spacing w:before="0" w:line="240" w:lineRule="auto"/>
              <w:ind w:right="192" w:firstLine="0"/>
              <w:jc w:val="left"/>
              <w:rPr>
                <w:sz w:val="24"/>
                <w:szCs w:val="24"/>
              </w:rPr>
            </w:pPr>
            <w:r w:rsidRPr="00793284">
              <w:rPr>
                <w:sz w:val="24"/>
                <w:szCs w:val="24"/>
              </w:rPr>
              <w:t>- проведение 4-го урока в 1 классе в сентябре-октябре на улице (СанПиН).</w:t>
            </w:r>
          </w:p>
        </w:tc>
      </w:tr>
      <w:tr w:rsidR="00472BE5" w:rsidRPr="00793284" w:rsidTr="00FF23DA">
        <w:tc>
          <w:tcPr>
            <w:tcW w:w="9180" w:type="dxa"/>
            <w:gridSpan w:val="3"/>
          </w:tcPr>
          <w:p w:rsidR="00472BE5" w:rsidRPr="00793284" w:rsidRDefault="00472BE5" w:rsidP="007D187E">
            <w:pPr>
              <w:pStyle w:val="4"/>
              <w:shd w:val="clear" w:color="auto" w:fill="auto"/>
              <w:spacing w:before="0" w:line="240" w:lineRule="auto"/>
              <w:ind w:firstLine="0"/>
              <w:rPr>
                <w:sz w:val="24"/>
                <w:szCs w:val="24"/>
              </w:rPr>
            </w:pPr>
            <w:r w:rsidRPr="00793284">
              <w:rPr>
                <w:sz w:val="24"/>
                <w:szCs w:val="24"/>
              </w:rPr>
              <w:t>4 блок Реализация дополнительных образовательных программ</w:t>
            </w:r>
          </w:p>
          <w:p w:rsidR="00472BE5" w:rsidRPr="00793284" w:rsidRDefault="00472BE5" w:rsidP="007D187E">
            <w:pPr>
              <w:pStyle w:val="4"/>
              <w:shd w:val="clear" w:color="auto" w:fill="auto"/>
              <w:spacing w:before="0" w:line="240" w:lineRule="auto"/>
              <w:ind w:firstLine="0"/>
              <w:rPr>
                <w:sz w:val="24"/>
                <w:szCs w:val="24"/>
              </w:rPr>
            </w:pPr>
            <w:r w:rsidRPr="00793284">
              <w:rPr>
                <w:sz w:val="24"/>
                <w:szCs w:val="24"/>
              </w:rPr>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472BE5" w:rsidRPr="00793284" w:rsidRDefault="00472BE5" w:rsidP="007D187E">
            <w:pPr>
              <w:pStyle w:val="4"/>
              <w:shd w:val="clear" w:color="auto" w:fill="auto"/>
              <w:spacing w:before="0" w:line="240" w:lineRule="auto"/>
              <w:ind w:firstLine="0"/>
              <w:rPr>
                <w:sz w:val="24"/>
                <w:szCs w:val="24"/>
              </w:rPr>
            </w:pPr>
            <w:r w:rsidRPr="00793284">
              <w:rPr>
                <w:sz w:val="24"/>
                <w:szCs w:val="24"/>
              </w:rPr>
              <w:t>Реализация этого блока зависит от администрации Образовательного учреждения, учителей школы и педагогов дополнительного образования.</w:t>
            </w:r>
          </w:p>
        </w:tc>
      </w:tr>
      <w:tr w:rsidR="00CC5A59" w:rsidRPr="00793284" w:rsidTr="00FF23DA">
        <w:tc>
          <w:tcPr>
            <w:tcW w:w="2146" w:type="dxa"/>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D74392" w:rsidRPr="00793284" w:rsidTr="00FF23DA">
        <w:tc>
          <w:tcPr>
            <w:tcW w:w="2146" w:type="dxa"/>
          </w:tcPr>
          <w:p w:rsidR="00D74392" w:rsidRPr="00793284" w:rsidRDefault="00472BE5" w:rsidP="007D187E">
            <w:pPr>
              <w:rPr>
                <w:rFonts w:ascii="Times New Roman" w:hAnsi="Times New Roman" w:cs="Times New Roman"/>
                <w:sz w:val="24"/>
                <w:szCs w:val="24"/>
              </w:rPr>
            </w:pPr>
            <w:r w:rsidRPr="00793284">
              <w:rPr>
                <w:rFonts w:ascii="Times New Roman" w:hAnsi="Times New Roman" w:cs="Times New Roman"/>
                <w:sz w:val="24"/>
                <w:szCs w:val="24"/>
              </w:rPr>
              <w:t xml:space="preserve">Внедрение программ, </w:t>
            </w:r>
            <w:r w:rsidRPr="00793284">
              <w:rPr>
                <w:rFonts w:ascii="Times New Roman" w:hAnsi="Times New Roman" w:cs="Times New Roman"/>
                <w:sz w:val="24"/>
                <w:szCs w:val="24"/>
              </w:rPr>
              <w:lastRenderedPageBreak/>
              <w:t>направленных на формирование ценности здоровья и здорового образа жизни</w:t>
            </w:r>
          </w:p>
        </w:tc>
        <w:tc>
          <w:tcPr>
            <w:tcW w:w="7034" w:type="dxa"/>
            <w:gridSpan w:val="2"/>
          </w:tcPr>
          <w:p w:rsidR="00472BE5" w:rsidRPr="00793284" w:rsidRDefault="00472BE5" w:rsidP="007D187E">
            <w:pPr>
              <w:pStyle w:val="4"/>
              <w:shd w:val="clear" w:color="auto" w:fill="auto"/>
              <w:spacing w:before="0" w:after="60" w:line="240" w:lineRule="auto"/>
              <w:ind w:firstLine="0"/>
              <w:jc w:val="left"/>
              <w:rPr>
                <w:sz w:val="24"/>
                <w:szCs w:val="24"/>
              </w:rPr>
            </w:pPr>
            <w:r w:rsidRPr="00793284">
              <w:rPr>
                <w:rStyle w:val="8pt0pt"/>
                <w:sz w:val="24"/>
                <w:szCs w:val="24"/>
              </w:rPr>
              <w:lastRenderedPageBreak/>
              <w:t xml:space="preserve">Формы организации занятий по программам дополнительного </w:t>
            </w:r>
            <w:r w:rsidRPr="00793284">
              <w:rPr>
                <w:rStyle w:val="8pt0pt"/>
                <w:sz w:val="24"/>
                <w:szCs w:val="24"/>
              </w:rPr>
              <w:lastRenderedPageBreak/>
              <w:t>образования:</w:t>
            </w:r>
          </w:p>
          <w:p w:rsidR="00472BE5"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t xml:space="preserve">- </w:t>
            </w:r>
            <w:r w:rsidR="00472BE5" w:rsidRPr="00793284">
              <w:rPr>
                <w:sz w:val="24"/>
                <w:szCs w:val="24"/>
              </w:rPr>
              <w:t>проведение часов и дней здоровья;</w:t>
            </w:r>
          </w:p>
          <w:p w:rsidR="00472BE5"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t xml:space="preserve">- </w:t>
            </w:r>
            <w:r w:rsidR="00472BE5" w:rsidRPr="00793284">
              <w:rPr>
                <w:sz w:val="24"/>
                <w:szCs w:val="24"/>
              </w:rPr>
              <w:t>проведение классных часов;</w:t>
            </w:r>
          </w:p>
          <w:p w:rsidR="00D74392"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t xml:space="preserve">- </w:t>
            </w:r>
            <w:r w:rsidR="00472BE5" w:rsidRPr="00793284">
              <w:rPr>
                <w:sz w:val="24"/>
                <w:szCs w:val="24"/>
              </w:rPr>
              <w:t>проведение досуговых мероприятий: конкурсов, праздников, викторин, экскурсий и т. п.</w:t>
            </w:r>
          </w:p>
        </w:tc>
      </w:tr>
      <w:tr w:rsidR="00304BD1" w:rsidRPr="00793284" w:rsidTr="00FF23DA">
        <w:tc>
          <w:tcPr>
            <w:tcW w:w="9180" w:type="dxa"/>
            <w:gridSpan w:val="3"/>
          </w:tcPr>
          <w:p w:rsidR="00304BD1"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lastRenderedPageBreak/>
              <w:t>5 блок Просветительская работа с родителями (законными представителями)</w:t>
            </w:r>
          </w:p>
          <w:p w:rsidR="00304BD1"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t>Задачи: организовать педагогическое просвещение родителей</w:t>
            </w:r>
          </w:p>
          <w:p w:rsidR="00304BD1" w:rsidRPr="00793284" w:rsidRDefault="00304BD1" w:rsidP="007D187E">
            <w:pPr>
              <w:pStyle w:val="4"/>
              <w:shd w:val="clear" w:color="auto" w:fill="auto"/>
              <w:spacing w:before="0" w:after="60" w:line="240" w:lineRule="auto"/>
              <w:ind w:firstLine="0"/>
              <w:jc w:val="left"/>
              <w:rPr>
                <w:sz w:val="24"/>
                <w:szCs w:val="24"/>
              </w:rPr>
            </w:pPr>
            <w:r w:rsidRPr="00793284">
              <w:rPr>
                <w:sz w:val="24"/>
                <w:szCs w:val="24"/>
              </w:rPr>
              <w:t>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CC5A59" w:rsidRPr="00793284" w:rsidTr="00FF23DA">
        <w:tc>
          <w:tcPr>
            <w:tcW w:w="2146" w:type="dxa"/>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D74392" w:rsidRPr="00793284" w:rsidTr="00FF23DA">
        <w:tc>
          <w:tcPr>
            <w:tcW w:w="2146" w:type="dxa"/>
          </w:tcPr>
          <w:p w:rsidR="00D74392" w:rsidRPr="00793284" w:rsidRDefault="00304BD1" w:rsidP="007D187E">
            <w:pPr>
              <w:pStyle w:val="4"/>
              <w:shd w:val="clear" w:color="auto" w:fill="auto"/>
              <w:spacing w:before="0" w:line="240" w:lineRule="auto"/>
              <w:ind w:firstLine="0"/>
              <w:jc w:val="left"/>
              <w:rPr>
                <w:sz w:val="24"/>
                <w:szCs w:val="24"/>
              </w:rPr>
            </w:pPr>
            <w:r w:rsidRPr="00793284">
              <w:rPr>
                <w:sz w:val="24"/>
                <w:szCs w:val="24"/>
              </w:rPr>
              <w:t>Родительский всеобуч: просвещение через обеспечение литературой, размещение информации на сайте школы, сменных стендах</w:t>
            </w:r>
          </w:p>
        </w:tc>
        <w:tc>
          <w:tcPr>
            <w:tcW w:w="7034" w:type="dxa"/>
            <w:gridSpan w:val="2"/>
          </w:tcPr>
          <w:p w:rsidR="00304BD1" w:rsidRPr="00793284" w:rsidRDefault="00304BD1" w:rsidP="007D187E">
            <w:pPr>
              <w:pStyle w:val="4"/>
              <w:shd w:val="clear" w:color="auto" w:fill="auto"/>
              <w:tabs>
                <w:tab w:val="left" w:pos="293"/>
              </w:tabs>
              <w:spacing w:before="0" w:line="240" w:lineRule="auto"/>
              <w:ind w:firstLine="0"/>
              <w:jc w:val="left"/>
              <w:rPr>
                <w:sz w:val="24"/>
                <w:szCs w:val="24"/>
              </w:rPr>
            </w:pPr>
            <w:r w:rsidRPr="00793284">
              <w:rPr>
                <w:sz w:val="24"/>
                <w:szCs w:val="24"/>
              </w:rPr>
              <w:t>1. 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p w:rsidR="00304BD1" w:rsidRPr="00793284" w:rsidRDefault="00304BD1" w:rsidP="007D187E">
            <w:pPr>
              <w:pStyle w:val="4"/>
              <w:shd w:val="clear" w:color="auto" w:fill="auto"/>
              <w:tabs>
                <w:tab w:val="left" w:pos="274"/>
              </w:tabs>
              <w:spacing w:before="0" w:line="240" w:lineRule="auto"/>
              <w:ind w:firstLine="0"/>
              <w:jc w:val="left"/>
              <w:rPr>
                <w:sz w:val="24"/>
                <w:szCs w:val="24"/>
              </w:rPr>
            </w:pPr>
            <w:r w:rsidRPr="00793284">
              <w:rPr>
                <w:sz w:val="24"/>
                <w:szCs w:val="24"/>
              </w:rPr>
              <w:t>2. Обмен опытом семейного воспитания по ценностному отношению к здоровью в различных формах.</w:t>
            </w:r>
          </w:p>
          <w:p w:rsidR="00304BD1" w:rsidRPr="00793284" w:rsidRDefault="00304BD1" w:rsidP="007D187E">
            <w:pPr>
              <w:pStyle w:val="4"/>
              <w:shd w:val="clear" w:color="auto" w:fill="auto"/>
              <w:tabs>
                <w:tab w:val="left" w:pos="274"/>
              </w:tabs>
              <w:spacing w:before="0" w:line="240" w:lineRule="auto"/>
              <w:ind w:firstLine="0"/>
              <w:jc w:val="left"/>
              <w:rPr>
                <w:sz w:val="24"/>
                <w:szCs w:val="24"/>
              </w:rPr>
            </w:pPr>
            <w:r w:rsidRPr="00793284">
              <w:rPr>
                <w:sz w:val="24"/>
                <w:szCs w:val="24"/>
              </w:rPr>
              <w:t>3. Просвещение родителей через размещение информации на сайте школы, создание информационных стендов, организацию книжных выставок по вопросам семейного воспитания, индивидуальные консультации.</w:t>
            </w:r>
          </w:p>
          <w:p w:rsidR="00D74392" w:rsidRPr="00793284" w:rsidRDefault="00304BD1" w:rsidP="007D187E">
            <w:pPr>
              <w:pStyle w:val="4"/>
              <w:shd w:val="clear" w:color="auto" w:fill="auto"/>
              <w:tabs>
                <w:tab w:val="left" w:pos="274"/>
              </w:tabs>
              <w:spacing w:before="0" w:line="240" w:lineRule="auto"/>
              <w:ind w:firstLine="0"/>
              <w:jc w:val="left"/>
              <w:rPr>
                <w:sz w:val="24"/>
                <w:szCs w:val="24"/>
              </w:rPr>
            </w:pPr>
            <w:r w:rsidRPr="00793284">
              <w:rPr>
                <w:sz w:val="24"/>
                <w:szCs w:val="24"/>
              </w:rPr>
              <w:t>4. Размещение информации на сменных стендах.</w:t>
            </w:r>
          </w:p>
        </w:tc>
      </w:tr>
      <w:tr w:rsidR="00304BD1" w:rsidRPr="00793284" w:rsidTr="00FF23DA">
        <w:tc>
          <w:tcPr>
            <w:tcW w:w="2146" w:type="dxa"/>
          </w:tcPr>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t xml:space="preserve">Просвещение через совместную работу педагогов и родителей. </w:t>
            </w:r>
          </w:p>
        </w:tc>
        <w:tc>
          <w:tcPr>
            <w:tcW w:w="7034" w:type="dxa"/>
            <w:gridSpan w:val="2"/>
          </w:tcPr>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t>1. Организация совместной работы педагогов и родителей (законных представителей) по проведению спортивных соревнований, дней здоровья.</w:t>
            </w:r>
          </w:p>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t>2. Занятия по профилактике вредных привычек в рамках месячника противодействия табакокурению, алкоголизму, наркомании среди детей и молодежи.</w:t>
            </w:r>
          </w:p>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t>3.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304BD1" w:rsidRPr="00793284" w:rsidTr="00FF23DA">
        <w:tc>
          <w:tcPr>
            <w:tcW w:w="9180" w:type="dxa"/>
            <w:gridSpan w:val="3"/>
          </w:tcPr>
          <w:p w:rsidR="00304BD1" w:rsidRPr="00793284" w:rsidRDefault="00304BD1" w:rsidP="007D187E">
            <w:pPr>
              <w:pStyle w:val="4"/>
              <w:shd w:val="clear" w:color="auto" w:fill="auto"/>
              <w:spacing w:before="0" w:line="240" w:lineRule="auto"/>
              <w:ind w:firstLine="0"/>
              <w:jc w:val="left"/>
              <w:rPr>
                <w:sz w:val="24"/>
                <w:szCs w:val="24"/>
              </w:rPr>
            </w:pPr>
            <w:r w:rsidRPr="00793284">
              <w:rPr>
                <w:sz w:val="24"/>
                <w:szCs w:val="24"/>
              </w:rPr>
              <w:t xml:space="preserve">6 блок Управление реализацией программы формирования здорового и безопасного образа жизни. </w:t>
            </w:r>
          </w:p>
          <w:p w:rsidR="00304BD1" w:rsidRPr="00793284" w:rsidRDefault="00304BD1" w:rsidP="007D187E">
            <w:pPr>
              <w:pStyle w:val="4"/>
              <w:shd w:val="clear" w:color="auto" w:fill="auto"/>
              <w:spacing w:before="0" w:line="240" w:lineRule="auto"/>
              <w:ind w:firstLine="0"/>
              <w:jc w:val="left"/>
              <w:rPr>
                <w:sz w:val="24"/>
                <w:szCs w:val="24"/>
              </w:rPr>
            </w:pPr>
            <w:r w:rsidRPr="00793284">
              <w:rPr>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304BD1" w:rsidRPr="00793284" w:rsidRDefault="00304BD1" w:rsidP="007D187E">
            <w:pPr>
              <w:pStyle w:val="4"/>
              <w:shd w:val="clear" w:color="auto" w:fill="auto"/>
              <w:spacing w:before="0" w:line="240" w:lineRule="auto"/>
              <w:ind w:firstLine="0"/>
              <w:jc w:val="left"/>
              <w:rPr>
                <w:sz w:val="24"/>
                <w:szCs w:val="24"/>
              </w:rPr>
            </w:pPr>
            <w:r w:rsidRPr="00793284">
              <w:rPr>
                <w:sz w:val="24"/>
                <w:szCs w:val="24"/>
              </w:rPr>
              <w:t>Реализация этого блока зависит от администрации Образовательного учреждения</w:t>
            </w:r>
          </w:p>
        </w:tc>
      </w:tr>
      <w:tr w:rsidR="00CC5A59" w:rsidRPr="00793284" w:rsidTr="00FF23DA">
        <w:tc>
          <w:tcPr>
            <w:tcW w:w="2146" w:type="dxa"/>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 xml:space="preserve">Направления деятельности </w:t>
            </w:r>
          </w:p>
        </w:tc>
        <w:tc>
          <w:tcPr>
            <w:tcW w:w="7034" w:type="dxa"/>
            <w:gridSpan w:val="2"/>
          </w:tcPr>
          <w:p w:rsidR="00CC5A59" w:rsidRPr="00793284" w:rsidRDefault="00CC5A59" w:rsidP="009368B6">
            <w:pPr>
              <w:pStyle w:val="4"/>
              <w:shd w:val="clear" w:color="auto" w:fill="auto"/>
              <w:spacing w:before="0" w:line="240" w:lineRule="auto"/>
              <w:ind w:firstLine="0"/>
              <w:jc w:val="left"/>
              <w:rPr>
                <w:sz w:val="24"/>
                <w:szCs w:val="24"/>
              </w:rPr>
            </w:pPr>
            <w:r w:rsidRPr="00793284">
              <w:rPr>
                <w:sz w:val="24"/>
                <w:szCs w:val="24"/>
              </w:rPr>
              <w:t>Виды и форма деятельности</w:t>
            </w:r>
          </w:p>
        </w:tc>
      </w:tr>
      <w:tr w:rsidR="00304BD1" w:rsidRPr="00793284" w:rsidTr="00FF23DA">
        <w:tc>
          <w:tcPr>
            <w:tcW w:w="2146" w:type="dxa"/>
          </w:tcPr>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t>Изучение и контроль за реализацией программы в учебно-</w:t>
            </w:r>
            <w:r w:rsidRPr="00793284">
              <w:rPr>
                <w:rFonts w:ascii="Times New Roman" w:hAnsi="Times New Roman" w:cs="Times New Roman"/>
                <w:sz w:val="24"/>
                <w:szCs w:val="24"/>
              </w:rPr>
              <w:softHyphen/>
              <w:t>воспитательном процессе</w:t>
            </w:r>
          </w:p>
        </w:tc>
        <w:tc>
          <w:tcPr>
            <w:tcW w:w="7034" w:type="dxa"/>
            <w:gridSpan w:val="2"/>
          </w:tcPr>
          <w:p w:rsidR="00304BD1" w:rsidRPr="00793284" w:rsidRDefault="00CC5A59" w:rsidP="007D187E">
            <w:pPr>
              <w:pStyle w:val="4"/>
              <w:shd w:val="clear" w:color="auto" w:fill="auto"/>
              <w:tabs>
                <w:tab w:val="left" w:pos="1555"/>
              </w:tabs>
              <w:spacing w:before="0" w:line="240" w:lineRule="auto"/>
              <w:ind w:firstLine="0"/>
              <w:jc w:val="left"/>
              <w:rPr>
                <w:sz w:val="24"/>
                <w:szCs w:val="24"/>
              </w:rPr>
            </w:pPr>
            <w:r w:rsidRPr="00793284">
              <w:rPr>
                <w:sz w:val="24"/>
                <w:szCs w:val="24"/>
              </w:rPr>
              <w:t>1. Утверждение</w:t>
            </w:r>
            <w:r w:rsidR="00C22E61">
              <w:rPr>
                <w:sz w:val="24"/>
                <w:szCs w:val="24"/>
              </w:rPr>
              <w:t xml:space="preserve"> </w:t>
            </w:r>
            <w:r w:rsidR="00304BD1" w:rsidRPr="00793284">
              <w:rPr>
                <w:sz w:val="24"/>
                <w:szCs w:val="24"/>
              </w:rPr>
              <w:t>планов работы в рамках программы.</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2. Создание материально-технической базы для реализации программы.</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3. Обеспечение специалистов нормативно-правовой методической литературой.</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4. Контроль за эффективностью использования спортивного зала, медицинской комнаты в целях сохранения здоровья обучающихся.</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5. Контроль за режимом работы школы.</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6. Контроль за проведением ежедневной динамической паузы.</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lastRenderedPageBreak/>
              <w:t>7. Контроль за соблюдением санитарно- гигиенических норм в обеспечении образовательного процесса.</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8. Проверка соответствия нормам и утверждение расписания школьных занятий.</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9. Контроль за качеством горячего питания обучающихся.</w:t>
            </w:r>
          </w:p>
          <w:p w:rsidR="00304BD1" w:rsidRPr="00793284" w:rsidRDefault="00304BD1" w:rsidP="007D187E">
            <w:pPr>
              <w:pStyle w:val="4"/>
              <w:shd w:val="clear" w:color="auto" w:fill="auto"/>
              <w:tabs>
                <w:tab w:val="left" w:pos="1555"/>
              </w:tabs>
              <w:spacing w:before="0" w:line="240" w:lineRule="auto"/>
              <w:ind w:firstLine="0"/>
              <w:jc w:val="left"/>
              <w:rPr>
                <w:sz w:val="24"/>
                <w:szCs w:val="24"/>
              </w:rPr>
            </w:pPr>
            <w:r w:rsidRPr="00793284">
              <w:rPr>
                <w:sz w:val="24"/>
                <w:szCs w:val="24"/>
              </w:rPr>
              <w:t>10. Контроль за повышением квалификации специалистов.</w:t>
            </w:r>
          </w:p>
        </w:tc>
      </w:tr>
      <w:tr w:rsidR="00304BD1" w:rsidRPr="00793284" w:rsidTr="00FF23DA">
        <w:tc>
          <w:tcPr>
            <w:tcW w:w="2146" w:type="dxa"/>
          </w:tcPr>
          <w:p w:rsidR="00304BD1" w:rsidRPr="00793284" w:rsidRDefault="00304BD1" w:rsidP="007D187E">
            <w:pPr>
              <w:rPr>
                <w:rFonts w:ascii="Times New Roman" w:hAnsi="Times New Roman" w:cs="Times New Roman"/>
                <w:sz w:val="24"/>
                <w:szCs w:val="24"/>
              </w:rPr>
            </w:pPr>
            <w:r w:rsidRPr="00793284">
              <w:rPr>
                <w:rFonts w:ascii="Times New Roman" w:hAnsi="Times New Roman" w:cs="Times New Roman"/>
                <w:sz w:val="24"/>
                <w:szCs w:val="24"/>
              </w:rPr>
              <w:lastRenderedPageBreak/>
              <w:t>Изучение и контроль взаимодействия с родителями</w:t>
            </w:r>
          </w:p>
        </w:tc>
        <w:tc>
          <w:tcPr>
            <w:tcW w:w="7034" w:type="dxa"/>
            <w:gridSpan w:val="2"/>
          </w:tcPr>
          <w:p w:rsidR="00304BD1" w:rsidRPr="00793284" w:rsidRDefault="00304BD1" w:rsidP="007D187E">
            <w:pPr>
              <w:pStyle w:val="4"/>
              <w:shd w:val="clear" w:color="auto" w:fill="auto"/>
              <w:tabs>
                <w:tab w:val="left" w:pos="350"/>
              </w:tabs>
              <w:spacing w:before="0" w:line="240" w:lineRule="auto"/>
              <w:ind w:firstLine="0"/>
              <w:jc w:val="left"/>
              <w:rPr>
                <w:sz w:val="24"/>
                <w:szCs w:val="24"/>
              </w:rPr>
            </w:pPr>
            <w:r w:rsidRPr="00793284">
              <w:rPr>
                <w:sz w:val="24"/>
                <w:szCs w:val="24"/>
              </w:rPr>
              <w:t>1. Информирование родителей о направлениях работы в рамках программы (Совет учреждения, родительские собрания, сайт школы).</w:t>
            </w:r>
          </w:p>
          <w:p w:rsidR="00304BD1" w:rsidRPr="00793284" w:rsidRDefault="00304BD1" w:rsidP="007D187E">
            <w:pPr>
              <w:pStyle w:val="4"/>
              <w:shd w:val="clear" w:color="auto" w:fill="auto"/>
              <w:tabs>
                <w:tab w:val="left" w:pos="350"/>
              </w:tabs>
              <w:spacing w:before="0" w:line="240" w:lineRule="auto"/>
              <w:ind w:firstLine="0"/>
              <w:jc w:val="left"/>
              <w:rPr>
                <w:sz w:val="24"/>
                <w:szCs w:val="24"/>
              </w:rPr>
            </w:pPr>
            <w:r w:rsidRPr="00793284">
              <w:rPr>
                <w:sz w:val="24"/>
                <w:szCs w:val="24"/>
              </w:rPr>
              <w:t>2. Знакомство с нормативно-правовой базой.</w:t>
            </w:r>
          </w:p>
          <w:p w:rsidR="00304BD1" w:rsidRPr="00793284" w:rsidRDefault="00304BD1" w:rsidP="007D187E">
            <w:pPr>
              <w:pStyle w:val="4"/>
              <w:shd w:val="clear" w:color="auto" w:fill="auto"/>
              <w:tabs>
                <w:tab w:val="left" w:pos="350"/>
              </w:tabs>
              <w:spacing w:before="0" w:line="240" w:lineRule="auto"/>
              <w:ind w:firstLine="0"/>
              <w:jc w:val="left"/>
              <w:rPr>
                <w:sz w:val="24"/>
                <w:szCs w:val="24"/>
              </w:rPr>
            </w:pPr>
            <w:r w:rsidRPr="00793284">
              <w:rPr>
                <w:sz w:val="24"/>
                <w:szCs w:val="24"/>
              </w:rPr>
              <w:t>3. Организация тематических родительских собраний.</w:t>
            </w:r>
          </w:p>
        </w:tc>
      </w:tr>
      <w:tr w:rsidR="007D187E" w:rsidRPr="00793284" w:rsidTr="00FF23DA">
        <w:tc>
          <w:tcPr>
            <w:tcW w:w="2146" w:type="dxa"/>
            <w:vMerge w:val="restart"/>
          </w:tcPr>
          <w:p w:rsidR="007D187E" w:rsidRPr="00793284" w:rsidRDefault="007D187E" w:rsidP="007D187E">
            <w:pPr>
              <w:pStyle w:val="4"/>
              <w:shd w:val="clear" w:color="auto" w:fill="auto"/>
              <w:spacing w:before="0" w:line="240" w:lineRule="auto"/>
              <w:ind w:firstLine="0"/>
              <w:jc w:val="left"/>
              <w:rPr>
                <w:sz w:val="24"/>
                <w:szCs w:val="24"/>
              </w:rPr>
            </w:pPr>
            <w:r w:rsidRPr="00793284">
              <w:rPr>
                <w:sz w:val="24"/>
                <w:szCs w:val="24"/>
              </w:rPr>
              <w:t>Диагностика эффективности реализации программы</w:t>
            </w:r>
          </w:p>
        </w:tc>
        <w:tc>
          <w:tcPr>
            <w:tcW w:w="3243"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 xml:space="preserve">Критерии </w:t>
            </w:r>
          </w:p>
        </w:tc>
        <w:tc>
          <w:tcPr>
            <w:tcW w:w="3791"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 xml:space="preserve">Показатели </w:t>
            </w:r>
          </w:p>
        </w:tc>
      </w:tr>
      <w:tr w:rsidR="007D187E" w:rsidRPr="00793284" w:rsidTr="00FF23DA">
        <w:tc>
          <w:tcPr>
            <w:tcW w:w="2146" w:type="dxa"/>
            <w:vMerge/>
          </w:tcPr>
          <w:p w:rsidR="007D187E" w:rsidRPr="00793284" w:rsidRDefault="007D187E" w:rsidP="007D187E">
            <w:pPr>
              <w:rPr>
                <w:rFonts w:ascii="Times New Roman" w:hAnsi="Times New Roman" w:cs="Times New Roman"/>
                <w:sz w:val="24"/>
                <w:szCs w:val="24"/>
              </w:rPr>
            </w:pPr>
          </w:p>
        </w:tc>
        <w:tc>
          <w:tcPr>
            <w:tcW w:w="3243" w:type="dxa"/>
          </w:tcPr>
          <w:p w:rsidR="007D187E" w:rsidRPr="00793284" w:rsidRDefault="007D187E" w:rsidP="007D187E">
            <w:pPr>
              <w:pStyle w:val="4"/>
              <w:shd w:val="clear" w:color="auto" w:fill="auto"/>
              <w:spacing w:before="0" w:line="240" w:lineRule="auto"/>
              <w:ind w:firstLine="0"/>
              <w:jc w:val="left"/>
              <w:rPr>
                <w:sz w:val="24"/>
                <w:szCs w:val="24"/>
              </w:rPr>
            </w:pPr>
            <w:r w:rsidRPr="00793284">
              <w:rPr>
                <w:sz w:val="24"/>
                <w:szCs w:val="24"/>
              </w:rPr>
              <w:t xml:space="preserve">1. Сформированность физического потенциала </w:t>
            </w:r>
          </w:p>
        </w:tc>
        <w:tc>
          <w:tcPr>
            <w:tcW w:w="3791" w:type="dxa"/>
          </w:tcPr>
          <w:p w:rsidR="007D187E" w:rsidRPr="00793284" w:rsidRDefault="007D187E" w:rsidP="007D187E">
            <w:pPr>
              <w:pStyle w:val="4"/>
              <w:shd w:val="clear" w:color="auto" w:fill="auto"/>
              <w:tabs>
                <w:tab w:val="left" w:pos="1440"/>
              </w:tabs>
              <w:spacing w:before="0" w:line="240" w:lineRule="auto"/>
              <w:ind w:firstLine="0"/>
              <w:jc w:val="left"/>
              <w:rPr>
                <w:sz w:val="24"/>
                <w:szCs w:val="24"/>
              </w:rPr>
            </w:pPr>
            <w:r w:rsidRPr="00793284">
              <w:rPr>
                <w:sz w:val="24"/>
                <w:szCs w:val="24"/>
              </w:rPr>
              <w:t>1. Состояние</w:t>
            </w:r>
            <w:r w:rsidRPr="00793284">
              <w:rPr>
                <w:sz w:val="24"/>
                <w:szCs w:val="24"/>
              </w:rPr>
              <w:tab/>
              <w:t>здоровья обучающихся по итогам ежегодного медицинского осмотра.</w:t>
            </w:r>
          </w:p>
          <w:p w:rsidR="007D187E" w:rsidRPr="00793284" w:rsidRDefault="007D187E" w:rsidP="007D187E">
            <w:pPr>
              <w:pStyle w:val="4"/>
              <w:shd w:val="clear" w:color="auto" w:fill="auto"/>
              <w:tabs>
                <w:tab w:val="left" w:pos="1440"/>
              </w:tabs>
              <w:spacing w:before="0" w:line="240" w:lineRule="auto"/>
              <w:ind w:firstLine="0"/>
              <w:jc w:val="left"/>
              <w:rPr>
                <w:sz w:val="24"/>
                <w:szCs w:val="24"/>
              </w:rPr>
            </w:pPr>
            <w:r w:rsidRPr="00793284">
              <w:rPr>
                <w:sz w:val="24"/>
                <w:szCs w:val="24"/>
              </w:rPr>
              <w:t>2. Сформированность физических качеств.</w:t>
            </w:r>
          </w:p>
        </w:tc>
      </w:tr>
      <w:tr w:rsidR="007D187E" w:rsidRPr="00793284" w:rsidTr="00FF23DA">
        <w:tc>
          <w:tcPr>
            <w:tcW w:w="2146" w:type="dxa"/>
            <w:vMerge/>
          </w:tcPr>
          <w:p w:rsidR="007D187E" w:rsidRPr="00793284" w:rsidRDefault="007D187E" w:rsidP="007D187E">
            <w:pPr>
              <w:rPr>
                <w:rFonts w:ascii="Times New Roman" w:hAnsi="Times New Roman" w:cs="Times New Roman"/>
                <w:sz w:val="24"/>
                <w:szCs w:val="24"/>
              </w:rPr>
            </w:pPr>
          </w:p>
        </w:tc>
        <w:tc>
          <w:tcPr>
            <w:tcW w:w="3243"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2. Сформированность нравственного потенциала личности выпускника</w:t>
            </w:r>
          </w:p>
        </w:tc>
        <w:tc>
          <w:tcPr>
            <w:tcW w:w="3791"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Осознание значимости ЗОЖ в сохранении здоровья (по итогам анкетирования).</w:t>
            </w:r>
          </w:p>
        </w:tc>
      </w:tr>
      <w:tr w:rsidR="007D187E" w:rsidRPr="00793284" w:rsidTr="00FF23DA">
        <w:tc>
          <w:tcPr>
            <w:tcW w:w="2146" w:type="dxa"/>
            <w:vMerge/>
          </w:tcPr>
          <w:p w:rsidR="007D187E" w:rsidRPr="00793284" w:rsidRDefault="007D187E" w:rsidP="007D187E">
            <w:pPr>
              <w:rPr>
                <w:rFonts w:ascii="Times New Roman" w:hAnsi="Times New Roman" w:cs="Times New Roman"/>
                <w:sz w:val="24"/>
                <w:szCs w:val="24"/>
              </w:rPr>
            </w:pPr>
          </w:p>
        </w:tc>
        <w:tc>
          <w:tcPr>
            <w:tcW w:w="3243"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3. Удовлетворенность обучающихся школьной жизнью</w:t>
            </w:r>
          </w:p>
        </w:tc>
        <w:tc>
          <w:tcPr>
            <w:tcW w:w="3791" w:type="dxa"/>
          </w:tcPr>
          <w:p w:rsidR="007D187E" w:rsidRPr="00793284" w:rsidRDefault="007D187E" w:rsidP="007D187E">
            <w:pPr>
              <w:pStyle w:val="4"/>
              <w:shd w:val="clear" w:color="auto" w:fill="auto"/>
              <w:tabs>
                <w:tab w:val="left" w:pos="355"/>
              </w:tabs>
              <w:spacing w:before="0" w:line="240" w:lineRule="auto"/>
              <w:ind w:firstLine="0"/>
              <w:jc w:val="left"/>
              <w:rPr>
                <w:sz w:val="24"/>
                <w:szCs w:val="24"/>
              </w:rPr>
            </w:pPr>
            <w:r w:rsidRPr="00793284">
              <w:rPr>
                <w:sz w:val="24"/>
                <w:szCs w:val="24"/>
              </w:rPr>
              <w:t>1. Уровень удовлетворенности обучающихся школьной жизнью.</w:t>
            </w:r>
          </w:p>
          <w:p w:rsidR="007D187E" w:rsidRPr="00793284" w:rsidRDefault="007D187E" w:rsidP="007D187E">
            <w:pPr>
              <w:pStyle w:val="4"/>
              <w:shd w:val="clear" w:color="auto" w:fill="auto"/>
              <w:tabs>
                <w:tab w:val="left" w:pos="355"/>
              </w:tabs>
              <w:spacing w:before="0" w:line="240" w:lineRule="auto"/>
              <w:ind w:firstLine="0"/>
              <w:jc w:val="left"/>
              <w:rPr>
                <w:sz w:val="24"/>
                <w:szCs w:val="24"/>
              </w:rPr>
            </w:pPr>
            <w:r w:rsidRPr="00793284">
              <w:rPr>
                <w:sz w:val="24"/>
                <w:szCs w:val="24"/>
              </w:rPr>
              <w:t>2. Уровень эмоционально - психологического климата в классных коллективах.</w:t>
            </w:r>
          </w:p>
        </w:tc>
      </w:tr>
      <w:tr w:rsidR="007D187E" w:rsidRPr="00793284" w:rsidTr="00FF23DA">
        <w:tc>
          <w:tcPr>
            <w:tcW w:w="2146" w:type="dxa"/>
            <w:vMerge/>
          </w:tcPr>
          <w:p w:rsidR="007D187E" w:rsidRPr="00793284" w:rsidRDefault="007D187E" w:rsidP="007D187E">
            <w:pPr>
              <w:rPr>
                <w:rFonts w:ascii="Times New Roman" w:hAnsi="Times New Roman" w:cs="Times New Roman"/>
                <w:sz w:val="24"/>
                <w:szCs w:val="24"/>
              </w:rPr>
            </w:pPr>
          </w:p>
        </w:tc>
        <w:tc>
          <w:tcPr>
            <w:tcW w:w="3243" w:type="dxa"/>
          </w:tcPr>
          <w:p w:rsidR="007D187E" w:rsidRPr="00793284" w:rsidRDefault="007D187E" w:rsidP="007D187E">
            <w:pPr>
              <w:pStyle w:val="4"/>
              <w:shd w:val="clear" w:color="auto" w:fill="auto"/>
              <w:spacing w:before="0" w:line="240" w:lineRule="auto"/>
              <w:ind w:firstLine="0"/>
              <w:jc w:val="left"/>
              <w:rPr>
                <w:sz w:val="24"/>
                <w:szCs w:val="24"/>
              </w:rPr>
            </w:pPr>
            <w:r w:rsidRPr="00793284">
              <w:rPr>
                <w:sz w:val="24"/>
                <w:szCs w:val="24"/>
              </w:rPr>
              <w:t>4. Осмысление обучающимися содержания проведенных мероприятий по здоровьесбережению</w:t>
            </w:r>
          </w:p>
        </w:tc>
        <w:tc>
          <w:tcPr>
            <w:tcW w:w="3791" w:type="dxa"/>
          </w:tcPr>
          <w:p w:rsidR="007D187E" w:rsidRPr="00793284" w:rsidRDefault="007D187E" w:rsidP="007D187E">
            <w:pPr>
              <w:rPr>
                <w:rFonts w:ascii="Times New Roman" w:hAnsi="Times New Roman" w:cs="Times New Roman"/>
                <w:sz w:val="24"/>
                <w:szCs w:val="24"/>
              </w:rPr>
            </w:pPr>
            <w:r w:rsidRPr="00793284">
              <w:rPr>
                <w:rFonts w:ascii="Times New Roman" w:hAnsi="Times New Roman" w:cs="Times New Roman"/>
                <w:sz w:val="24"/>
                <w:szCs w:val="24"/>
              </w:rPr>
              <w:t>Уровень осмысления обучающимися содержания проведенных мероприятий (на основе анкетирования).</w:t>
            </w:r>
          </w:p>
        </w:tc>
      </w:tr>
    </w:tbl>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 школе строго соблюдаются все </w:t>
      </w:r>
      <w:r w:rsidRPr="00793284">
        <w:rPr>
          <w:rFonts w:ascii="Times New Roman" w:hAnsi="Times New Roman" w:cs="Times New Roman"/>
          <w:b/>
          <w:bCs/>
          <w:sz w:val="24"/>
          <w:szCs w:val="24"/>
        </w:rPr>
        <w:t>требования к использованию технических средств обучения</w:t>
      </w:r>
      <w:r w:rsidRPr="00793284">
        <w:rPr>
          <w:rFonts w:ascii="Times New Roman" w:hAnsi="Times New Roman" w:cs="Times New Roman"/>
          <w:sz w:val="24"/>
          <w:szCs w:val="24"/>
        </w:rPr>
        <w:t>, в том числе компьютеров и аудиовизуальных средств.</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Педагогический коллектив учитывает в образовательной деятельности </w:t>
      </w:r>
      <w:r w:rsidRPr="00793284">
        <w:rPr>
          <w:rFonts w:ascii="Times New Roman" w:hAnsi="Times New Roman" w:cs="Times New Roman"/>
          <w:b/>
          <w:bCs/>
          <w:sz w:val="24"/>
          <w:szCs w:val="24"/>
        </w:rPr>
        <w:t>индивидуальные особенности развития учащихся</w:t>
      </w:r>
      <w:r w:rsidRPr="00793284">
        <w:rPr>
          <w:rFonts w:ascii="Times New Roman" w:hAnsi="Times New Roman" w:cs="Times New Roman"/>
          <w:sz w:val="24"/>
          <w:szCs w:val="24"/>
        </w:rPr>
        <w:t>: темпа развития и темп деятельности.</w:t>
      </w:r>
    </w:p>
    <w:p w:rsidR="00E516C1" w:rsidRPr="00793284" w:rsidRDefault="00E516C1" w:rsidP="00B45514">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Критерии и показатели эффективности деятельности М</w:t>
      </w:r>
      <w:r w:rsidR="00227F27">
        <w:rPr>
          <w:rFonts w:ascii="Times New Roman" w:hAnsi="Times New Roman" w:cs="Times New Roman"/>
          <w:b/>
          <w:sz w:val="24"/>
          <w:szCs w:val="24"/>
        </w:rPr>
        <w:t>БОУ «С</w:t>
      </w:r>
      <w:r w:rsidR="003436E3" w:rsidRPr="00793284">
        <w:rPr>
          <w:rFonts w:ascii="Times New Roman" w:hAnsi="Times New Roman" w:cs="Times New Roman"/>
          <w:b/>
          <w:sz w:val="24"/>
          <w:szCs w:val="24"/>
        </w:rPr>
        <w:t>Ш №2</w:t>
      </w:r>
      <w:r w:rsidR="00227F27">
        <w:rPr>
          <w:rFonts w:ascii="Times New Roman" w:hAnsi="Times New Roman" w:cs="Times New Roman"/>
          <w:b/>
          <w:sz w:val="24"/>
          <w:szCs w:val="24"/>
        </w:rPr>
        <w:t>8</w:t>
      </w:r>
      <w:r w:rsidRPr="00793284">
        <w:rPr>
          <w:rFonts w:ascii="Times New Roman" w:hAnsi="Times New Roman" w:cs="Times New Roman"/>
          <w:b/>
          <w:sz w:val="24"/>
          <w:szCs w:val="24"/>
        </w:rPr>
        <w:t>».</w:t>
      </w:r>
    </w:p>
    <w:p w:rsidR="00E516C1" w:rsidRPr="00793284" w:rsidRDefault="00E516C1" w:rsidP="00B45514">
      <w:pPr>
        <w:spacing w:after="0"/>
        <w:ind w:firstLine="567"/>
        <w:jc w:val="both"/>
        <w:rPr>
          <w:rFonts w:ascii="Times New Roman" w:hAnsi="Times New Roman" w:cs="Times New Roman"/>
          <w:sz w:val="24"/>
          <w:szCs w:val="24"/>
          <w:shd w:val="clear" w:color="auto" w:fill="FFFFFF"/>
        </w:rPr>
      </w:pPr>
      <w:r w:rsidRPr="00793284">
        <w:rPr>
          <w:rFonts w:ascii="Times New Roman" w:hAnsi="Times New Roman" w:cs="Times New Roman"/>
          <w:sz w:val="24"/>
          <w:szCs w:val="24"/>
          <w:shd w:val="clear" w:color="auto" w:fill="FFFFFF"/>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Мониторинг реализации Программы включает:</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аналитические данные об уровне </w:t>
      </w:r>
      <w:r w:rsidR="00512CD3" w:rsidRPr="00793284">
        <w:rPr>
          <w:i w:val="0"/>
          <w:sz w:val="24"/>
          <w:szCs w:val="24"/>
          <w:lang w:val="ru-RU"/>
        </w:rPr>
        <w:t>представлений,</w:t>
      </w:r>
      <w:r w:rsidRPr="00793284">
        <w:rPr>
          <w:i w:val="0"/>
          <w:sz w:val="24"/>
          <w:szCs w:val="24"/>
          <w:lang w:val="ru-RU"/>
        </w:rPr>
        <w:t xml:space="preserve">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lastRenderedPageBreak/>
        <w:t>отслеживание динамики травматизма в образовательном учреждении, в том числе дорожно-транспортного травматизма;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отслеживание динамики показателей количества пропусков занятий по болезни;</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Критерии эффективной реализации</w:t>
      </w:r>
      <w:r w:rsidRPr="00793284">
        <w:rPr>
          <w:rFonts w:ascii="Times New Roman" w:hAnsi="Times New Roman" w:cs="Times New Roman"/>
          <w:sz w:val="24"/>
          <w:szCs w:val="24"/>
        </w:rPr>
        <w:t xml:space="preserve"> Программы формирования экологической культуры, здорового и безопасного образа жизни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высокая рейтинговая оценка деятельности школы по данному направлению в муниципальной или региональной системе образования;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повышение уровня культуры межличностного общения обучающихся и уровня эмпатии друг к другу;</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снижение уровня социальной напряжённости в детской и подростковой среде;</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результаты экспресс-диагностики показателей здоровья школьников;</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положительные результаты анализа анкет по исследованию жизнедеятельности школьников, анкет для родителей (законных представителей).</w:t>
      </w:r>
    </w:p>
    <w:p w:rsidR="00E516C1" w:rsidRPr="00793284" w:rsidRDefault="00E516C1" w:rsidP="00B45514">
      <w:pPr>
        <w:spacing w:after="0"/>
        <w:ind w:firstLine="567"/>
        <w:jc w:val="both"/>
        <w:rPr>
          <w:rFonts w:ascii="Times New Roman" w:hAnsi="Times New Roman" w:cs="Times New Roman"/>
          <w:b/>
          <w:bCs/>
          <w:sz w:val="24"/>
          <w:szCs w:val="24"/>
        </w:rPr>
      </w:pPr>
      <w:r w:rsidRPr="00793284">
        <w:rPr>
          <w:rFonts w:ascii="Times New Roman" w:hAnsi="Times New Roman" w:cs="Times New Roman"/>
          <w:b/>
          <w:bCs/>
          <w:sz w:val="24"/>
          <w:szCs w:val="24"/>
        </w:rPr>
        <w:t xml:space="preserve">Показатели эффективности деятельности школы по формированию здорового и безопасного образа жизни и экологической культуры обучающихся. </w:t>
      </w:r>
    </w:p>
    <w:p w:rsidR="00E516C1" w:rsidRPr="00793284" w:rsidRDefault="00E516C1" w:rsidP="00B45514">
      <w:pPr>
        <w:spacing w:after="0"/>
        <w:ind w:firstLine="567"/>
        <w:jc w:val="both"/>
        <w:rPr>
          <w:rFonts w:ascii="Times New Roman" w:hAnsi="Times New Roman" w:cs="Times New Roman"/>
          <w:bCs/>
          <w:sz w:val="24"/>
          <w:szCs w:val="24"/>
        </w:rPr>
      </w:pPr>
      <w:r w:rsidRPr="00793284">
        <w:rPr>
          <w:rFonts w:ascii="Times New Roman" w:hAnsi="Times New Roman" w:cs="Times New Roman"/>
          <w:bCs/>
          <w:sz w:val="24"/>
          <w:szCs w:val="24"/>
        </w:rPr>
        <w:t xml:space="preserve">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 </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Критерий 1.</w:t>
      </w:r>
    </w:p>
    <w:p w:rsidR="00E516C1" w:rsidRPr="00793284" w:rsidRDefault="00E516C1" w:rsidP="00B45514">
      <w:pPr>
        <w:spacing w:after="0"/>
        <w:ind w:firstLine="567"/>
        <w:jc w:val="both"/>
        <w:rPr>
          <w:rFonts w:ascii="Times New Roman" w:hAnsi="Times New Roman" w:cs="Times New Roman"/>
          <w:bCs/>
          <w:sz w:val="24"/>
          <w:szCs w:val="24"/>
        </w:rPr>
      </w:pPr>
      <w:r w:rsidRPr="00793284">
        <w:rPr>
          <w:rFonts w:ascii="Times New Roman" w:hAnsi="Times New Roman" w:cs="Times New Roman"/>
          <w:sz w:val="24"/>
          <w:szCs w:val="24"/>
        </w:rPr>
        <w:t>Введение  в учебный план  школы  обязательных  занятий,  элективных  курсов, факультативов, занятий  объединений дополнительного образования,  направленных  на воспитание</w:t>
      </w:r>
      <w:r w:rsidRPr="00793284">
        <w:rPr>
          <w:rFonts w:ascii="Times New Roman" w:hAnsi="Times New Roman" w:cs="Times New Roman"/>
          <w:b/>
          <w:bCs/>
          <w:sz w:val="24"/>
          <w:szCs w:val="24"/>
        </w:rPr>
        <w:t xml:space="preserve"> </w:t>
      </w:r>
      <w:r w:rsidRPr="00793284">
        <w:rPr>
          <w:rFonts w:ascii="Times New Roman" w:hAnsi="Times New Roman" w:cs="Times New Roman"/>
          <w:bCs/>
          <w:sz w:val="24"/>
          <w:szCs w:val="24"/>
        </w:rPr>
        <w:t xml:space="preserve">здорового и безопасного образа жизни и экологической культуры обучающихся.  </w:t>
      </w:r>
    </w:p>
    <w:p w:rsidR="00E516C1" w:rsidRPr="00793284" w:rsidRDefault="00E516C1" w:rsidP="00B45514">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Показатели эффективности: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объединений  дополнительного  образования,  в том числе  оздоровительно-физкультурной и  физкультурно-спортивной  направленности;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педагогов, повысивших квалификацию, в том числе по современным  образовательным технологиям;</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педагогов, использующих в образовательном  процессе  современные  здоровьесберегающие  технологии;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количество   сертифицированных программ, программных продуктов, электронных пособий, иной  продукции, разработанных педагогами  по данной  направленности;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количество  публикаций педагогов и руководителей школы, презентующих их  профессиональный  опыт;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количество проведённых  массовых  мероприятий, направленных на воспитание  </w:t>
      </w:r>
      <w:r w:rsidRPr="00793284">
        <w:rPr>
          <w:b/>
          <w:bCs/>
          <w:i w:val="0"/>
          <w:sz w:val="24"/>
          <w:szCs w:val="24"/>
          <w:lang w:val="ru-RU"/>
        </w:rPr>
        <w:t xml:space="preserve"> </w:t>
      </w:r>
      <w:r w:rsidRPr="00793284">
        <w:rPr>
          <w:bCs/>
          <w:i w:val="0"/>
          <w:sz w:val="24"/>
          <w:szCs w:val="24"/>
          <w:lang w:val="ru-RU"/>
        </w:rPr>
        <w:t>здорового и безопасного образа жизни и экологической культуры обучающихся.</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Критерий 2.</w:t>
      </w:r>
    </w:p>
    <w:p w:rsidR="00E516C1" w:rsidRPr="00793284" w:rsidRDefault="00E516C1" w:rsidP="00B45514">
      <w:pPr>
        <w:pStyle w:val="a6"/>
        <w:spacing w:after="0" w:line="276" w:lineRule="auto"/>
        <w:ind w:left="567"/>
        <w:jc w:val="both"/>
        <w:rPr>
          <w:i w:val="0"/>
          <w:sz w:val="24"/>
          <w:szCs w:val="24"/>
          <w:lang w:val="ru-RU"/>
        </w:rPr>
      </w:pPr>
      <w:r w:rsidRPr="00793284">
        <w:rPr>
          <w:i w:val="0"/>
          <w:sz w:val="24"/>
          <w:szCs w:val="24"/>
          <w:lang w:val="ru-RU"/>
        </w:rPr>
        <w:t>Оценка уровня  оздоровления  образовательной среды школы</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Показатели эффективности: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уровень и динамика  состояния здоровья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прошедших  массовые  медицинские  осмотры;</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lastRenderedPageBreak/>
        <w:t>охват вакцинопрофилактикой  обучающихся и педагогов;</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уровень  общей  заболеваемости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уровень простудных  и острых  инфекционных  заболеваний в течение    учебного года;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случаев травматизма обучающихся по вине образовательного   учреждения и производственного  травматизма;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охваченных  оздоровительными  мероприятиями в каникулярный период в  школьных оздоровительных лагерях;</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охваченных горячим  питанием;</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охваченных  профилактической,  коррекционно-реабилитационной  работой;</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приобретённого  и используемого  спортивного  оборудования и инвентаря (в том числе для работы специальной  медицинской группы);</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помещений школы, имеющих  «зелёные зоны» и «живые уголки»;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специализированных кабинетов, соответствующих современным требованиям;</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приобретённого оборудования для информатизации учебного процесса;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приобретённого  и  используемого оборудования для процесса;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количество приобретённого  и  используемого оборудования для реализации  программы  ОБЖ;</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Критерий 3</w:t>
      </w:r>
      <w:r w:rsidRPr="00793284">
        <w:rPr>
          <w:i w:val="0"/>
          <w:sz w:val="24"/>
          <w:szCs w:val="24"/>
          <w:lang w:val="ru-RU"/>
        </w:rPr>
        <w:t>.</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Оценка уровня  сформированности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Показатели эффективности: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соблюдение обучающимися правил поведения в окружающей среде;</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способность обучающихся выбирать объекты своей деятельности;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не посещающих  занятия  без уважительной причины;</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успешно осваивающих учебные  программы в соответствии   с образовательной программой  гимназии;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оказавшихся в трудной  жизненной  ситуации;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имеющих  повышенные отметки по итогам учебного года и по результатам  государственной  итоговой  аттестации;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выпускников, награждённых  медалью  «За особые  успехи  в учении;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реализовавших своё право  на  получение  образования  в различных  формах;</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доля </w:t>
      </w:r>
      <w:r w:rsidR="00512CD3" w:rsidRPr="00793284">
        <w:rPr>
          <w:i w:val="0"/>
          <w:sz w:val="24"/>
          <w:szCs w:val="24"/>
          <w:lang w:val="ru-RU"/>
        </w:rPr>
        <w:t xml:space="preserve">обучающихся,  </w:t>
      </w:r>
      <w:r w:rsidRPr="00793284">
        <w:rPr>
          <w:i w:val="0"/>
          <w:sz w:val="24"/>
          <w:szCs w:val="24"/>
          <w:lang w:val="ru-RU"/>
        </w:rPr>
        <w:t xml:space="preserve">  реализовавших свою  потребность в обучении по индивидуальному  учебному   плану;</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занимающихся по образовательной  программе   предшкольной подготовки;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выпускников, продолжающих  образование;</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выпускников, не трудоустроившихся;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федерального).</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lastRenderedPageBreak/>
        <w:t>доля обучающихся,  реализовавших свои образовательные  потребности через систему  дополнительного  образования, в том числе  физкультурно-оздоровительной и спортивной направленности;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занятых в проектной деятельности по вопросам здоровьесбережения и экологической культуры.</w:t>
      </w:r>
    </w:p>
    <w:p w:rsidR="00E516C1" w:rsidRPr="00793284" w:rsidRDefault="00E516C1" w:rsidP="00B45514">
      <w:pPr>
        <w:pStyle w:val="a6"/>
        <w:spacing w:after="0" w:line="276" w:lineRule="auto"/>
        <w:ind w:left="567"/>
        <w:jc w:val="both"/>
        <w:rPr>
          <w:b/>
          <w:i w:val="0"/>
          <w:sz w:val="24"/>
          <w:szCs w:val="24"/>
          <w:lang w:val="ru-RU"/>
        </w:rPr>
      </w:pPr>
      <w:r w:rsidRPr="00793284">
        <w:rPr>
          <w:b/>
          <w:i w:val="0"/>
          <w:sz w:val="24"/>
          <w:szCs w:val="24"/>
          <w:lang w:val="ru-RU"/>
        </w:rPr>
        <w:t>Критерий 4.</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Оценка уровня сформированности психоэмоционального и статического  напряжения, зрительного и интеллектуального утомления.</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Показатели эффективности: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значительное снижение </w:t>
      </w:r>
      <w:r w:rsidRPr="00793284">
        <w:rPr>
          <w:b/>
          <w:i w:val="0"/>
          <w:sz w:val="24"/>
          <w:szCs w:val="24"/>
          <w:lang w:val="ru-RU"/>
        </w:rPr>
        <w:t xml:space="preserve"> </w:t>
      </w:r>
      <w:r w:rsidRPr="00793284">
        <w:rPr>
          <w:i w:val="0"/>
          <w:sz w:val="24"/>
          <w:szCs w:val="24"/>
          <w:lang w:val="ru-RU"/>
        </w:rPr>
        <w:t>уровня школьной тревожности;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отсутствие у обучающихся перегрузок;</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рациональная организация учебного процесса;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рациональная организация режима дня для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двигательная активность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доля обучающихся, сохранивших зрение и не  ухудшивших  состояние  опорно-двигательного аппарата за время  обучения на той или иной  ступени  образования;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сформированность у обучающихся личностных качеств: доброта, отзывчивость и внимание к окружающим.</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Критерий 5.</w:t>
      </w:r>
      <w:r w:rsidRPr="00793284">
        <w:rPr>
          <w:i w:val="0"/>
          <w:sz w:val="24"/>
          <w:szCs w:val="24"/>
          <w:lang w:val="ru-RU"/>
        </w:rPr>
        <w:t xml:space="preserve"> </w:t>
      </w:r>
    </w:p>
    <w:p w:rsidR="00E516C1" w:rsidRPr="00793284" w:rsidRDefault="00E516C1" w:rsidP="00B4551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Наличие необходимых условий и мероприятий, обеспечивающих  безопасные условия пребывания обучающихся и сотрудников гимназии. </w:t>
      </w:r>
    </w:p>
    <w:p w:rsidR="00E516C1" w:rsidRPr="00793284" w:rsidRDefault="00E516C1" w:rsidP="00B45514">
      <w:pPr>
        <w:pStyle w:val="a6"/>
        <w:spacing w:after="0" w:line="276" w:lineRule="auto"/>
        <w:ind w:left="567"/>
        <w:jc w:val="both"/>
        <w:rPr>
          <w:i w:val="0"/>
          <w:sz w:val="24"/>
          <w:szCs w:val="24"/>
          <w:lang w:val="ru-RU"/>
        </w:rPr>
      </w:pPr>
      <w:r w:rsidRPr="00793284">
        <w:rPr>
          <w:b/>
          <w:i w:val="0"/>
          <w:sz w:val="24"/>
          <w:szCs w:val="24"/>
          <w:lang w:val="ru-RU"/>
        </w:rPr>
        <w:t>Показатели эффективности:</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выполнение предписаний территориальных органов Роспотребнадзора и Госпожнадзора;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соблюдение норм и правил СанПиНа;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обеспечение противопожарной и  антитеррористической защищённости учреждения;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воевременное  выполнение текущих  ремонтных работ;</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i w:val="0"/>
          <w:sz w:val="24"/>
          <w:szCs w:val="24"/>
          <w:lang w:val="ru-RU"/>
        </w:rPr>
        <w:t xml:space="preserve">обеспечение реализации комплексных программ «Мы и наше здоровье», «Наша безопасность» на уровне школы. </w:t>
      </w:r>
    </w:p>
    <w:p w:rsidR="00E516C1" w:rsidRPr="00793284" w:rsidRDefault="00E516C1" w:rsidP="00B45514">
      <w:pPr>
        <w:spacing w:after="0"/>
        <w:ind w:firstLine="567"/>
        <w:jc w:val="both"/>
        <w:rPr>
          <w:rFonts w:ascii="Times New Roman" w:eastAsia="Calibri" w:hAnsi="Times New Roman" w:cs="Times New Roman"/>
          <w:sz w:val="24"/>
          <w:szCs w:val="24"/>
        </w:rPr>
      </w:pPr>
      <w:r w:rsidRPr="00793284">
        <w:rPr>
          <w:rFonts w:ascii="Times New Roman" w:eastAsia="Times New Roman" w:hAnsi="Times New Roman" w:cs="Times New Roman"/>
          <w:b/>
          <w:bCs/>
          <w:sz w:val="24"/>
          <w:szCs w:val="24"/>
          <w:lang w:eastAsia="ru-RU"/>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E516C1" w:rsidRPr="00793284" w:rsidRDefault="00E516C1" w:rsidP="00B45514">
      <w:pPr>
        <w:spacing w:after="0"/>
        <w:ind w:firstLine="567"/>
        <w:jc w:val="both"/>
        <w:rPr>
          <w:rFonts w:ascii="Times New Roman" w:eastAsia="Calibri" w:hAnsi="Times New Roman" w:cs="Times New Roman"/>
          <w:sz w:val="24"/>
          <w:szCs w:val="24"/>
        </w:rPr>
      </w:pPr>
      <w:r w:rsidRPr="00793284">
        <w:rPr>
          <w:rFonts w:ascii="Times New Roman" w:eastAsia="Times New Roman" w:hAnsi="Times New Roman" w:cs="Times New Roman"/>
          <w:bCs/>
          <w:sz w:val="24"/>
          <w:szCs w:val="24"/>
          <w:lang w:eastAsia="ru-RU"/>
        </w:rPr>
        <w:t>Формирование экологической культуры</w:t>
      </w:r>
      <w:r w:rsidRPr="00793284">
        <w:rPr>
          <w:rFonts w:ascii="Times New Roman" w:eastAsia="Times New Roman" w:hAnsi="Times New Roman" w:cs="Times New Roman"/>
          <w:b/>
          <w:bCs/>
          <w:sz w:val="24"/>
          <w:szCs w:val="24"/>
          <w:lang w:eastAsia="ru-RU"/>
        </w:rPr>
        <w:t xml:space="preserve"> </w:t>
      </w:r>
      <w:r w:rsidRPr="00793284">
        <w:rPr>
          <w:rFonts w:ascii="Times New Roman" w:eastAsia="Times New Roman" w:hAnsi="Times New Roman" w:cs="Times New Roman"/>
          <w:bCs/>
          <w:sz w:val="24"/>
          <w:szCs w:val="24"/>
          <w:lang w:eastAsia="ru-RU"/>
        </w:rPr>
        <w:t>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bCs/>
          <w:i w:val="0"/>
          <w:sz w:val="24"/>
          <w:szCs w:val="24"/>
          <w:lang w:val="ru-RU" w:eastAsia="ru-RU"/>
        </w:rPr>
        <w:t>уровень воспитанности обучающихся (методика Н.П.Капустина);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bCs/>
          <w:i w:val="0"/>
          <w:sz w:val="24"/>
          <w:szCs w:val="24"/>
          <w:lang w:val="ru-RU" w:eastAsia="ru-RU"/>
        </w:rPr>
        <w:t>диагностика уровня экологической культуры личности (методики С.С.Кашлева, С.Н.Глазычева);</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bCs/>
          <w:i w:val="0"/>
          <w:sz w:val="24"/>
          <w:szCs w:val="24"/>
          <w:lang w:val="ru-RU" w:eastAsia="ru-RU"/>
        </w:rPr>
        <w:t>личностный тест «Оценить свое отношение к природе».</w:t>
      </w:r>
    </w:p>
    <w:p w:rsidR="00E516C1" w:rsidRPr="00793284" w:rsidRDefault="00E516C1" w:rsidP="00B45514">
      <w:pPr>
        <w:spacing w:after="0"/>
        <w:ind w:firstLine="567"/>
        <w:jc w:val="both"/>
        <w:rPr>
          <w:rFonts w:ascii="Times New Roman" w:eastAsia="Calibri" w:hAnsi="Times New Roman" w:cs="Times New Roman"/>
          <w:sz w:val="24"/>
          <w:szCs w:val="24"/>
        </w:rPr>
      </w:pPr>
      <w:r w:rsidRPr="00793284">
        <w:rPr>
          <w:rFonts w:ascii="Times New Roman" w:eastAsia="Times New Roman" w:hAnsi="Times New Roman" w:cs="Times New Roman"/>
          <w:bCs/>
          <w:sz w:val="24"/>
          <w:szCs w:val="24"/>
          <w:lang w:eastAsia="ru-RU"/>
        </w:rPr>
        <w:t>Формирование</w:t>
      </w:r>
      <w:r w:rsidRPr="00793284">
        <w:rPr>
          <w:rFonts w:ascii="Times New Roman" w:eastAsia="Times New Roman" w:hAnsi="Times New Roman" w:cs="Times New Roman"/>
          <w:b/>
          <w:bCs/>
          <w:sz w:val="24"/>
          <w:szCs w:val="24"/>
          <w:lang w:eastAsia="ru-RU"/>
        </w:rPr>
        <w:t xml:space="preserve"> </w:t>
      </w:r>
      <w:r w:rsidRPr="00793284">
        <w:rPr>
          <w:rFonts w:ascii="Times New Roman" w:eastAsia="Times New Roman" w:hAnsi="Times New Roman" w:cs="Times New Roman"/>
          <w:bCs/>
          <w:sz w:val="24"/>
          <w:szCs w:val="24"/>
          <w:lang w:eastAsia="ru-RU"/>
        </w:rPr>
        <w:t>культуры здорового и безопасного образа жизни</w:t>
      </w:r>
      <w:r w:rsidRPr="00793284">
        <w:rPr>
          <w:rFonts w:ascii="Times New Roman" w:eastAsia="Times New Roman" w:hAnsi="Times New Roman" w:cs="Times New Roman"/>
          <w:b/>
          <w:bCs/>
          <w:sz w:val="24"/>
          <w:szCs w:val="24"/>
          <w:lang w:eastAsia="ru-RU"/>
        </w:rPr>
        <w:t xml:space="preserve"> </w:t>
      </w:r>
      <w:r w:rsidRPr="00793284">
        <w:rPr>
          <w:rFonts w:ascii="Times New Roman" w:eastAsia="Times New Roman" w:hAnsi="Times New Roman" w:cs="Times New Roman"/>
          <w:bCs/>
          <w:sz w:val="24"/>
          <w:szCs w:val="24"/>
          <w:lang w:eastAsia="ru-RU"/>
        </w:rPr>
        <w:t xml:space="preserve">обучающихся: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bCs/>
          <w:i w:val="0"/>
          <w:sz w:val="24"/>
          <w:szCs w:val="24"/>
          <w:lang w:val="ru-RU" w:eastAsia="ru-RU"/>
        </w:rPr>
        <w:t>методика экспресс-диагностики психоэмоционального напряжения (О.С.Копина, Е.А.Суслова, Е.В.Заикин);</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lang w:val="ru-RU"/>
        </w:rPr>
        <w:t xml:space="preserve">измененная методика ценностных ориентаций М. Рокича;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lang w:val="ru-RU"/>
        </w:rPr>
        <w:t xml:space="preserve">опросник «Отношение к здоровью» (Р. А. Березовская);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lang w:val="ru-RU"/>
        </w:rPr>
        <w:t xml:space="preserve">тест «Индекс отношения к здоровью» (Дерябо С., Ясин В.); </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lang w:val="ru-RU"/>
        </w:rPr>
        <w:t>тест «Какое у тебя здоровье?»;</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rPr>
        <w:lastRenderedPageBreak/>
        <w:t>мониторинг состояния здоровья обучающихся;</w:t>
      </w:r>
    </w:p>
    <w:p w:rsidR="00E516C1" w:rsidRPr="00793284" w:rsidRDefault="00E516C1" w:rsidP="00476D41">
      <w:pPr>
        <w:pStyle w:val="a6"/>
        <w:numPr>
          <w:ilvl w:val="0"/>
          <w:numId w:val="19"/>
        </w:numPr>
        <w:spacing w:after="0" w:line="276" w:lineRule="auto"/>
        <w:ind w:left="0" w:firstLine="567"/>
        <w:jc w:val="both"/>
        <w:rPr>
          <w:i w:val="0"/>
          <w:sz w:val="24"/>
          <w:szCs w:val="24"/>
          <w:lang w:val="ru-RU"/>
        </w:rPr>
      </w:pPr>
      <w:r w:rsidRPr="00793284">
        <w:rPr>
          <w:rFonts w:eastAsia="Times New Roman"/>
          <w:i w:val="0"/>
          <w:sz w:val="24"/>
          <w:szCs w:val="24"/>
        </w:rPr>
        <w:t xml:space="preserve">диагностика физической подготовки обучающихся.  </w:t>
      </w:r>
    </w:p>
    <w:p w:rsidR="007A5BFB" w:rsidRPr="00793284" w:rsidRDefault="00E516C1" w:rsidP="00B45514">
      <w:pPr>
        <w:spacing w:after="0"/>
        <w:ind w:firstLine="567"/>
        <w:jc w:val="both"/>
        <w:rPr>
          <w:rFonts w:ascii="Times New Roman" w:eastAsia="Calibri" w:hAnsi="Times New Roman" w:cs="Times New Roman"/>
          <w:sz w:val="24"/>
          <w:szCs w:val="24"/>
        </w:rPr>
      </w:pPr>
      <w:r w:rsidRPr="00793284">
        <w:rPr>
          <w:rFonts w:ascii="Times New Roman" w:hAnsi="Times New Roman" w:cs="Times New Roman"/>
          <w:sz w:val="24"/>
          <w:szCs w:val="24"/>
        </w:rPr>
        <w:t xml:space="preserve">Также в работе используется  метод количественной оценки (квалиметрия) на основе методики психолого-педагогической квалиметрии здорового образа жизни школьников (авторы А. С. Галицкий, Е.Ю. Березняк).  </w:t>
      </w: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547186">
      <w:pPr>
        <w:spacing w:after="0" w:line="240" w:lineRule="auto"/>
        <w:rPr>
          <w:rFonts w:ascii="Times New Roman" w:hAnsi="Times New Roman" w:cs="Times New Roman"/>
          <w:b/>
          <w:color w:val="C00000"/>
          <w:sz w:val="24"/>
          <w:szCs w:val="24"/>
        </w:rPr>
        <w:sectPr w:rsidR="007A5BFB" w:rsidRPr="00793284" w:rsidSect="00A931CF">
          <w:footerReference w:type="default" r:id="rId8"/>
          <w:pgSz w:w="11906" w:h="16838"/>
          <w:pgMar w:top="1134" w:right="850" w:bottom="1134" w:left="1701" w:header="708" w:footer="708" w:gutter="0"/>
          <w:pgNumType w:start="1"/>
          <w:cols w:space="708"/>
          <w:titlePg/>
          <w:docGrid w:linePitch="360"/>
        </w:sectPr>
      </w:pPr>
    </w:p>
    <w:tbl>
      <w:tblPr>
        <w:tblpPr w:leftFromText="181" w:rightFromText="181" w:vertAnchor="page" w:horzAnchor="margin" w:tblpY="409"/>
        <w:tblOverlap w:val="never"/>
        <w:tblW w:w="15134" w:type="dxa"/>
        <w:tblCellMar>
          <w:left w:w="0" w:type="dxa"/>
          <w:right w:w="0" w:type="dxa"/>
        </w:tblCellMar>
        <w:tblLook w:val="04A0" w:firstRow="1" w:lastRow="0" w:firstColumn="1" w:lastColumn="0" w:noHBand="0" w:noVBand="1"/>
      </w:tblPr>
      <w:tblGrid>
        <w:gridCol w:w="2658"/>
        <w:gridCol w:w="3380"/>
        <w:gridCol w:w="1541"/>
        <w:gridCol w:w="1541"/>
        <w:gridCol w:w="1541"/>
        <w:gridCol w:w="1685"/>
        <w:gridCol w:w="2788"/>
      </w:tblGrid>
      <w:tr w:rsidR="007A5BFB" w:rsidRPr="00793284" w:rsidTr="009368B6">
        <w:trPr>
          <w:trHeight w:val="299"/>
        </w:trPr>
        <w:tc>
          <w:tcPr>
            <w:tcW w:w="26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lastRenderedPageBreak/>
              <w:t>Направление деятельности</w:t>
            </w:r>
          </w:p>
        </w:tc>
        <w:tc>
          <w:tcPr>
            <w:tcW w:w="340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Мероприятие</w:t>
            </w:r>
          </w:p>
        </w:tc>
        <w:tc>
          <w:tcPr>
            <w:tcW w:w="6237" w:type="dxa"/>
            <w:gridSpan w:val="4"/>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Сроки</w:t>
            </w:r>
          </w:p>
        </w:tc>
        <w:tc>
          <w:tcPr>
            <w:tcW w:w="2835"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Ответственные</w:t>
            </w:r>
          </w:p>
        </w:tc>
      </w:tr>
      <w:tr w:rsidR="007A5BFB" w:rsidRPr="00793284" w:rsidTr="009368B6">
        <w:trPr>
          <w:trHeight w:val="243"/>
        </w:trPr>
        <w:tc>
          <w:tcPr>
            <w:tcW w:w="2660" w:type="dxa"/>
            <w:vMerge/>
            <w:tcBorders>
              <w:top w:val="single" w:sz="8" w:space="0" w:color="000000"/>
              <w:left w:val="single" w:sz="8" w:space="0" w:color="000000"/>
              <w:bottom w:val="single" w:sz="8" w:space="0" w:color="000000"/>
              <w:right w:val="single" w:sz="8" w:space="0" w:color="000000"/>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vMerge/>
            <w:tcBorders>
              <w:top w:val="single" w:sz="8" w:space="0" w:color="000000"/>
              <w:left w:val="nil"/>
              <w:bottom w:val="single" w:sz="8" w:space="0" w:color="000000"/>
              <w:right w:val="single" w:sz="8" w:space="0" w:color="000000"/>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EE0C27" w:rsidP="00EE0C27">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1 класс</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EE0C27" w:rsidP="00EE0C27">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2 класс</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EE0C27" w:rsidP="00EE0C27">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3 класс</w:t>
            </w:r>
          </w:p>
        </w:tc>
        <w:tc>
          <w:tcPr>
            <w:tcW w:w="1578"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EE0C27" w:rsidP="00EE0C27">
            <w:pPr>
              <w:spacing w:line="240" w:lineRule="auto"/>
              <w:jc w:val="center"/>
              <w:rPr>
                <w:rFonts w:ascii="Times New Roman" w:hAnsi="Times New Roman" w:cs="Times New Roman"/>
                <w:sz w:val="24"/>
                <w:szCs w:val="24"/>
              </w:rPr>
            </w:pPr>
            <w:r w:rsidRPr="00793284">
              <w:rPr>
                <w:rFonts w:ascii="Times New Roman" w:hAnsi="Times New Roman" w:cs="Times New Roman"/>
                <w:b/>
                <w:bCs/>
                <w:sz w:val="24"/>
                <w:szCs w:val="24"/>
              </w:rPr>
              <w:t>4 класс</w:t>
            </w:r>
          </w:p>
        </w:tc>
        <w:tc>
          <w:tcPr>
            <w:tcW w:w="2835" w:type="dxa"/>
            <w:vMerge/>
            <w:tcBorders>
              <w:top w:val="single" w:sz="8" w:space="0" w:color="000000"/>
              <w:left w:val="nil"/>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r>
      <w:tr w:rsidR="007A5BFB" w:rsidRPr="00793284" w:rsidTr="009368B6">
        <w:trPr>
          <w:trHeight w:val="646"/>
        </w:trPr>
        <w:tc>
          <w:tcPr>
            <w:tcW w:w="2660"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Здоровьесберегающая инфраструктура образовательного учреждения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Составление акта о приемке образовательного учреждения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август</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август</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август</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август</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Директор</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Зам. по АХЧ</w:t>
            </w:r>
          </w:p>
        </w:tc>
      </w:tr>
      <w:tr w:rsidR="007A5BFB" w:rsidRPr="00793284" w:rsidTr="009368B6">
        <w:trPr>
          <w:trHeight w:val="826"/>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Приобретение необходимого оборудования для оснащения медицинского кабинета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Зам. по АХЧ</w:t>
            </w:r>
          </w:p>
        </w:tc>
      </w:tr>
      <w:tr w:rsidR="007A5BFB" w:rsidRPr="00793284" w:rsidTr="009368B6">
        <w:trPr>
          <w:trHeight w:val="120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Приобретение нового оборудования для кабинетов, спортивных залов, спортплощадок</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Зам. по АХЧ</w:t>
            </w:r>
          </w:p>
        </w:tc>
      </w:tr>
      <w:tr w:rsidR="007A5BFB" w:rsidRPr="00793284" w:rsidTr="009368B6">
        <w:trPr>
          <w:trHeight w:val="1152"/>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горячего питания</w:t>
            </w:r>
          </w:p>
          <w:p w:rsidR="007A5BFB" w:rsidRPr="00793284" w:rsidRDefault="007A5BFB" w:rsidP="009368B6">
            <w:pPr>
              <w:spacing w:line="240" w:lineRule="auto"/>
              <w:rPr>
                <w:rFonts w:ascii="Times New Roman" w:hAnsi="Times New Roman" w:cs="Times New Roman"/>
                <w:sz w:val="24"/>
                <w:szCs w:val="24"/>
              </w:rPr>
            </w:pPr>
          </w:p>
        </w:tc>
        <w:tc>
          <w:tcPr>
            <w:tcW w:w="1553"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течение года</w:t>
            </w:r>
          </w:p>
        </w:tc>
        <w:tc>
          <w:tcPr>
            <w:tcW w:w="2835" w:type="dxa"/>
            <w:tcBorders>
              <w:top w:val="nil"/>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Заведующая столовой, ЗДВР, ответственный за питание, фельдшер</w:t>
            </w:r>
          </w:p>
        </w:tc>
      </w:tr>
      <w:tr w:rsidR="007A5BFB" w:rsidRPr="00793284" w:rsidTr="009368B6">
        <w:trPr>
          <w:trHeight w:val="644"/>
        </w:trPr>
        <w:tc>
          <w:tcPr>
            <w:tcW w:w="2660" w:type="dxa"/>
            <w:vMerge/>
            <w:tcBorders>
              <w:top w:val="nil"/>
              <w:left w:val="single" w:sz="8" w:space="0" w:color="000000"/>
              <w:bottom w:val="single" w:sz="8" w:space="0" w:color="000000"/>
              <w:right w:val="single" w:sz="4"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Заявки на замещение вакантных должностей</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Директор</w:t>
            </w:r>
          </w:p>
        </w:tc>
      </w:tr>
      <w:tr w:rsidR="007A5BFB" w:rsidRPr="00793284" w:rsidTr="009368B6">
        <w:trPr>
          <w:trHeight w:val="44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Повышение квалификации</w:t>
            </w:r>
          </w:p>
        </w:tc>
        <w:tc>
          <w:tcPr>
            <w:tcW w:w="1553"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4" w:space="0" w:color="auto"/>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ЗУВР</w:t>
            </w:r>
          </w:p>
        </w:tc>
      </w:tr>
      <w:tr w:rsidR="007A5BFB" w:rsidRPr="00793284" w:rsidTr="009368B6">
        <w:trPr>
          <w:trHeight w:val="711"/>
        </w:trPr>
        <w:tc>
          <w:tcPr>
            <w:tcW w:w="2660"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Рациональная организация учебной и внеучебной деятельности обучающихся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Составление расписания уроков, занятий ДО</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Сентябрь май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Сентябрь май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Сентябрь май</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Сентябрь  май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xml:space="preserve">ЗУВР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ЗДВР</w:t>
            </w:r>
          </w:p>
        </w:tc>
      </w:tr>
      <w:tr w:rsidR="007A5BFB" w:rsidRPr="00793284" w:rsidTr="009368B6">
        <w:trPr>
          <w:trHeight w:val="41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xml:space="preserve">Проведение мероприятий по соблюдению санитарно-экологических и гигиенических норм и правил, </w:t>
            </w:r>
            <w:r w:rsidRPr="00793284">
              <w:rPr>
                <w:rFonts w:ascii="Times New Roman" w:hAnsi="Times New Roman" w:cs="Times New Roman"/>
                <w:sz w:val="24"/>
                <w:szCs w:val="24"/>
              </w:rPr>
              <w:lastRenderedPageBreak/>
              <w:t>изучению ПДД и ТБ</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Классные руководители</w:t>
            </w:r>
          </w:p>
        </w:tc>
      </w:tr>
      <w:tr w:rsidR="007A5BFB" w:rsidRPr="00793284" w:rsidTr="009368B6">
        <w:trPr>
          <w:trHeight w:val="1119"/>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Реализация индивидуальных образовательных программ для детей с ограниченными возможностями здоровья</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Педагог-психолог</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Учитель-логопед</w:t>
            </w:r>
          </w:p>
        </w:tc>
      </w:tr>
      <w:tr w:rsidR="007A5BFB" w:rsidRPr="00793284" w:rsidTr="009368B6">
        <w:trPr>
          <w:trHeight w:val="339"/>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методических семинаров, совещаний:</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«Требования к результатам освоения основной образовательной программы начального общего образования» (3 семинара);</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«Коррекционно-развивающие занятия учителя-логопеда, педагога-психолога»;</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«Реализация блока внеурочной деятельности базисного учебного плана»;</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«Формирование экологической культуры и ЗОЖ»;</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«Двигательная  активность детей»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ноябрь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январь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ноябрь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апрель</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февраль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ЗУВР</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ЗДВР</w:t>
            </w:r>
          </w:p>
        </w:tc>
      </w:tr>
      <w:tr w:rsidR="007A5BFB" w:rsidRPr="00793284" w:rsidTr="009368B6">
        <w:trPr>
          <w:trHeight w:val="540"/>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Проведение педагогических советов:</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xml:space="preserve">- «Система работы школы по </w:t>
            </w:r>
            <w:r w:rsidRPr="00793284">
              <w:rPr>
                <w:rFonts w:ascii="Times New Roman" w:hAnsi="Times New Roman" w:cs="Times New Roman"/>
                <w:sz w:val="24"/>
                <w:szCs w:val="24"/>
              </w:rPr>
              <w:lastRenderedPageBreak/>
              <w:t>формированию экологической культуры и здорового образа жизни, укрепления здоровья обучающихся»;</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«Здоровьесберегающее и здоровьеукрепляющее пространство школы»</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март</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tc>
        <w:tc>
          <w:tcPr>
            <w:tcW w:w="1578"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март</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Администрация</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r>
      <w:tr w:rsidR="007A5BFB" w:rsidRPr="00793284" w:rsidTr="009368B6">
        <w:trPr>
          <w:trHeight w:val="1118"/>
        </w:trPr>
        <w:tc>
          <w:tcPr>
            <w:tcW w:w="2660"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Организация</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pacing w:val="-4"/>
                <w:sz w:val="24"/>
                <w:szCs w:val="24"/>
              </w:rPr>
              <w:t>физкультурно-оздоровительной работы</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Работа с обучающимися всех групп здоровья на уроках физкультуры, секциях</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tc>
      </w:tr>
      <w:tr w:rsidR="007A5BFB" w:rsidRPr="00793284" w:rsidTr="009368B6">
        <w:trPr>
          <w:trHeight w:val="915"/>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динамических пауз, физкультминуток на уроках, динамических перемен</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воспитатель ГПД</w:t>
            </w:r>
          </w:p>
        </w:tc>
      </w:tr>
      <w:tr w:rsidR="007A5BFB" w:rsidRPr="00793284" w:rsidTr="009368B6">
        <w:trPr>
          <w:trHeight w:val="1686"/>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работы кружков, секций спортивной направленности:</w:t>
            </w:r>
          </w:p>
          <w:p w:rsidR="007A5BFB" w:rsidRPr="00793284" w:rsidRDefault="007A5BFB" w:rsidP="009368B6">
            <w:pPr>
              <w:spacing w:after="0" w:line="240" w:lineRule="auto"/>
              <w:rPr>
                <w:rFonts w:ascii="Times New Roman" w:hAnsi="Times New Roman" w:cs="Times New Roman"/>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r>
      <w:tr w:rsidR="007A5BFB" w:rsidRPr="00793284" w:rsidTr="009368B6">
        <w:trPr>
          <w:trHeight w:val="932"/>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Дни здоровья</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Раз в четверть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Раз в четверть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Раз в четверть</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Раз в четверть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  </w:t>
            </w:r>
          </w:p>
        </w:tc>
      </w:tr>
      <w:tr w:rsidR="007A5BFB" w:rsidRPr="00793284" w:rsidTr="009368B6">
        <w:trPr>
          <w:trHeight w:val="62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утренней зарядки</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ежедневно</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ежедневно</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ежедневно</w:t>
            </w:r>
          </w:p>
        </w:tc>
        <w:tc>
          <w:tcPr>
            <w:tcW w:w="15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ежедневно</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tc>
      </w:tr>
      <w:tr w:rsidR="007A5BFB" w:rsidRPr="00793284" w:rsidTr="009368B6">
        <w:trPr>
          <w:trHeight w:val="41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xml:space="preserve">Проведение бесед в классах о экологической культуре, режиме дня, правильном </w:t>
            </w:r>
            <w:r w:rsidRPr="00793284">
              <w:rPr>
                <w:rFonts w:ascii="Times New Roman" w:hAnsi="Times New Roman" w:cs="Times New Roman"/>
                <w:sz w:val="24"/>
                <w:szCs w:val="24"/>
              </w:rPr>
              <w:lastRenderedPageBreak/>
              <w:t>питании, здоровом образе жизни, значении спорта в жизни человека и др.</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В течение года</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фельдшер,</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социальные педагоги</w:t>
            </w:r>
          </w:p>
        </w:tc>
      </w:tr>
      <w:tr w:rsidR="007A5BFB" w:rsidRPr="00793284" w:rsidTr="009368B6">
        <w:trPr>
          <w:trHeight w:val="148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наглядной агитации, выпуск листов здоровья и «Зеленой газеты»</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w:t>
            </w:r>
            <w:r w:rsidRPr="00793284">
              <w:rPr>
                <w:rFonts w:ascii="Times New Roman" w:hAnsi="Times New Roman" w:cs="Times New Roman"/>
                <w:sz w:val="24"/>
                <w:szCs w:val="24"/>
              </w:rPr>
              <w:br/>
              <w:t>фельдшер.</w:t>
            </w:r>
          </w:p>
          <w:p w:rsidR="007A5BFB" w:rsidRPr="00793284" w:rsidRDefault="00227F27"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психолог</w:t>
            </w:r>
            <w:r w:rsidR="007A5BFB" w:rsidRPr="00793284">
              <w:rPr>
                <w:rFonts w:ascii="Times New Roman" w:hAnsi="Times New Roman" w:cs="Times New Roman"/>
                <w:sz w:val="24"/>
                <w:szCs w:val="24"/>
              </w:rPr>
              <w:t>  </w:t>
            </w:r>
          </w:p>
        </w:tc>
      </w:tr>
      <w:tr w:rsidR="007A5BFB" w:rsidRPr="00793284" w:rsidTr="009368B6">
        <w:trPr>
          <w:trHeight w:val="152"/>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Профилактические беседы, встречи с представителями медицинских учреждений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227F27" w:rsidP="009368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м\с</w:t>
            </w:r>
            <w:r w:rsidR="007A5BFB" w:rsidRPr="00793284">
              <w:rPr>
                <w:rFonts w:ascii="Times New Roman" w:hAnsi="Times New Roman" w:cs="Times New Roman"/>
                <w:sz w:val="24"/>
                <w:szCs w:val="24"/>
              </w:rPr>
              <w:t>,</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социальный педагог</w:t>
            </w:r>
          </w:p>
        </w:tc>
      </w:tr>
      <w:tr w:rsidR="007A5BFB" w:rsidRPr="00793284" w:rsidTr="009368B6">
        <w:trPr>
          <w:trHeight w:val="1308"/>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Рейды:</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-«Утренняя зарядка»;</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-«Чистый класс»;</w:t>
            </w:r>
          </w:p>
          <w:p w:rsidR="007A5BFB" w:rsidRPr="00793284" w:rsidRDefault="007A5BFB" w:rsidP="009368B6">
            <w:pPr>
              <w:spacing w:after="0" w:line="240" w:lineRule="auto"/>
              <w:rPr>
                <w:rFonts w:ascii="Times New Roman" w:hAnsi="Times New Roman" w:cs="Times New Roman"/>
                <w:iCs/>
                <w:sz w:val="24"/>
                <w:szCs w:val="24"/>
              </w:rPr>
            </w:pPr>
            <w:r w:rsidRPr="00793284">
              <w:rPr>
                <w:rFonts w:ascii="Times New Roman" w:hAnsi="Times New Roman" w:cs="Times New Roman"/>
                <w:sz w:val="24"/>
                <w:szCs w:val="24"/>
              </w:rPr>
              <w:t>-«Внешний вид»</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-«Чистый двор»</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w:t>
            </w:r>
          </w:p>
        </w:tc>
      </w:tr>
      <w:tr w:rsidR="007A5BFB" w:rsidRPr="00793284" w:rsidTr="009368B6">
        <w:trPr>
          <w:trHeight w:val="712"/>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Встречи со спортсменами, тренерами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w:t>
            </w:r>
          </w:p>
        </w:tc>
      </w:tr>
      <w:tr w:rsidR="007A5BFB" w:rsidRPr="00793284" w:rsidTr="009368B6">
        <w:trPr>
          <w:trHeight w:val="399"/>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школьной спартакиады</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В течение года</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tc>
      </w:tr>
      <w:tr w:rsidR="007A5BFB" w:rsidRPr="00793284" w:rsidTr="009368B6">
        <w:trPr>
          <w:trHeight w:val="2090"/>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Конкурсы:</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-«Веселые старты»;</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-«Папа, мама, я –</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спортивная семья»;</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-«Зимние забавы»</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ноябрь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январь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февраль</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ноябрь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январь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февраль</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ноябрь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январь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февраль</w:t>
            </w:r>
          </w:p>
        </w:tc>
        <w:tc>
          <w:tcPr>
            <w:tcW w:w="15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ноябрь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январь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 февраль</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ФК,</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tc>
      </w:tr>
      <w:tr w:rsidR="007A5BFB" w:rsidRPr="00793284" w:rsidTr="009368B6">
        <w:trPr>
          <w:trHeight w:val="440"/>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Месячники:</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-«Внимание! Дети!»;</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-«Месячник гражданской защиты»;</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-«Месячник пожарной безопасности»;</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-«Марафон «Мой выбор»</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-декабрь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 декабрь</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 декабрь</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сентябрь</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 - декабрь</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 </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lastRenderedPageBreak/>
              <w:t>Администрация,</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инженер по ТБ и ОТ,</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 ОБЖ</w:t>
            </w:r>
          </w:p>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 </w:t>
            </w:r>
          </w:p>
        </w:tc>
      </w:tr>
      <w:tr w:rsidR="007A5BFB" w:rsidRPr="00793284" w:rsidTr="009368B6">
        <w:trPr>
          <w:trHeight w:val="1127"/>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Походы, прогулки, экскурсии</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воспитатель ГПД</w:t>
            </w:r>
          </w:p>
        </w:tc>
      </w:tr>
      <w:tr w:rsidR="007A5BFB" w:rsidRPr="00793284" w:rsidTr="009368B6">
        <w:trPr>
          <w:trHeight w:val="1434"/>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Недель безопасности</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май</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май</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Октябрь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декабрь</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март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май</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инженер по ТБ и ОТ,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 ОБЖ</w:t>
            </w:r>
          </w:p>
        </w:tc>
      </w:tr>
      <w:tr w:rsidR="007A5BFB" w:rsidRPr="00793284" w:rsidTr="009368B6">
        <w:trPr>
          <w:trHeight w:val="68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День защиты детей</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апрель</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апрель</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апрель</w:t>
            </w:r>
          </w:p>
        </w:tc>
        <w:tc>
          <w:tcPr>
            <w:tcW w:w="15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апрель</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инженер по ТБ и ОТ,</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педагог-организатор ОБЖ </w:t>
            </w:r>
          </w:p>
        </w:tc>
      </w:tr>
      <w:tr w:rsidR="007A5BFB" w:rsidRPr="00793284" w:rsidTr="009368B6">
        <w:trPr>
          <w:trHeight w:val="610"/>
        </w:trPr>
        <w:tc>
          <w:tcPr>
            <w:tcW w:w="2660" w:type="dxa"/>
            <w:vMerge w:val="restart"/>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Реализация дополнительных образовательных программ</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Создание совета по здоровью</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сентябрь</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jc w:val="center"/>
              <w:rPr>
                <w:rFonts w:ascii="Times New Roman" w:hAnsi="Times New Roman" w:cs="Times New Roman"/>
                <w:sz w:val="24"/>
                <w:szCs w:val="24"/>
              </w:rPr>
            </w:pPr>
            <w:r w:rsidRPr="00793284">
              <w:rPr>
                <w:rFonts w:ascii="Times New Roman" w:hAnsi="Times New Roman" w:cs="Times New Roman"/>
                <w:sz w:val="24"/>
                <w:szCs w:val="24"/>
              </w:rPr>
              <w:t>Администрация</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b/>
                <w:bCs/>
                <w:sz w:val="24"/>
                <w:szCs w:val="24"/>
              </w:rPr>
              <w:t> </w:t>
            </w:r>
          </w:p>
        </w:tc>
      </w:tr>
      <w:tr w:rsidR="007A5BFB" w:rsidRPr="00793284" w:rsidTr="009368B6">
        <w:trPr>
          <w:trHeight w:val="949"/>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Реализация программ:</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-«Я и моё здоровье»;</w:t>
            </w:r>
          </w:p>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«Профилактика потребления ПАВ»</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 ДО,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педагог-психолог</w:t>
            </w:r>
          </w:p>
        </w:tc>
      </w:tr>
      <w:tr w:rsidR="007A5BFB" w:rsidRPr="00793284" w:rsidTr="009368B6">
        <w:trPr>
          <w:trHeight w:val="1036"/>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Использование учебно-методического комплекта «Все цвета, кроме черного» (2-4 классы)</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tc>
      </w:tr>
      <w:tr w:rsidR="007A5BFB" w:rsidRPr="00793284" w:rsidTr="009368B6">
        <w:trPr>
          <w:trHeight w:val="413"/>
        </w:trPr>
        <w:tc>
          <w:tcPr>
            <w:tcW w:w="2660" w:type="dxa"/>
            <w:vMerge/>
            <w:tcBorders>
              <w:top w:val="nil"/>
              <w:left w:val="single" w:sz="8" w:space="0" w:color="000000"/>
              <w:bottom w:val="single" w:sz="8" w:space="0" w:color="000000"/>
              <w:right w:val="single" w:sz="8" w:space="0" w:color="auto"/>
            </w:tcBorders>
            <w:vAlign w:val="center"/>
            <w:hideMark/>
          </w:tcPr>
          <w:p w:rsidR="007A5BFB" w:rsidRPr="00793284" w:rsidRDefault="007A5BFB" w:rsidP="009368B6">
            <w:pPr>
              <w:spacing w:after="0" w:line="240" w:lineRule="auto"/>
              <w:rPr>
                <w:rFonts w:ascii="Times New Roman" w:hAnsi="Times New Roman" w:cs="Times New Roman"/>
                <w:sz w:val="24"/>
                <w:szCs w:val="24"/>
              </w:rPr>
            </w:pPr>
          </w:p>
        </w:tc>
        <w:tc>
          <w:tcPr>
            <w:tcW w:w="3402"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конкурсов творческих работ, викторин, акции</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В течение года</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nil"/>
              <w:left w:val="nil"/>
              <w:bottom w:val="single" w:sz="8" w:space="0" w:color="000000"/>
              <w:right w:val="single" w:sz="8" w:space="0" w:color="auto"/>
            </w:tcBorders>
            <w:tcMar>
              <w:top w:w="0" w:type="dxa"/>
              <w:left w:w="108" w:type="dxa"/>
              <w:bottom w:w="0" w:type="dxa"/>
              <w:right w:w="108" w:type="dxa"/>
            </w:tcMar>
            <w:hideMark/>
          </w:tcPr>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учителя ИЗО,</w:t>
            </w:r>
          </w:p>
          <w:p w:rsidR="007A5BFB" w:rsidRPr="00793284" w:rsidRDefault="007A5BFB" w:rsidP="009368B6">
            <w:pPr>
              <w:spacing w:after="0" w:line="240" w:lineRule="auto"/>
              <w:jc w:val="center"/>
              <w:rPr>
                <w:rFonts w:ascii="Times New Roman" w:hAnsi="Times New Roman" w:cs="Times New Roman"/>
                <w:sz w:val="24"/>
                <w:szCs w:val="24"/>
              </w:rPr>
            </w:pPr>
            <w:r w:rsidRPr="00793284">
              <w:rPr>
                <w:rFonts w:ascii="Times New Roman" w:hAnsi="Times New Roman" w:cs="Times New Roman"/>
                <w:sz w:val="24"/>
                <w:szCs w:val="24"/>
              </w:rPr>
              <w:t>Педагоги ДО</w:t>
            </w:r>
          </w:p>
        </w:tc>
      </w:tr>
      <w:tr w:rsidR="007A5BFB" w:rsidRPr="00793284" w:rsidTr="009368B6">
        <w:trPr>
          <w:trHeight w:val="5369"/>
        </w:trPr>
        <w:tc>
          <w:tcPr>
            <w:tcW w:w="2660" w:type="dxa"/>
            <w:vMerge w:val="restart"/>
            <w:tcBorders>
              <w:top w:val="single" w:sz="8" w:space="0" w:color="000000"/>
              <w:left w:val="single" w:sz="8" w:space="0" w:color="000000"/>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pacing w:val="-4"/>
                <w:sz w:val="24"/>
                <w:szCs w:val="24"/>
              </w:rPr>
              <w:t>Просветительская работа с родителями </w:t>
            </w:r>
            <w:r w:rsidRPr="00793284">
              <w:rPr>
                <w:rFonts w:ascii="Times New Roman" w:hAnsi="Times New Roman" w:cs="Times New Roman"/>
                <w:spacing w:val="-3"/>
                <w:sz w:val="24"/>
                <w:szCs w:val="24"/>
              </w:rPr>
              <w:t>(законными представителями)</w:t>
            </w: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spacing w:line="240" w:lineRule="auto"/>
              <w:rPr>
                <w:rFonts w:ascii="Times New Roman" w:hAnsi="Times New Roman" w:cs="Times New Roman"/>
                <w:sz w:val="24"/>
                <w:szCs w:val="24"/>
              </w:rPr>
            </w:pPr>
          </w:p>
          <w:p w:rsidR="007A5BFB" w:rsidRPr="00793284" w:rsidRDefault="007A5BFB" w:rsidP="009368B6">
            <w:pPr>
              <w:tabs>
                <w:tab w:val="left" w:pos="1735"/>
              </w:tabs>
              <w:spacing w:line="240" w:lineRule="auto"/>
              <w:rPr>
                <w:rFonts w:ascii="Times New Roman" w:hAnsi="Times New Roman" w:cs="Times New Roman"/>
                <w:sz w:val="24"/>
                <w:szCs w:val="24"/>
              </w:rPr>
            </w:pPr>
            <w:r w:rsidRPr="00793284">
              <w:rPr>
                <w:rFonts w:ascii="Times New Roman" w:hAnsi="Times New Roman" w:cs="Times New Roman"/>
                <w:sz w:val="24"/>
                <w:szCs w:val="24"/>
              </w:rPr>
              <w:tab/>
            </w:r>
          </w:p>
          <w:p w:rsidR="007A5BFB" w:rsidRPr="00793284" w:rsidRDefault="007A5BFB" w:rsidP="009368B6">
            <w:pPr>
              <w:tabs>
                <w:tab w:val="left" w:pos="1735"/>
              </w:tabs>
              <w:spacing w:line="240" w:lineRule="auto"/>
              <w:rPr>
                <w:rFonts w:ascii="Times New Roman" w:hAnsi="Times New Roman" w:cs="Times New Roman"/>
                <w:sz w:val="24"/>
                <w:szCs w:val="24"/>
              </w:rPr>
            </w:pPr>
          </w:p>
        </w:tc>
        <w:tc>
          <w:tcPr>
            <w:tcW w:w="3402"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Педагогический лекторий:</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-«Распорядок дня и двигательный режим школьника»;</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«Личная гигиена школьника»;</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«Воспитание правильной осанки у детей»;</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«Использование движения родителей с детьми для обучения детей навыкам правильного поведения на дорогах»;</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«Организация правильного питания ребенка в семье»;</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«Семейная профилактика проявления негативных привычек»;</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«Как преодолеть страхи»</w:t>
            </w:r>
          </w:p>
        </w:tc>
        <w:tc>
          <w:tcPr>
            <w:tcW w:w="1553"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8" w:space="0" w:color="000000"/>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b/>
                <w:bCs/>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b/>
                <w:bCs/>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Учителя начальной школы,</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педагог-психолог,</w:t>
            </w:r>
            <w:r w:rsidRPr="00793284">
              <w:rPr>
                <w:rFonts w:ascii="Times New Roman" w:hAnsi="Times New Roman" w:cs="Times New Roman"/>
                <w:sz w:val="24"/>
                <w:szCs w:val="24"/>
              </w:rPr>
              <w:br/>
              <w:t>социальные педагоги</w:t>
            </w:r>
          </w:p>
        </w:tc>
      </w:tr>
      <w:tr w:rsidR="007A5BFB" w:rsidRPr="00793284" w:rsidTr="009368B6">
        <w:trPr>
          <w:trHeight w:val="1415"/>
        </w:trPr>
        <w:tc>
          <w:tcPr>
            <w:tcW w:w="2660" w:type="dxa"/>
            <w:vMerge/>
            <w:tcBorders>
              <w:top w:val="single" w:sz="4" w:space="0" w:color="auto"/>
              <w:left w:val="single" w:sz="8" w:space="0" w:color="000000"/>
              <w:bottom w:val="single" w:sz="4" w:space="0" w:color="auto"/>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Индивидуальные консультации</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педагог-психолог,</w:t>
            </w:r>
            <w:r w:rsidRPr="00793284">
              <w:rPr>
                <w:rFonts w:ascii="Times New Roman" w:hAnsi="Times New Roman" w:cs="Times New Roman"/>
                <w:sz w:val="24"/>
                <w:szCs w:val="24"/>
              </w:rPr>
              <w:br/>
              <w:t>социальные педагоги</w:t>
            </w:r>
            <w:r w:rsidRPr="00793284">
              <w:rPr>
                <w:rFonts w:ascii="Times New Roman" w:hAnsi="Times New Roman" w:cs="Times New Roman"/>
                <w:sz w:val="24"/>
                <w:szCs w:val="24"/>
              </w:rPr>
              <w:br/>
              <w:t>учитель-логопед</w:t>
            </w:r>
          </w:p>
        </w:tc>
      </w:tr>
      <w:tr w:rsidR="007A5BFB" w:rsidRPr="00793284" w:rsidTr="009368B6">
        <w:trPr>
          <w:trHeight w:val="1473"/>
        </w:trPr>
        <w:tc>
          <w:tcPr>
            <w:tcW w:w="2660" w:type="dxa"/>
            <w:vMerge/>
            <w:tcBorders>
              <w:top w:val="nil"/>
              <w:left w:val="single" w:sz="8" w:space="0" w:color="000000"/>
              <w:bottom w:val="single" w:sz="4" w:space="0" w:color="auto"/>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Организация совместной работы педагогов и родителей по проведению спортивных соревнований, дней здоровья, походов, экскурсий</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 </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5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15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 течение года</w:t>
            </w:r>
          </w:p>
        </w:tc>
        <w:tc>
          <w:tcPr>
            <w:tcW w:w="283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педагог-организатор, педагоги ДО, учителя ФК</w:t>
            </w:r>
          </w:p>
        </w:tc>
      </w:tr>
      <w:tr w:rsidR="007A5BFB" w:rsidRPr="00793284" w:rsidTr="009368B6">
        <w:trPr>
          <w:trHeight w:val="609"/>
        </w:trPr>
        <w:tc>
          <w:tcPr>
            <w:tcW w:w="2660" w:type="dxa"/>
            <w:vMerge/>
            <w:tcBorders>
              <w:top w:val="nil"/>
              <w:left w:val="single" w:sz="8" w:space="0" w:color="000000"/>
              <w:bottom w:val="single" w:sz="4" w:space="0" w:color="auto"/>
              <w:right w:val="single" w:sz="8" w:space="0" w:color="auto"/>
            </w:tcBorders>
            <w:vAlign w:val="center"/>
            <w:hideMark/>
          </w:tcPr>
          <w:p w:rsidR="007A5BFB" w:rsidRPr="00793284" w:rsidRDefault="007A5BFB" w:rsidP="009368B6">
            <w:pPr>
              <w:spacing w:line="240" w:lineRule="auto"/>
              <w:rPr>
                <w:rFonts w:ascii="Times New Roman" w:hAnsi="Times New Roman" w:cs="Times New Roman"/>
                <w:sz w:val="24"/>
                <w:szCs w:val="24"/>
              </w:rPr>
            </w:pP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Выставки научно-методической литературы по здоровьесбережению, профилактике заболеваний, вредных привычек, безопасности детей</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Раз в месяц</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Раз в месяц</w:t>
            </w:r>
          </w:p>
        </w:tc>
        <w:tc>
          <w:tcPr>
            <w:tcW w:w="15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Раз в месяц</w:t>
            </w:r>
          </w:p>
        </w:tc>
        <w:tc>
          <w:tcPr>
            <w:tcW w:w="15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Раз в месяц</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Учителя начальной школы,</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библиотекарь,</w:t>
            </w:r>
          </w:p>
          <w:p w:rsidR="007A5BFB" w:rsidRPr="00793284" w:rsidRDefault="007A5BFB" w:rsidP="009368B6">
            <w:pPr>
              <w:spacing w:line="240" w:lineRule="auto"/>
              <w:rPr>
                <w:rFonts w:ascii="Times New Roman" w:hAnsi="Times New Roman" w:cs="Times New Roman"/>
                <w:sz w:val="24"/>
                <w:szCs w:val="24"/>
              </w:rPr>
            </w:pPr>
            <w:r w:rsidRPr="00793284">
              <w:rPr>
                <w:rFonts w:ascii="Times New Roman" w:hAnsi="Times New Roman" w:cs="Times New Roman"/>
                <w:sz w:val="24"/>
                <w:szCs w:val="24"/>
              </w:rPr>
              <w:t>социальные педагоги</w:t>
            </w:r>
          </w:p>
        </w:tc>
      </w:tr>
    </w:tbl>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D187E">
      <w:pPr>
        <w:spacing w:after="0" w:line="240" w:lineRule="auto"/>
        <w:jc w:val="center"/>
        <w:rPr>
          <w:rFonts w:ascii="Times New Roman" w:hAnsi="Times New Roman" w:cs="Times New Roman"/>
          <w:b/>
          <w:color w:val="C00000"/>
          <w:sz w:val="24"/>
          <w:szCs w:val="24"/>
        </w:rPr>
      </w:pPr>
    </w:p>
    <w:p w:rsidR="007A5BFB" w:rsidRPr="00793284" w:rsidRDefault="007A5BFB" w:rsidP="007A5BFB">
      <w:pPr>
        <w:spacing w:after="0" w:line="240" w:lineRule="auto"/>
        <w:rPr>
          <w:rFonts w:ascii="Times New Roman" w:hAnsi="Times New Roman" w:cs="Times New Roman"/>
          <w:b/>
          <w:color w:val="C00000"/>
          <w:sz w:val="24"/>
          <w:szCs w:val="24"/>
        </w:rPr>
        <w:sectPr w:rsidR="007A5BFB" w:rsidRPr="00793284" w:rsidSect="007A5BFB">
          <w:pgSz w:w="16838" w:h="11906" w:orient="landscape"/>
          <w:pgMar w:top="850" w:right="1134" w:bottom="1701" w:left="1134" w:header="708" w:footer="708" w:gutter="0"/>
          <w:cols w:space="708"/>
          <w:docGrid w:linePitch="360"/>
        </w:sectPr>
      </w:pPr>
    </w:p>
    <w:p w:rsidR="00C5600B" w:rsidRDefault="007D187E" w:rsidP="00C5600B">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lastRenderedPageBreak/>
        <w:t>2.5. Программа коррекционной работы</w:t>
      </w:r>
      <w:r w:rsidR="00D74826" w:rsidRPr="00793284">
        <w:rPr>
          <w:rFonts w:ascii="Times New Roman" w:hAnsi="Times New Roman" w:cs="Times New Roman"/>
          <w:b/>
          <w:sz w:val="24"/>
          <w:szCs w:val="24"/>
        </w:rPr>
        <w:t>.</w:t>
      </w:r>
    </w:p>
    <w:p w:rsidR="00F13DC5" w:rsidRPr="00793284" w:rsidRDefault="00F13DC5" w:rsidP="00F13DC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недостатков в физическом и (или) психическом развитии обучающихся, их социальную адаптацию.</w:t>
      </w:r>
    </w:p>
    <w:p w:rsidR="00F13DC5" w:rsidRDefault="00F13DC5" w:rsidP="00F13DC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F13DC5">
        <w:rPr>
          <w:rFonts w:ascii="Times New Roman" w:hAnsi="Times New Roman" w:cs="Times New Roman"/>
          <w:sz w:val="24"/>
          <w:szCs w:val="24"/>
        </w:rPr>
        <w:t xml:space="preserve">Программа коррекционной работы предусматривает необходимость учёта особых образовательных потребностей </w:t>
      </w:r>
      <w:r w:rsidRPr="00F13DC5">
        <w:rPr>
          <w:rFonts w:ascii="Times New Roman" w:hAnsi="Times New Roman" w:cs="Times New Roman"/>
          <w:i/>
          <w:sz w:val="24"/>
          <w:szCs w:val="24"/>
        </w:rPr>
        <w:t>слабослышащих и позднооглохших</w:t>
      </w:r>
      <w:r w:rsidRPr="00F13DC5">
        <w:rPr>
          <w:rFonts w:ascii="Times New Roman" w:hAnsi="Times New Roman" w:cs="Times New Roman"/>
          <w:sz w:val="24"/>
          <w:szCs w:val="24"/>
        </w:rPr>
        <w:t xml:space="preserve"> обучающихся посредством индивидуализации и дифференциации образовательного процесса. </w:t>
      </w:r>
      <w:r>
        <w:rPr>
          <w:rFonts w:ascii="Times New Roman" w:hAnsi="Times New Roman" w:cs="Times New Roman"/>
          <w:sz w:val="24"/>
          <w:szCs w:val="24"/>
        </w:rPr>
        <w:t xml:space="preserve"> </w:t>
      </w:r>
    </w:p>
    <w:p w:rsidR="00F13DC5" w:rsidRDefault="00F13DC5" w:rsidP="00F13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DC5">
        <w:rPr>
          <w:rFonts w:ascii="Times New Roman" w:hAnsi="Times New Roman" w:cs="Times New Roman"/>
          <w:sz w:val="24"/>
          <w:szCs w:val="24"/>
        </w:rPr>
        <w:t xml:space="preserve">Реализация программы коррекционной работы обеспечивает развитие социальной (жизненной)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w:t>
      </w:r>
    </w:p>
    <w:p w:rsidR="00F13DC5" w:rsidRDefault="00F13DC5" w:rsidP="00F13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DC5">
        <w:rPr>
          <w:rFonts w:ascii="Times New Roman" w:hAnsi="Times New Roman" w:cs="Times New Roman"/>
          <w:sz w:val="24"/>
          <w:szCs w:val="24"/>
        </w:rPr>
        <w:t xml:space="preserve">Содержание требований социальной (жизненной) компетенции отражается как в содержании </w:t>
      </w:r>
      <w:r w:rsidR="00786E00">
        <w:rPr>
          <w:rFonts w:ascii="Times New Roman" w:hAnsi="Times New Roman" w:cs="Times New Roman"/>
          <w:sz w:val="24"/>
          <w:szCs w:val="24"/>
        </w:rPr>
        <w:t>А</w:t>
      </w:r>
      <w:r w:rsidRPr="00F13DC5">
        <w:rPr>
          <w:rFonts w:ascii="Times New Roman" w:hAnsi="Times New Roman" w:cs="Times New Roman"/>
          <w:sz w:val="24"/>
          <w:szCs w:val="24"/>
        </w:rPr>
        <w:t>ООП НОО, так и во внеурочной деятельности, по различным направлениям социально</w:t>
      </w:r>
      <w:r w:rsidR="0025088D">
        <w:rPr>
          <w:rFonts w:ascii="Times New Roman" w:hAnsi="Times New Roman" w:cs="Times New Roman"/>
          <w:sz w:val="24"/>
          <w:szCs w:val="24"/>
        </w:rPr>
        <w:t>-</w:t>
      </w:r>
      <w:r w:rsidRPr="00F13DC5">
        <w:rPr>
          <w:rFonts w:ascii="Times New Roman" w:hAnsi="Times New Roman" w:cs="Times New Roman"/>
          <w:sz w:val="24"/>
          <w:szCs w:val="24"/>
        </w:rPr>
        <w:t xml:space="preserve">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F13DC5" w:rsidRDefault="00F13DC5" w:rsidP="00F13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DC5">
        <w:rPr>
          <w:rFonts w:ascii="Times New Roman" w:hAnsi="Times New Roman" w:cs="Times New Roman"/>
          <w:i/>
          <w:sz w:val="24"/>
          <w:szCs w:val="24"/>
        </w:rPr>
        <w:t>Программа коррекционной работы должна обеспечивать:</w:t>
      </w:r>
      <w:r w:rsidRPr="00F13DC5">
        <w:rPr>
          <w:rFonts w:ascii="Times New Roman" w:hAnsi="Times New Roman" w:cs="Times New Roman"/>
          <w:sz w:val="24"/>
          <w:szCs w:val="24"/>
        </w:rPr>
        <w:t xml:space="preserve">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осуществление индивидуально ориентированной психолого</w:t>
      </w:r>
      <w:r w:rsidR="0025088D">
        <w:rPr>
          <w:rFonts w:ascii="Times New Roman" w:hAnsi="Times New Roman" w:cs="Times New Roman"/>
          <w:sz w:val="24"/>
          <w:szCs w:val="24"/>
        </w:rPr>
        <w:t>-</w:t>
      </w:r>
      <w:r w:rsidRPr="00F13DC5">
        <w:rPr>
          <w:rFonts w:ascii="Times New Roman" w:hAnsi="Times New Roman" w:cs="Times New Roman"/>
          <w:sz w:val="24"/>
          <w:szCs w:val="24"/>
        </w:rPr>
        <w:t>медико-педагогической помощи обучающимс</w:t>
      </w:r>
      <w:r>
        <w:rPr>
          <w:rFonts w:ascii="Times New Roman" w:hAnsi="Times New Roman" w:cs="Times New Roman"/>
          <w:sz w:val="24"/>
          <w:szCs w:val="24"/>
        </w:rPr>
        <w:t>я с нарушением слуха с учетом</w:t>
      </w:r>
      <w:r w:rsidRPr="00F13DC5">
        <w:rPr>
          <w:rFonts w:ascii="Times New Roman" w:hAnsi="Times New Roman" w:cs="Times New Roman"/>
          <w:sz w:val="24"/>
          <w:szCs w:val="24"/>
        </w:rPr>
        <w:t xml:space="preserve"> особенностей психофизического развития и их индивидуальных возможностей (в соответствии с рекомендациями психолого-медико</w:t>
      </w:r>
      <w:r w:rsidR="0025088D">
        <w:rPr>
          <w:rFonts w:ascii="Times New Roman" w:hAnsi="Times New Roman" w:cs="Times New Roman"/>
          <w:sz w:val="24"/>
          <w:szCs w:val="24"/>
        </w:rPr>
        <w:t>-</w:t>
      </w:r>
      <w:r w:rsidRPr="00F13DC5">
        <w:rPr>
          <w:rFonts w:ascii="Times New Roman" w:hAnsi="Times New Roman" w:cs="Times New Roman"/>
          <w:sz w:val="24"/>
          <w:szCs w:val="24"/>
        </w:rPr>
        <w:t xml:space="preserve">педагогической комиссии);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осуществление специальной поддержки освоения основной образовательной программы. </w:t>
      </w:r>
      <w:r w:rsidRPr="00F13DC5">
        <w:rPr>
          <w:rFonts w:ascii="Times New Roman" w:hAnsi="Times New Roman" w:cs="Times New Roman"/>
          <w:b/>
          <w:sz w:val="24"/>
          <w:szCs w:val="24"/>
        </w:rPr>
        <w:t>Цель программы</w:t>
      </w:r>
      <w:r w:rsidRPr="00F13DC5">
        <w:rPr>
          <w:rFonts w:ascii="Times New Roman" w:hAnsi="Times New Roman" w:cs="Times New Roman"/>
          <w:sz w:val="24"/>
          <w:szCs w:val="24"/>
        </w:rPr>
        <w:t xml:space="preserve">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 </w:t>
      </w:r>
    </w:p>
    <w:p w:rsidR="00F13DC5" w:rsidRPr="0025088D" w:rsidRDefault="00F13DC5" w:rsidP="00F13DC5">
      <w:pPr>
        <w:pStyle w:val="a6"/>
        <w:numPr>
          <w:ilvl w:val="0"/>
          <w:numId w:val="58"/>
        </w:numPr>
        <w:spacing w:after="0" w:line="240" w:lineRule="auto"/>
        <w:jc w:val="both"/>
        <w:rPr>
          <w:sz w:val="24"/>
          <w:szCs w:val="24"/>
          <w:lang w:val="ru-RU"/>
        </w:rPr>
      </w:pPr>
      <w:r w:rsidRPr="0025088D">
        <w:rPr>
          <w:b/>
          <w:sz w:val="24"/>
          <w:szCs w:val="24"/>
          <w:lang w:val="ru-RU"/>
        </w:rPr>
        <w:t>Задачи программы</w:t>
      </w:r>
      <w:r w:rsidRPr="0025088D">
        <w:rPr>
          <w:sz w:val="24"/>
          <w:szCs w:val="24"/>
          <w:lang w:val="ru-RU"/>
        </w:rPr>
        <w:t xml:space="preserve">: создание благоприятных условий для реализации особых образовательных потребностей слабослышащих и позднооглохших;  </w:t>
      </w:r>
    </w:p>
    <w:p w:rsidR="00F13DC5" w:rsidRPr="0025088D" w:rsidRDefault="00F13DC5" w:rsidP="00F13DC5">
      <w:pPr>
        <w:pStyle w:val="a6"/>
        <w:numPr>
          <w:ilvl w:val="0"/>
          <w:numId w:val="58"/>
        </w:numPr>
        <w:spacing w:after="0" w:line="240" w:lineRule="auto"/>
        <w:jc w:val="both"/>
        <w:rPr>
          <w:sz w:val="24"/>
          <w:szCs w:val="24"/>
          <w:lang w:val="ru-RU"/>
        </w:rPr>
      </w:pPr>
      <w:r w:rsidRPr="0025088D">
        <w:rPr>
          <w:sz w:val="24"/>
          <w:szCs w:val="24"/>
          <w:lang w:val="ru-RU"/>
        </w:rPr>
        <w:t xml:space="preserve">коррекционная помощь в овладении ими основной общеобразовательной программы начального общего образования; </w:t>
      </w:r>
    </w:p>
    <w:p w:rsidR="00F13DC5" w:rsidRPr="0025088D" w:rsidRDefault="00F13DC5" w:rsidP="00F13DC5">
      <w:pPr>
        <w:pStyle w:val="a6"/>
        <w:numPr>
          <w:ilvl w:val="0"/>
          <w:numId w:val="58"/>
        </w:numPr>
        <w:spacing w:after="0" w:line="240" w:lineRule="auto"/>
        <w:jc w:val="both"/>
        <w:rPr>
          <w:sz w:val="24"/>
          <w:szCs w:val="24"/>
          <w:lang w:val="ru-RU"/>
        </w:rPr>
      </w:pPr>
      <w:r w:rsidRPr="0025088D">
        <w:rPr>
          <w:sz w:val="24"/>
          <w:szCs w:val="24"/>
          <w:lang w:val="ru-RU"/>
        </w:rPr>
        <w:t xml:space="preserve">специальная организация среды в соответствии с особенностями ограничений здоровья учащихся; </w:t>
      </w:r>
    </w:p>
    <w:p w:rsidR="00F13DC5" w:rsidRPr="0025088D" w:rsidRDefault="00F13DC5" w:rsidP="00F13DC5">
      <w:pPr>
        <w:pStyle w:val="a6"/>
        <w:numPr>
          <w:ilvl w:val="0"/>
          <w:numId w:val="58"/>
        </w:numPr>
        <w:spacing w:after="0" w:line="240" w:lineRule="auto"/>
        <w:jc w:val="both"/>
        <w:rPr>
          <w:sz w:val="24"/>
          <w:szCs w:val="24"/>
          <w:lang w:val="ru-RU"/>
        </w:rPr>
      </w:pPr>
      <w:r w:rsidRPr="0025088D">
        <w:rPr>
          <w:sz w:val="24"/>
          <w:szCs w:val="24"/>
          <w:lang w:val="ru-RU"/>
        </w:rPr>
        <w:lastRenderedPageBreak/>
        <w:t xml:space="preserve">специальная психолого-педагогическая помощь в формировании полноценной жизненной компетенции слабослышащих и позднооглохших обучающихся; </w:t>
      </w:r>
    </w:p>
    <w:p w:rsidR="00F13DC5" w:rsidRPr="0025088D" w:rsidRDefault="00F13DC5" w:rsidP="00F13DC5">
      <w:pPr>
        <w:pStyle w:val="a6"/>
        <w:numPr>
          <w:ilvl w:val="0"/>
          <w:numId w:val="58"/>
        </w:numPr>
        <w:spacing w:after="0" w:line="240" w:lineRule="auto"/>
        <w:jc w:val="both"/>
        <w:rPr>
          <w:sz w:val="24"/>
          <w:szCs w:val="24"/>
          <w:lang w:val="ru-RU"/>
        </w:rPr>
      </w:pPr>
      <w:r w:rsidRPr="0025088D">
        <w:rPr>
          <w:sz w:val="24"/>
          <w:szCs w:val="24"/>
          <w:lang w:val="ru-RU"/>
        </w:rPr>
        <w:t xml:space="preserve">оказание консультативной и методической помощи родителям (законным представителям) обучающихся с нарушением слуха. </w:t>
      </w:r>
    </w:p>
    <w:p w:rsidR="00F13DC5" w:rsidRDefault="00F13DC5" w:rsidP="00F13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13DC5">
        <w:rPr>
          <w:rFonts w:ascii="Times New Roman" w:hAnsi="Times New Roman" w:cs="Times New Roman"/>
          <w:b/>
          <w:sz w:val="24"/>
          <w:szCs w:val="24"/>
        </w:rPr>
        <w:t>В основу программы положены следующие принципы</w:t>
      </w:r>
      <w:r w:rsidRPr="00F13DC5">
        <w:rPr>
          <w:rFonts w:ascii="Times New Roman" w:hAnsi="Times New Roman" w:cs="Times New Roman"/>
          <w:sz w:val="24"/>
          <w:szCs w:val="24"/>
        </w:rPr>
        <w:t xml:space="preserve">: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государственной политики </w:t>
      </w:r>
      <w:r>
        <w:rPr>
          <w:rFonts w:ascii="Times New Roman" w:hAnsi="Times New Roman" w:cs="Times New Roman"/>
          <w:sz w:val="24"/>
          <w:szCs w:val="24"/>
        </w:rPr>
        <w:t>РФ в области образования</w:t>
      </w:r>
      <w:r w:rsidRPr="00F13DC5">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учет типологических и индивидуальных образовательных потребностей обучающихся;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соблюдения интересов ребёнка;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онтогенетический принцип;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учёт особенностей развития и коррекции нарушений слабослышащих и позднооглохших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 учёт социальных факторов в формировании личности слабослышащего и позднооглохшего обучающегося;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максимальное обогащение речевой практики;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компенсаторная направленность обучения в единстве с развитием сенсорной базы слабослышащих и позднооглохших обучающихся;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xml:space="preserve">● взаимодействие слабослышащих и позднооглохших обучающихся с их нормально развивающимися сверстниками; </w:t>
      </w:r>
    </w:p>
    <w:p w:rsidR="00F13DC5" w:rsidRDefault="00F13DC5" w:rsidP="00F13DC5">
      <w:pPr>
        <w:spacing w:after="0" w:line="240" w:lineRule="auto"/>
        <w:jc w:val="both"/>
        <w:rPr>
          <w:rFonts w:ascii="Times New Roman" w:hAnsi="Times New Roman" w:cs="Times New Roman"/>
          <w:sz w:val="24"/>
          <w:szCs w:val="24"/>
        </w:rPr>
      </w:pPr>
      <w:r w:rsidRPr="00F13DC5">
        <w:rPr>
          <w:rFonts w:ascii="Times New Roman" w:hAnsi="Times New Roman" w:cs="Times New Roman"/>
          <w:sz w:val="24"/>
          <w:szCs w:val="24"/>
        </w:rPr>
        <w:t>● приобщение слабослышащих и позднооглохших обучающихся к социокультурным нормам, традициям семьи, общества и государства.</w:t>
      </w:r>
    </w:p>
    <w:p w:rsidR="00F13DC5" w:rsidRPr="00793284" w:rsidRDefault="00F13DC5" w:rsidP="00F13DC5">
      <w:pPr>
        <w:pStyle w:val="4"/>
        <w:shd w:val="clear" w:color="auto" w:fill="auto"/>
        <w:tabs>
          <w:tab w:val="left" w:pos="520"/>
        </w:tabs>
        <w:spacing w:before="0" w:line="276" w:lineRule="auto"/>
        <w:ind w:firstLine="567"/>
        <w:rPr>
          <w:rStyle w:val="30pt2"/>
          <w:sz w:val="24"/>
          <w:szCs w:val="24"/>
        </w:rPr>
      </w:pPr>
      <w:r w:rsidRPr="00793284">
        <w:rPr>
          <w:sz w:val="24"/>
          <w:szCs w:val="24"/>
        </w:rPr>
        <w:tab/>
      </w:r>
      <w:r w:rsidRPr="00793284">
        <w:rPr>
          <w:rStyle w:val="30pt2"/>
          <w:sz w:val="24"/>
          <w:szCs w:val="24"/>
        </w:rPr>
        <w:t>Принципы формирования программы</w:t>
      </w:r>
    </w:p>
    <w:p w:rsidR="00F13DC5" w:rsidRPr="00793284" w:rsidRDefault="00F13DC5" w:rsidP="00F13DC5">
      <w:pPr>
        <w:pStyle w:val="4"/>
        <w:shd w:val="clear" w:color="auto" w:fill="auto"/>
        <w:tabs>
          <w:tab w:val="left" w:pos="520"/>
        </w:tabs>
        <w:spacing w:before="0" w:line="276" w:lineRule="auto"/>
        <w:ind w:firstLine="567"/>
        <w:rPr>
          <w:sz w:val="24"/>
          <w:szCs w:val="24"/>
        </w:rPr>
      </w:pPr>
      <w:r w:rsidRPr="00793284">
        <w:rPr>
          <w:rStyle w:val="30pt2"/>
          <w:sz w:val="24"/>
          <w:szCs w:val="24"/>
        </w:rPr>
        <w:tab/>
      </w:r>
      <w:r w:rsidRPr="00793284">
        <w:rPr>
          <w:rStyle w:val="0pt"/>
          <w:sz w:val="24"/>
          <w:szCs w:val="24"/>
        </w:rPr>
        <w:t>Соблюдение интересов ребёнка.</w:t>
      </w:r>
      <w:r w:rsidRPr="00793284">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F13DC5" w:rsidRPr="00793284" w:rsidRDefault="00F13DC5" w:rsidP="00F13DC5">
      <w:pPr>
        <w:pStyle w:val="4"/>
        <w:shd w:val="clear" w:color="auto" w:fill="auto"/>
        <w:tabs>
          <w:tab w:val="left" w:pos="520"/>
        </w:tabs>
        <w:spacing w:before="0" w:line="276" w:lineRule="auto"/>
        <w:ind w:firstLine="567"/>
        <w:rPr>
          <w:sz w:val="24"/>
          <w:szCs w:val="24"/>
        </w:rPr>
      </w:pPr>
      <w:r w:rsidRPr="00793284">
        <w:rPr>
          <w:rStyle w:val="0pt"/>
          <w:sz w:val="24"/>
          <w:szCs w:val="24"/>
        </w:rPr>
        <w:tab/>
        <w:t>Системность.</w:t>
      </w:r>
      <w:r w:rsidRPr="00793284">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F13DC5" w:rsidRPr="00793284" w:rsidRDefault="00F13DC5" w:rsidP="00F13DC5">
      <w:pPr>
        <w:pStyle w:val="4"/>
        <w:shd w:val="clear" w:color="auto" w:fill="auto"/>
        <w:spacing w:before="0" w:line="276" w:lineRule="auto"/>
        <w:ind w:firstLine="567"/>
        <w:rPr>
          <w:sz w:val="24"/>
          <w:szCs w:val="24"/>
        </w:rPr>
      </w:pPr>
      <w:r w:rsidRPr="00793284">
        <w:rPr>
          <w:rStyle w:val="0pt"/>
          <w:sz w:val="24"/>
          <w:szCs w:val="24"/>
        </w:rPr>
        <w:t>Непрерывность.</w:t>
      </w:r>
      <w:r w:rsidRPr="00793284">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13DC5" w:rsidRPr="00F13DC5" w:rsidRDefault="00F13DC5" w:rsidP="00F13DC5">
      <w:pPr>
        <w:pStyle w:val="4"/>
        <w:shd w:val="clear" w:color="auto" w:fill="auto"/>
        <w:spacing w:before="0" w:line="276" w:lineRule="auto"/>
        <w:ind w:firstLine="567"/>
        <w:rPr>
          <w:sz w:val="24"/>
          <w:szCs w:val="24"/>
        </w:rPr>
      </w:pPr>
      <w:r w:rsidRPr="00793284">
        <w:rPr>
          <w:rStyle w:val="0pt"/>
          <w:sz w:val="24"/>
          <w:szCs w:val="24"/>
        </w:rPr>
        <w:t>Вариативность.</w:t>
      </w:r>
      <w:r w:rsidRPr="00793284">
        <w:rPr>
          <w:sz w:val="24"/>
          <w:szCs w:val="24"/>
        </w:rPr>
        <w:t xml:space="preserve"> Принцип предполагает создание вариативных условий для получения образования детьми, имеющими различные речевые нарушения. </w:t>
      </w:r>
      <w:r w:rsidRPr="00793284">
        <w:rPr>
          <w:rStyle w:val="0pt"/>
          <w:sz w:val="24"/>
          <w:szCs w:val="24"/>
        </w:rPr>
        <w:t>Рекомендательный характер оказания помощи.</w:t>
      </w:r>
      <w:r w:rsidRPr="00793284">
        <w:rPr>
          <w:sz w:val="24"/>
          <w:szCs w:val="24"/>
        </w:rPr>
        <w:t xml:space="preserve"> Принцип обеспечивает соблюдение гарантированных законодательством прав родителей (законных представителей) детей с </w:t>
      </w:r>
      <w:r w:rsidRPr="00793284">
        <w:rPr>
          <w:sz w:val="24"/>
          <w:szCs w:val="24"/>
        </w:rPr>
        <w:lastRenderedPageBreak/>
        <w:t>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9007CD" w:rsidRPr="00F13DC5" w:rsidRDefault="009007CD" w:rsidP="009007C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w:t>
      </w:r>
      <w:r w:rsidRPr="00F13DC5">
        <w:rPr>
          <w:rFonts w:ascii="Times New Roman" w:hAnsi="Times New Roman" w:cs="Times New Roman"/>
          <w:b/>
          <w:i/>
          <w:sz w:val="24"/>
          <w:szCs w:val="24"/>
        </w:rPr>
        <w:t>направления.</w:t>
      </w:r>
      <w:r w:rsidRPr="00F13DC5">
        <w:rPr>
          <w:rFonts w:ascii="Times New Roman" w:hAnsi="Times New Roman" w:cs="Times New Roman"/>
          <w:b/>
          <w:sz w:val="24"/>
          <w:szCs w:val="24"/>
        </w:rPr>
        <w:t xml:space="preserve">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b/>
          <w:i/>
          <w:sz w:val="24"/>
          <w:szCs w:val="24"/>
        </w:rPr>
        <w:t>1.</w:t>
      </w:r>
      <w:r w:rsidRPr="009007CD">
        <w:rPr>
          <w:rFonts w:ascii="Times New Roman" w:hAnsi="Times New Roman" w:cs="Times New Roman"/>
          <w:sz w:val="24"/>
          <w:szCs w:val="24"/>
        </w:rPr>
        <w:t xml:space="preserve"> </w:t>
      </w:r>
      <w:r w:rsidRPr="009007CD">
        <w:rPr>
          <w:rFonts w:ascii="Times New Roman" w:hAnsi="Times New Roman" w:cs="Times New Roman"/>
          <w:b/>
          <w:i/>
          <w:sz w:val="24"/>
          <w:szCs w:val="24"/>
        </w:rPr>
        <w:t>Коррекционно-развивающая работа</w:t>
      </w:r>
      <w:r w:rsidRPr="009007CD">
        <w:rPr>
          <w:rFonts w:ascii="Times New Roman" w:hAnsi="Times New Roman" w:cs="Times New Roman"/>
          <w:sz w:val="24"/>
          <w:szCs w:val="24"/>
        </w:rPr>
        <w:t xml:space="preserve"> (основные образовательные направления специальной поддержки основной общеобразовательной программы), обеспечивающая удовлетворение особых образовательных потребностей слабослышащих и позднооглохших обучающих</w:t>
      </w:r>
      <w:r>
        <w:rPr>
          <w:rFonts w:ascii="Times New Roman" w:hAnsi="Times New Roman" w:cs="Times New Roman"/>
          <w:sz w:val="24"/>
          <w:szCs w:val="24"/>
        </w:rPr>
        <w:t>ся, их</w:t>
      </w:r>
      <w:r w:rsidRPr="009007CD">
        <w:rPr>
          <w:rFonts w:ascii="Times New Roman" w:hAnsi="Times New Roman" w:cs="Times New Roman"/>
          <w:sz w:val="24"/>
          <w:szCs w:val="24"/>
        </w:rPr>
        <w:t xml:space="preserve">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Коррекционно-развивающая работа включает систематическое психолого - педагогическое наблюдение в учебной и внеурочной деятельности; </w:t>
      </w:r>
    </w:p>
    <w:p w:rsidR="0025088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w:t>
      </w:r>
      <w:r>
        <w:rPr>
          <w:rFonts w:ascii="Times New Roman" w:hAnsi="Times New Roman" w:cs="Times New Roman"/>
          <w:sz w:val="24"/>
          <w:szCs w:val="24"/>
        </w:rPr>
        <w:t>-</w:t>
      </w:r>
      <w:r w:rsidRPr="009007CD">
        <w:rPr>
          <w:rFonts w:ascii="Times New Roman" w:hAnsi="Times New Roman" w:cs="Times New Roman"/>
          <w:sz w:val="24"/>
          <w:szCs w:val="24"/>
        </w:rPr>
        <w:t xml:space="preserve">педагогической характеристики,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начального основного образования, формирования в образовательной организации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Содержание и формы коррекционно-развивающей работы:</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 наблюдение за учениками в учебной и внеуроч</w:t>
      </w:r>
      <w:r>
        <w:rPr>
          <w:rFonts w:ascii="Times New Roman" w:hAnsi="Times New Roman" w:cs="Times New Roman"/>
          <w:sz w:val="24"/>
          <w:szCs w:val="24"/>
        </w:rPr>
        <w:t xml:space="preserve">ной деятельности (ежедневно);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особенности интеллектуального развития и результаты учебы, основные виды трудностей при об</w:t>
      </w:r>
      <w:r>
        <w:rPr>
          <w:rFonts w:ascii="Times New Roman" w:hAnsi="Times New Roman" w:cs="Times New Roman"/>
          <w:sz w:val="24"/>
          <w:szCs w:val="24"/>
        </w:rPr>
        <w:t xml:space="preserve">учении ребёнка.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контроль успеваемости и поведения обучающихся в классе;</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 формирование микроклимата, способствующего тому, чтобы каждый учащийся с нарушением слуха чувствовал себя в школе комфортно;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Pr>
          <w:rFonts w:ascii="Times New Roman" w:hAnsi="Times New Roman" w:cs="Times New Roman"/>
          <w:sz w:val="24"/>
          <w:szCs w:val="24"/>
        </w:rPr>
        <w:t>по</w:t>
      </w:r>
      <w:r w:rsidRPr="009007CD">
        <w:rPr>
          <w:rFonts w:ascii="Times New Roman" w:hAnsi="Times New Roman" w:cs="Times New Roman"/>
          <w:sz w:val="24"/>
          <w:szCs w:val="24"/>
        </w:rPr>
        <w:t xml:space="preserve">ведение обучающегося;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организация индивидуальных занятий; - организация внеурочной деятельности, направленной на развитие познавательных интересов учащихся, их общее развитие.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07CD">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w:t>
      </w:r>
    </w:p>
    <w:p w:rsidR="009007CD" w:rsidRPr="009007CD" w:rsidRDefault="009007CD" w:rsidP="009007CD">
      <w:pPr>
        <w:spacing w:after="0" w:line="240" w:lineRule="auto"/>
        <w:jc w:val="both"/>
        <w:rPr>
          <w:rFonts w:ascii="Times New Roman" w:hAnsi="Times New Roman" w:cs="Times New Roman"/>
          <w:b/>
          <w:i/>
          <w:sz w:val="24"/>
          <w:szCs w:val="24"/>
        </w:rPr>
      </w:pPr>
      <w:r w:rsidRPr="009007CD">
        <w:rPr>
          <w:rFonts w:ascii="Times New Roman" w:hAnsi="Times New Roman" w:cs="Times New Roman"/>
          <w:b/>
          <w:i/>
          <w:sz w:val="24"/>
          <w:szCs w:val="24"/>
        </w:rPr>
        <w:t xml:space="preserve">Содержание и формы коррекционно-развивающей работы учителя-дефектолога (сурдопедагога).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 учетом индивидуальных особенностей обучающихся проводится работа по развитию словесной речи (в устной и письменной формах),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включая развитие речевого слуха, слухозрительного восприятия устной речи, ее произносительной стороны, восприятия неречевых</w:t>
      </w:r>
      <w:r>
        <w:rPr>
          <w:rFonts w:ascii="Times New Roman" w:hAnsi="Times New Roman" w:cs="Times New Roman"/>
          <w:sz w:val="24"/>
          <w:szCs w:val="24"/>
        </w:rPr>
        <w:t xml:space="preserve"> звучаний,</w:t>
      </w:r>
      <w:r w:rsidRPr="009007CD">
        <w:rPr>
          <w:rFonts w:ascii="Times New Roman" w:hAnsi="Times New Roman" w:cs="Times New Roman"/>
          <w:sz w:val="24"/>
          <w:szCs w:val="24"/>
        </w:rPr>
        <w:t xml:space="preserve"> совершенствование навыков речевого общения как одного из важнейших факторов их социальной адаптации.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слабослышащих и позднооглохший обучающийся направляется на комплексное психолого</w:t>
      </w:r>
      <w:r>
        <w:rPr>
          <w:rFonts w:ascii="Times New Roman" w:hAnsi="Times New Roman" w:cs="Times New Roman"/>
          <w:sz w:val="24"/>
          <w:szCs w:val="24"/>
        </w:rPr>
        <w:t>-</w:t>
      </w:r>
      <w:r w:rsidRPr="009007CD">
        <w:rPr>
          <w:rFonts w:ascii="Times New Roman" w:hAnsi="Times New Roman" w:cs="Times New Roman"/>
          <w:sz w:val="24"/>
          <w:szCs w:val="24"/>
        </w:rPr>
        <w:t xml:space="preserve">медико-педагогическое обследование с целью выработки рекомендаций по его дальнейшему обучению.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b/>
          <w:i/>
          <w:sz w:val="24"/>
          <w:szCs w:val="24"/>
        </w:rPr>
        <w:t>Содержание и формы коррекционно-развивающей работы психолога</w:t>
      </w:r>
      <w:r w:rsidRPr="009007CD">
        <w:rPr>
          <w:rFonts w:ascii="Times New Roman" w:hAnsi="Times New Roman" w:cs="Times New Roman"/>
          <w:sz w:val="24"/>
          <w:szCs w:val="24"/>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 </w:t>
      </w:r>
      <w:r w:rsidRPr="009007CD">
        <w:rPr>
          <w:rFonts w:ascii="Times New Roman" w:hAnsi="Times New Roman" w:cs="Times New Roman"/>
          <w:b/>
          <w:i/>
          <w:sz w:val="24"/>
          <w:szCs w:val="24"/>
        </w:rPr>
        <w:t>Содержание и формы коррекционно-развивающей работы социального педагога</w:t>
      </w:r>
      <w:r w:rsidRPr="009007CD">
        <w:rPr>
          <w:rFonts w:ascii="Times New Roman" w:hAnsi="Times New Roman" w:cs="Times New Roman"/>
          <w:sz w:val="24"/>
          <w:szCs w:val="24"/>
        </w:rPr>
        <w:t>: диагностика социального положения семей и внутрисемейных отношений; содействие коррекции внутрисе</w:t>
      </w:r>
      <w:r>
        <w:rPr>
          <w:rFonts w:ascii="Times New Roman" w:hAnsi="Times New Roman" w:cs="Times New Roman"/>
          <w:sz w:val="24"/>
          <w:szCs w:val="24"/>
        </w:rPr>
        <w:t xml:space="preserve">мейных </w:t>
      </w:r>
      <w:r w:rsidRPr="009007CD">
        <w:rPr>
          <w:rFonts w:ascii="Times New Roman" w:hAnsi="Times New Roman" w:cs="Times New Roman"/>
          <w:sz w:val="24"/>
          <w:szCs w:val="24"/>
        </w:rPr>
        <w:t xml:space="preserve">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Занятия проводятся индивидуально и малыми группами, а также в форме бесед, тренингов и других форм. 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w:t>
      </w:r>
      <w:r>
        <w:rPr>
          <w:rFonts w:ascii="Times New Roman" w:hAnsi="Times New Roman" w:cs="Times New Roman"/>
          <w:sz w:val="24"/>
          <w:szCs w:val="24"/>
        </w:rPr>
        <w:t>-</w:t>
      </w:r>
      <w:r w:rsidRPr="009007CD">
        <w:rPr>
          <w:rFonts w:ascii="Times New Roman" w:hAnsi="Times New Roman" w:cs="Times New Roman"/>
          <w:sz w:val="24"/>
          <w:szCs w:val="24"/>
        </w:rPr>
        <w:t xml:space="preserve">просветительской работы. </w:t>
      </w:r>
    </w:p>
    <w:p w:rsidR="0025088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b/>
          <w:sz w:val="24"/>
          <w:szCs w:val="24"/>
        </w:rPr>
        <w:t>2. Диагностическая работа</w:t>
      </w:r>
      <w:r w:rsidRPr="009007CD">
        <w:rPr>
          <w:rFonts w:ascii="Times New Roman" w:hAnsi="Times New Roman" w:cs="Times New Roman"/>
          <w:sz w:val="24"/>
          <w:szCs w:val="24"/>
        </w:rPr>
        <w:t xml:space="preserve"> включает проведение комплексного психолого–педагогического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07CD">
        <w:rPr>
          <w:rFonts w:ascii="Times New Roman" w:hAnsi="Times New Roman" w:cs="Times New Roman"/>
          <w:sz w:val="24"/>
          <w:szCs w:val="24"/>
        </w:rPr>
        <w:t xml:space="preserve">Диагностическая работа строится на основе программы комплексного изучения каждого слабослышащего и позднооглохшего обучающегося различными специалистами (учитель, учитель-дефектолог, психолог, социальный педагог, медицинский работник).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i/>
          <w:sz w:val="24"/>
          <w:szCs w:val="24"/>
        </w:rPr>
        <w:t>Учитель (педагог):</w:t>
      </w:r>
      <w:r w:rsidRPr="009007CD">
        <w:rPr>
          <w:rFonts w:ascii="Times New Roman" w:hAnsi="Times New Roman" w:cs="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w:t>
      </w:r>
      <w:r>
        <w:rPr>
          <w:rFonts w:ascii="Times New Roman" w:hAnsi="Times New Roman" w:cs="Times New Roman"/>
          <w:sz w:val="24"/>
          <w:szCs w:val="24"/>
        </w:rPr>
        <w:t xml:space="preserve"> объяснить причину и добиться</w:t>
      </w:r>
      <w:r w:rsidRPr="009007CD">
        <w:rPr>
          <w:rFonts w:ascii="Times New Roman" w:hAnsi="Times New Roman" w:cs="Times New Roman"/>
          <w:sz w:val="24"/>
          <w:szCs w:val="24"/>
        </w:rPr>
        <w:t xml:space="preserve"> желаемых результатов, он обращается к специалистам (психологу, учителю</w:t>
      </w:r>
      <w:r>
        <w:rPr>
          <w:rFonts w:ascii="Times New Roman" w:hAnsi="Times New Roman" w:cs="Times New Roman"/>
          <w:sz w:val="24"/>
          <w:szCs w:val="24"/>
        </w:rPr>
        <w:t>-</w:t>
      </w:r>
      <w:r w:rsidRPr="009007CD">
        <w:rPr>
          <w:rFonts w:ascii="Times New Roman" w:hAnsi="Times New Roman" w:cs="Times New Roman"/>
          <w:sz w:val="24"/>
          <w:szCs w:val="24"/>
        </w:rPr>
        <w:t>дефектологу, психоневрологу).</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sidRPr="009007CD">
        <w:rPr>
          <w:rFonts w:ascii="Times New Roman" w:hAnsi="Times New Roman" w:cs="Times New Roman"/>
          <w:i/>
          <w:sz w:val="24"/>
          <w:szCs w:val="24"/>
        </w:rPr>
        <w:t>Учитель-дефектолог</w:t>
      </w:r>
      <w:r w:rsidRPr="009007CD">
        <w:rPr>
          <w:rFonts w:ascii="Times New Roman" w:hAnsi="Times New Roman" w:cs="Times New Roman"/>
          <w:sz w:val="24"/>
          <w:szCs w:val="24"/>
        </w:rPr>
        <w:t xml:space="preserve"> </w:t>
      </w:r>
      <w:r w:rsidRPr="009007CD">
        <w:rPr>
          <w:rFonts w:ascii="Times New Roman" w:hAnsi="Times New Roman" w:cs="Times New Roman"/>
          <w:i/>
          <w:sz w:val="24"/>
          <w:szCs w:val="24"/>
        </w:rPr>
        <w:t>(сурдопедагог):</w:t>
      </w:r>
      <w:r w:rsidRPr="009007CD">
        <w:rPr>
          <w:rFonts w:ascii="Times New Roman" w:hAnsi="Times New Roman" w:cs="Times New Roman"/>
          <w:sz w:val="24"/>
          <w:szCs w:val="24"/>
        </w:rPr>
        <w:t xml:space="preserve">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i/>
          <w:sz w:val="24"/>
          <w:szCs w:val="24"/>
        </w:rPr>
        <w:t>Педагог - психолог</w:t>
      </w:r>
      <w:r w:rsidRPr="009007CD">
        <w:rPr>
          <w:rFonts w:ascii="Times New Roman" w:hAnsi="Times New Roman" w:cs="Times New Roman"/>
          <w:sz w:val="24"/>
          <w:szCs w:val="24"/>
        </w:rPr>
        <w:t>: 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w:t>
      </w:r>
      <w:r>
        <w:rPr>
          <w:rFonts w:ascii="Times New Roman" w:hAnsi="Times New Roman" w:cs="Times New Roman"/>
          <w:sz w:val="24"/>
          <w:szCs w:val="24"/>
        </w:rPr>
        <w:t xml:space="preserve"> При необходимости привлекает</w:t>
      </w:r>
      <w:r w:rsidRPr="009007CD">
        <w:rPr>
          <w:rFonts w:ascii="Times New Roman" w:hAnsi="Times New Roman" w:cs="Times New Roman"/>
          <w:sz w:val="24"/>
          <w:szCs w:val="24"/>
        </w:rPr>
        <w:t xml:space="preserve"> медицинских работников образовательной организации для оказания консультативной помощи и сопровождения обучающихся. </w:t>
      </w:r>
    </w:p>
    <w:p w:rsidR="0025088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i/>
          <w:sz w:val="24"/>
          <w:szCs w:val="24"/>
        </w:rPr>
        <w:t>Социальный педагог</w:t>
      </w:r>
      <w:r w:rsidRPr="009007CD">
        <w:rPr>
          <w:rFonts w:ascii="Times New Roman" w:hAnsi="Times New Roman" w:cs="Times New Roman"/>
          <w:sz w:val="24"/>
          <w:szCs w:val="24"/>
        </w:rPr>
        <w:t>: 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w:t>
      </w:r>
      <w:r w:rsidR="0025088D">
        <w:rPr>
          <w:rFonts w:ascii="Times New Roman" w:hAnsi="Times New Roman" w:cs="Times New Roman"/>
          <w:sz w:val="24"/>
          <w:szCs w:val="24"/>
        </w:rPr>
        <w:t>-</w:t>
      </w:r>
      <w:r w:rsidRPr="009007CD">
        <w:rPr>
          <w:rFonts w:ascii="Times New Roman" w:hAnsi="Times New Roman" w:cs="Times New Roman"/>
          <w:sz w:val="24"/>
          <w:szCs w:val="24"/>
        </w:rPr>
        <w:t>педагогической и социально</w:t>
      </w:r>
      <w:r w:rsidR="0025088D">
        <w:rPr>
          <w:rFonts w:ascii="Times New Roman" w:hAnsi="Times New Roman" w:cs="Times New Roman"/>
          <w:sz w:val="24"/>
          <w:szCs w:val="24"/>
        </w:rPr>
        <w:t xml:space="preserve"> </w:t>
      </w:r>
      <w:r w:rsidRPr="009007CD">
        <w:rPr>
          <w:rFonts w:ascii="Times New Roman" w:hAnsi="Times New Roman" w:cs="Times New Roman"/>
          <w:sz w:val="24"/>
          <w:szCs w:val="24"/>
        </w:rPr>
        <w:t xml:space="preserve">- педагогической программы сопровождения обучающихся. </w:t>
      </w:r>
    </w:p>
    <w:p w:rsidR="009007CD" w:rsidRDefault="0025088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07CD" w:rsidRPr="009007CD">
        <w:rPr>
          <w:rFonts w:ascii="Times New Roman" w:hAnsi="Times New Roman" w:cs="Times New Roman"/>
          <w:sz w:val="24"/>
          <w:szCs w:val="24"/>
        </w:rPr>
        <w:t xml:space="preserve">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b/>
          <w:sz w:val="24"/>
          <w:szCs w:val="24"/>
        </w:rPr>
        <w:t>3. Консультативная работа</w:t>
      </w:r>
      <w:r w:rsidRPr="009007CD">
        <w:rPr>
          <w:rFonts w:ascii="Times New Roman" w:hAnsi="Times New Roman" w:cs="Times New Roman"/>
          <w:sz w:val="24"/>
          <w:szCs w:val="24"/>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Консультативная работа включает выработку совместных обоснованных рекомендаций по основным направлениям работы со слабослышащими и позднооглохшими,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консультативную помощь </w:t>
      </w:r>
      <w:r w:rsidRPr="009007CD">
        <w:rPr>
          <w:rFonts w:ascii="Times New Roman" w:hAnsi="Times New Roman" w:cs="Times New Roman"/>
          <w:sz w:val="24"/>
          <w:szCs w:val="24"/>
        </w:rPr>
        <w:lastRenderedPageBreak/>
        <w:t>семье в вопросах выбора стратегии воспитания и приёмов коррекционного обучения ребёнка.</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b/>
          <w:sz w:val="24"/>
          <w:szCs w:val="24"/>
        </w:rPr>
        <w:t xml:space="preserve">  4. Информационно-просветительская работа</w:t>
      </w:r>
      <w:r w:rsidRPr="009007CD">
        <w:rPr>
          <w:rFonts w:ascii="Times New Roman" w:hAnsi="Times New Roman" w:cs="Times New Roman"/>
          <w:sz w:val="24"/>
          <w:szCs w:val="24"/>
        </w:rPr>
        <w:t xml:space="preserve"> 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w:t>
      </w:r>
      <w:r>
        <w:rPr>
          <w:rFonts w:ascii="Times New Roman" w:hAnsi="Times New Roman" w:cs="Times New Roman"/>
          <w:sz w:val="24"/>
          <w:szCs w:val="24"/>
        </w:rPr>
        <w:t xml:space="preserve">видуальные консультации и др.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b/>
          <w:sz w:val="24"/>
          <w:szCs w:val="24"/>
        </w:rPr>
        <w:t xml:space="preserve">  5. Психолого-педагогическая работа </w:t>
      </w:r>
      <w:r w:rsidRPr="009007CD">
        <w:rPr>
          <w:rFonts w:ascii="Times New Roman" w:hAnsi="Times New Roman" w:cs="Times New Roman"/>
          <w:sz w:val="24"/>
          <w:szCs w:val="24"/>
        </w:rPr>
        <w:t xml:space="preserve">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b/>
          <w:sz w:val="24"/>
          <w:szCs w:val="24"/>
        </w:rPr>
        <w:t>Этапы реализации программы</w:t>
      </w:r>
      <w:r w:rsidRPr="009007CD">
        <w:rPr>
          <w:rFonts w:ascii="Times New Roman" w:hAnsi="Times New Roman" w:cs="Times New Roman"/>
          <w:sz w:val="24"/>
          <w:szCs w:val="24"/>
        </w:rPr>
        <w:t xml:space="preserve"> </w:t>
      </w:r>
    </w:p>
    <w:p w:rsidR="009007CD" w:rsidRDefault="009007CD" w:rsidP="009007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07CD">
        <w:rPr>
          <w:rFonts w:ascii="Times New Roman" w:hAnsi="Times New Roman" w:cs="Times New Roman"/>
          <w:sz w:val="24"/>
          <w:szCs w:val="24"/>
        </w:rPr>
        <w:t xml:space="preserve">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sidRPr="009007CD">
        <w:rPr>
          <w:rFonts w:ascii="Times New Roman" w:hAnsi="Times New Roman" w:cs="Times New Roman"/>
          <w:i/>
          <w:sz w:val="24"/>
          <w:szCs w:val="24"/>
        </w:rPr>
        <w:t>Этап сбора и анализа информации (информационно</w:t>
      </w:r>
      <w:r w:rsidR="0025088D">
        <w:rPr>
          <w:rFonts w:ascii="Times New Roman" w:hAnsi="Times New Roman" w:cs="Times New Roman"/>
          <w:i/>
          <w:sz w:val="24"/>
          <w:szCs w:val="24"/>
        </w:rPr>
        <w:t>-</w:t>
      </w:r>
      <w:r w:rsidRPr="009007CD">
        <w:rPr>
          <w:rFonts w:ascii="Times New Roman" w:hAnsi="Times New Roman" w:cs="Times New Roman"/>
          <w:i/>
          <w:sz w:val="24"/>
          <w:szCs w:val="24"/>
        </w:rPr>
        <w:t>аналитическая деятельность).</w:t>
      </w:r>
      <w:r w:rsidRPr="009007CD">
        <w:rPr>
          <w:rFonts w:ascii="Times New Roman" w:hAnsi="Times New Roman" w:cs="Times New Roman"/>
          <w:sz w:val="24"/>
          <w:szCs w:val="24"/>
        </w:rPr>
        <w:t xml:space="preserve"> Результатом данного этапа является оценка контингента обучающихся для учёта особенностей их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w:t>
      </w:r>
      <w:r w:rsidRPr="009007CD">
        <w:rPr>
          <w:rFonts w:ascii="Times New Roman" w:hAnsi="Times New Roman" w:cs="Times New Roman"/>
          <w:i/>
          <w:sz w:val="24"/>
          <w:szCs w:val="24"/>
        </w:rPr>
        <w:t>Этап планирования, организации, координации (организационно</w:t>
      </w:r>
      <w:r w:rsidR="0025088D">
        <w:rPr>
          <w:rFonts w:ascii="Times New Roman" w:hAnsi="Times New Roman" w:cs="Times New Roman"/>
          <w:i/>
          <w:sz w:val="24"/>
          <w:szCs w:val="24"/>
        </w:rPr>
        <w:t>-</w:t>
      </w:r>
      <w:r w:rsidRPr="009007CD">
        <w:rPr>
          <w:rFonts w:ascii="Times New Roman" w:hAnsi="Times New Roman" w:cs="Times New Roman"/>
          <w:i/>
          <w:sz w:val="24"/>
          <w:szCs w:val="24"/>
        </w:rPr>
        <w:t>исполнительская деятельность)</w:t>
      </w:r>
      <w:r w:rsidRPr="009007CD">
        <w:rPr>
          <w:rFonts w:ascii="Times New Roman" w:hAnsi="Times New Roman" w:cs="Times New Roman"/>
          <w:sz w:val="24"/>
          <w:szCs w:val="24"/>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i/>
          <w:sz w:val="24"/>
          <w:szCs w:val="24"/>
        </w:rPr>
        <w:t>• Этап диагностики коррекционно-развивающей образовательной среды (контрольно-диагностическая деятельность).</w:t>
      </w:r>
      <w:r>
        <w:rPr>
          <w:rFonts w:ascii="Times New Roman" w:hAnsi="Times New Roman" w:cs="Times New Roman"/>
          <w:sz w:val="24"/>
          <w:szCs w:val="24"/>
        </w:rPr>
        <w:t xml:space="preserve"> Результатом является </w:t>
      </w:r>
      <w:r w:rsidRPr="009007CD">
        <w:rPr>
          <w:rFonts w:ascii="Times New Roman" w:hAnsi="Times New Roman" w:cs="Times New Roman"/>
          <w:sz w:val="24"/>
          <w:szCs w:val="24"/>
        </w:rPr>
        <w:t xml:space="preserve"> констатация соответствия созданных условий и выбранных коррекционно</w:t>
      </w:r>
      <w:r w:rsidR="0025088D">
        <w:rPr>
          <w:rFonts w:ascii="Times New Roman" w:hAnsi="Times New Roman" w:cs="Times New Roman"/>
          <w:sz w:val="24"/>
          <w:szCs w:val="24"/>
        </w:rPr>
        <w:t>-</w:t>
      </w:r>
      <w:r w:rsidRPr="009007CD">
        <w:rPr>
          <w:rFonts w:ascii="Times New Roman" w:hAnsi="Times New Roman" w:cs="Times New Roman"/>
          <w:sz w:val="24"/>
          <w:szCs w:val="24"/>
        </w:rPr>
        <w:t xml:space="preserve">развивающих и образовательных программ особым образовательным потребностям ребёнка.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 Этап </w:t>
      </w:r>
      <w:r w:rsidRPr="009007CD">
        <w:rPr>
          <w:rFonts w:ascii="Times New Roman" w:hAnsi="Times New Roman" w:cs="Times New Roman"/>
          <w:i/>
          <w:sz w:val="24"/>
          <w:szCs w:val="24"/>
        </w:rPr>
        <w:t>регуляции и корректировки (регулятивно-корригирующая деятельность).</w:t>
      </w:r>
      <w:r w:rsidRPr="009007CD">
        <w:rPr>
          <w:rFonts w:ascii="Times New Roman" w:hAnsi="Times New Roman" w:cs="Times New Roman"/>
          <w:sz w:val="24"/>
          <w:szCs w:val="24"/>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 </w:t>
      </w:r>
    </w:p>
    <w:p w:rsidR="009007C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b/>
          <w:sz w:val="24"/>
          <w:szCs w:val="24"/>
        </w:rPr>
        <w:t>Механизм реализации программы.</w:t>
      </w:r>
      <w:r w:rsidRPr="009007CD">
        <w:rPr>
          <w:rFonts w:ascii="Times New Roman" w:hAnsi="Times New Roman" w:cs="Times New Roman"/>
          <w:sz w:val="24"/>
          <w:szCs w:val="24"/>
        </w:rPr>
        <w:t xml:space="preserve"> </w:t>
      </w:r>
    </w:p>
    <w:p w:rsidR="0025088D" w:rsidRDefault="009007CD" w:rsidP="009007CD">
      <w:pPr>
        <w:spacing w:after="0" w:line="240" w:lineRule="auto"/>
        <w:jc w:val="both"/>
        <w:rPr>
          <w:rFonts w:ascii="Times New Roman" w:hAnsi="Times New Roman" w:cs="Times New Roman"/>
          <w:sz w:val="24"/>
          <w:szCs w:val="24"/>
        </w:rPr>
      </w:pPr>
      <w:r w:rsidRPr="009007CD">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w:t>
      </w:r>
      <w:r w:rsidRPr="009007CD">
        <w:rPr>
          <w:rFonts w:ascii="Times New Roman" w:hAnsi="Times New Roman" w:cs="Times New Roman"/>
          <w:sz w:val="24"/>
          <w:szCs w:val="24"/>
        </w:rPr>
        <w:lastRenderedPageBreak/>
        <w:t>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Это позволяет обеспечить систему эффективной работы по комплексному психолого-медико-педагогическому сопровождению каждого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w:t>
      </w:r>
      <w:r>
        <w:rPr>
          <w:rFonts w:ascii="Times New Roman" w:hAnsi="Times New Roman" w:cs="Times New Roman"/>
          <w:sz w:val="24"/>
          <w:szCs w:val="24"/>
        </w:rPr>
        <w:t xml:space="preserve">офессиональное взаимодействие </w:t>
      </w:r>
      <w:r w:rsidRPr="009007CD">
        <w:rPr>
          <w:rFonts w:ascii="Times New Roman" w:hAnsi="Times New Roman" w:cs="Times New Roman"/>
          <w:sz w:val="24"/>
          <w:szCs w:val="24"/>
        </w:rPr>
        <w:t xml:space="preserve">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25088D" w:rsidRDefault="009007CD" w:rsidP="009007CD">
      <w:pPr>
        <w:spacing w:after="0" w:line="240" w:lineRule="auto"/>
        <w:jc w:val="both"/>
        <w:rPr>
          <w:rFonts w:ascii="Times New Roman" w:hAnsi="Times New Roman" w:cs="Times New Roman"/>
          <w:i/>
          <w:sz w:val="24"/>
          <w:szCs w:val="24"/>
        </w:rPr>
      </w:pPr>
      <w:r w:rsidRPr="0025088D">
        <w:rPr>
          <w:rFonts w:ascii="Times New Roman" w:hAnsi="Times New Roman" w:cs="Times New Roman"/>
          <w:i/>
          <w:sz w:val="24"/>
          <w:szCs w:val="24"/>
        </w:rPr>
        <w:t>Социальное партнёрство</w:t>
      </w:r>
    </w:p>
    <w:p w:rsidR="0025088D" w:rsidRDefault="009007CD" w:rsidP="009007CD">
      <w:pPr>
        <w:spacing w:after="0" w:line="240" w:lineRule="auto"/>
        <w:jc w:val="both"/>
        <w:rPr>
          <w:rFonts w:ascii="Times New Roman" w:hAnsi="Times New Roman" w:cs="Times New Roman"/>
          <w:sz w:val="24"/>
          <w:szCs w:val="24"/>
        </w:rPr>
      </w:pPr>
      <w:r w:rsidRPr="0025088D">
        <w:rPr>
          <w:rFonts w:ascii="Times New Roman" w:hAnsi="Times New Roman" w:cs="Times New Roman"/>
          <w:i/>
          <w:sz w:val="24"/>
          <w:szCs w:val="24"/>
        </w:rPr>
        <w:t xml:space="preserve"> </w:t>
      </w:r>
      <w:r w:rsidR="0025088D">
        <w:rPr>
          <w:rFonts w:ascii="Times New Roman" w:hAnsi="Times New Roman" w:cs="Times New Roman"/>
          <w:sz w:val="24"/>
          <w:szCs w:val="24"/>
        </w:rPr>
        <w:t>Н</w:t>
      </w:r>
      <w:r w:rsidRPr="009007CD">
        <w:rPr>
          <w:rFonts w:ascii="Times New Roman" w:hAnsi="Times New Roman" w:cs="Times New Roman"/>
          <w:sz w:val="24"/>
          <w:szCs w:val="24"/>
        </w:rPr>
        <w:t xml:space="preserve">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w:t>
      </w:r>
    </w:p>
    <w:p w:rsidR="009007CD" w:rsidRPr="009007CD" w:rsidRDefault="009007CD" w:rsidP="009007CD">
      <w:pPr>
        <w:spacing w:after="0" w:line="240" w:lineRule="auto"/>
        <w:jc w:val="both"/>
        <w:rPr>
          <w:rFonts w:ascii="Times New Roman" w:hAnsi="Times New Roman" w:cs="Times New Roman"/>
          <w:b/>
          <w:sz w:val="24"/>
          <w:szCs w:val="24"/>
        </w:rPr>
      </w:pPr>
      <w:r w:rsidRPr="009007CD">
        <w:rPr>
          <w:rFonts w:ascii="Times New Roman" w:hAnsi="Times New Roman" w:cs="Times New Roman"/>
          <w:sz w:val="24"/>
          <w:szCs w:val="24"/>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 </w:t>
      </w:r>
    </w:p>
    <w:p w:rsidR="00D74826" w:rsidRPr="009007CD" w:rsidRDefault="00D74826" w:rsidP="009007CD">
      <w:pPr>
        <w:spacing w:after="0" w:line="240" w:lineRule="auto"/>
        <w:jc w:val="both"/>
        <w:rPr>
          <w:rFonts w:ascii="Times New Roman" w:hAnsi="Times New Roman" w:cs="Times New Roman"/>
          <w:b/>
          <w:sz w:val="24"/>
          <w:szCs w:val="24"/>
        </w:rPr>
      </w:pPr>
    </w:p>
    <w:p w:rsidR="00CC5A59" w:rsidRPr="00793284" w:rsidRDefault="00C5600B" w:rsidP="00D74826">
      <w:pPr>
        <w:spacing w:after="0"/>
        <w:ind w:firstLine="567"/>
        <w:jc w:val="center"/>
        <w:rPr>
          <w:rFonts w:ascii="Times New Roman" w:hAnsi="Times New Roman" w:cs="Times New Roman"/>
          <w:b/>
          <w:color w:val="C00000"/>
          <w:sz w:val="24"/>
          <w:szCs w:val="24"/>
        </w:rPr>
      </w:pPr>
      <w:r w:rsidRPr="00793284">
        <w:rPr>
          <w:rFonts w:ascii="Times New Roman" w:hAnsi="Times New Roman" w:cs="Times New Roman"/>
          <w:b/>
          <w:sz w:val="24"/>
          <w:szCs w:val="24"/>
        </w:rPr>
        <w:t xml:space="preserve">Психолого-медико-педагогическое </w:t>
      </w:r>
      <w:r w:rsidRPr="00793284">
        <w:rPr>
          <w:rFonts w:ascii="Times New Roman" w:hAnsi="Times New Roman" w:cs="Times New Roman"/>
          <w:b/>
          <w:iCs/>
          <w:sz w:val="24"/>
          <w:szCs w:val="24"/>
        </w:rPr>
        <w:t>сопровождение</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 xml:space="preserve">В адаптированной образовательной программе </w:t>
      </w:r>
      <w:r w:rsidR="00C5600B" w:rsidRPr="00793284">
        <w:rPr>
          <w:rFonts w:ascii="Times New Roman" w:hAnsi="Times New Roman" w:cs="Times New Roman"/>
          <w:b/>
          <w:i/>
          <w:sz w:val="24"/>
          <w:szCs w:val="24"/>
        </w:rPr>
        <w:t xml:space="preserve"> </w:t>
      </w:r>
      <w:r w:rsidRPr="00793284">
        <w:rPr>
          <w:rFonts w:ascii="Times New Roman" w:hAnsi="Times New Roman" w:cs="Times New Roman"/>
          <w:b/>
          <w:i/>
          <w:sz w:val="24"/>
          <w:szCs w:val="24"/>
        </w:rPr>
        <w:t>психолого</w:t>
      </w:r>
      <w:r w:rsidR="00C5600B" w:rsidRPr="00793284">
        <w:rPr>
          <w:rFonts w:ascii="Times New Roman" w:hAnsi="Times New Roman" w:cs="Times New Roman"/>
          <w:b/>
          <w:i/>
          <w:sz w:val="24"/>
          <w:szCs w:val="24"/>
        </w:rPr>
        <w:t>-медико</w:t>
      </w:r>
      <w:r w:rsidRPr="00793284">
        <w:rPr>
          <w:rFonts w:ascii="Times New Roman" w:hAnsi="Times New Roman" w:cs="Times New Roman"/>
          <w:b/>
          <w:i/>
          <w:sz w:val="24"/>
          <w:szCs w:val="24"/>
        </w:rPr>
        <w:t xml:space="preserve">-педагогическое </w:t>
      </w:r>
      <w:r w:rsidRPr="00793284">
        <w:rPr>
          <w:rFonts w:ascii="Times New Roman" w:hAnsi="Times New Roman" w:cs="Times New Roman"/>
          <w:b/>
          <w:i/>
          <w:iCs/>
          <w:sz w:val="24"/>
          <w:szCs w:val="24"/>
        </w:rPr>
        <w:t>сопровождение</w:t>
      </w:r>
      <w:r w:rsidRPr="00793284">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В основе сопровождения лежит единство четырёх </w:t>
      </w:r>
      <w:r w:rsidRPr="00793284">
        <w:rPr>
          <w:rFonts w:ascii="Times New Roman" w:hAnsi="Times New Roman" w:cs="Times New Roman"/>
          <w:b/>
          <w:i/>
          <w:iCs/>
          <w:sz w:val="24"/>
          <w:szCs w:val="24"/>
        </w:rPr>
        <w:t>функций</w:t>
      </w:r>
      <w:r w:rsidRPr="00793284">
        <w:rPr>
          <w:rFonts w:ascii="Times New Roman" w:hAnsi="Times New Roman" w:cs="Times New Roman"/>
          <w:i/>
          <w:iCs/>
          <w:sz w:val="24"/>
          <w:szCs w:val="24"/>
        </w:rPr>
        <w:t>:</w:t>
      </w:r>
      <w:r w:rsidRPr="00793284">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sz w:val="24"/>
          <w:szCs w:val="24"/>
        </w:rPr>
        <w:t>Основными принципами сопровождения</w:t>
      </w:r>
      <w:r w:rsidRPr="00793284">
        <w:rPr>
          <w:rFonts w:ascii="Times New Roman" w:hAnsi="Times New Roman" w:cs="Times New Roman"/>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 xml:space="preserve">Основная цель сопровождения </w:t>
      </w:r>
      <w:r w:rsidRPr="00793284">
        <w:rPr>
          <w:rFonts w:ascii="Times New Roman" w:hAnsi="Times New Roman" w:cs="Times New Roman"/>
          <w:b/>
          <w:bCs/>
          <w:sz w:val="24"/>
          <w:szCs w:val="24"/>
        </w:rPr>
        <w:t>-</w:t>
      </w:r>
      <w:r w:rsidRPr="00793284">
        <w:rPr>
          <w:rFonts w:ascii="Times New Roman" w:hAnsi="Times New Roman" w:cs="Times New Roman"/>
          <w:sz w:val="24"/>
          <w:szCs w:val="24"/>
        </w:rPr>
        <w:t xml:space="preserve"> оказание помощи в решении проблем. </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Задачи сопровождения</w:t>
      </w:r>
      <w:r w:rsidRPr="00793284">
        <w:rPr>
          <w:rFonts w:ascii="Times New Roman"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Организационно-управленческой формой сопровождения</w:t>
      </w:r>
      <w:r w:rsidR="00786E00">
        <w:rPr>
          <w:rFonts w:ascii="Times New Roman" w:hAnsi="Times New Roman" w:cs="Times New Roman"/>
          <w:sz w:val="24"/>
          <w:szCs w:val="24"/>
        </w:rPr>
        <w:t xml:space="preserve"> является </w:t>
      </w:r>
      <w:r w:rsidRPr="00793284">
        <w:rPr>
          <w:rFonts w:ascii="Times New Roman" w:hAnsi="Times New Roman" w:cs="Times New Roman"/>
          <w:sz w:val="24"/>
          <w:szCs w:val="24"/>
        </w:rPr>
        <w:t xml:space="preserve">психолого-педагогический консилиум. Его главные </w:t>
      </w:r>
      <w:r w:rsidRPr="00793284">
        <w:rPr>
          <w:rFonts w:ascii="Times New Roman" w:hAnsi="Times New Roman" w:cs="Times New Roman"/>
          <w:b/>
          <w:sz w:val="24"/>
          <w:szCs w:val="24"/>
        </w:rPr>
        <w:t xml:space="preserve">задачи: </w:t>
      </w:r>
      <w:r w:rsidRPr="00793284">
        <w:rPr>
          <w:rFonts w:ascii="Times New Roman"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В школе создана служба, о</w:t>
      </w:r>
      <w:r w:rsidR="00786E00">
        <w:rPr>
          <w:rFonts w:ascii="Times New Roman" w:eastAsia="Times New Roman" w:hAnsi="Times New Roman" w:cs="Times New Roman"/>
          <w:sz w:val="24"/>
          <w:szCs w:val="24"/>
        </w:rPr>
        <w:t>существляющая психолого</w:t>
      </w:r>
      <w:r w:rsidRPr="00793284">
        <w:rPr>
          <w:rFonts w:ascii="Times New Roman" w:eastAsia="Times New Roman" w:hAnsi="Times New Roman" w:cs="Times New Roman"/>
          <w:sz w:val="24"/>
          <w:szCs w:val="24"/>
        </w:rPr>
        <w:t>-педагогическое сопровождение</w:t>
      </w:r>
      <w:r w:rsidR="00F13DC5" w:rsidRPr="00F13DC5">
        <w:rPr>
          <w:rFonts w:ascii="Times New Roman" w:hAnsi="Times New Roman" w:cs="Times New Roman"/>
          <w:sz w:val="24"/>
          <w:szCs w:val="24"/>
        </w:rPr>
        <w:t xml:space="preserve"> </w:t>
      </w:r>
      <w:r w:rsidR="00F13DC5" w:rsidRPr="009007CD">
        <w:rPr>
          <w:rFonts w:ascii="Times New Roman" w:hAnsi="Times New Roman" w:cs="Times New Roman"/>
          <w:sz w:val="24"/>
          <w:szCs w:val="24"/>
        </w:rPr>
        <w:t>слабослышащих и позднооглохших</w:t>
      </w:r>
      <w:r w:rsidR="00F13DC5">
        <w:rPr>
          <w:rFonts w:ascii="Times New Roman" w:eastAsia="Times New Roman" w:hAnsi="Times New Roman" w:cs="Times New Roman"/>
          <w:sz w:val="24"/>
          <w:szCs w:val="24"/>
        </w:rPr>
        <w:t xml:space="preserve"> детей</w:t>
      </w:r>
      <w:r w:rsidRPr="00793284">
        <w:rPr>
          <w:rFonts w:ascii="Times New Roman" w:eastAsia="Times New Roman" w:hAnsi="Times New Roman" w:cs="Times New Roman"/>
          <w:sz w:val="24"/>
          <w:szCs w:val="24"/>
        </w:rPr>
        <w:t xml:space="preserve">, которая ведет ребенка  на протяжении всего периода его обучения. В </w:t>
      </w:r>
      <w:r w:rsidRPr="00793284">
        <w:rPr>
          <w:rFonts w:ascii="Times New Roman" w:eastAsia="Times New Roman" w:hAnsi="Times New Roman" w:cs="Times New Roman"/>
          <w:bCs/>
          <w:sz w:val="24"/>
          <w:szCs w:val="24"/>
        </w:rPr>
        <w:t>службу сопровождения</w:t>
      </w:r>
      <w:r w:rsidRPr="00793284">
        <w:rPr>
          <w:rFonts w:ascii="Times New Roman" w:eastAsia="Times New Roman" w:hAnsi="Times New Roman" w:cs="Times New Roman"/>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w:t>
      </w:r>
      <w:r w:rsidR="00786E00">
        <w:rPr>
          <w:rFonts w:ascii="Times New Roman" w:eastAsia="Times New Roman" w:hAnsi="Times New Roman" w:cs="Times New Roman"/>
          <w:sz w:val="24"/>
          <w:szCs w:val="24"/>
        </w:rPr>
        <w:t>спитатели</w:t>
      </w:r>
      <w:r w:rsidRPr="00793284">
        <w:rPr>
          <w:rFonts w:ascii="Times New Roman" w:eastAsia="Times New Roman" w:hAnsi="Times New Roman" w:cs="Times New Roman"/>
          <w:sz w:val="24"/>
          <w:szCs w:val="24"/>
        </w:rPr>
        <w:t>.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w:t>
      </w:r>
      <w:r w:rsidR="00786E00">
        <w:rPr>
          <w:rFonts w:ascii="Times New Roman" w:eastAsia="Times New Roman" w:hAnsi="Times New Roman" w:cs="Times New Roman"/>
          <w:sz w:val="24"/>
          <w:szCs w:val="24"/>
        </w:rPr>
        <w:t xml:space="preserve">ся на школьном психолого </w:t>
      </w:r>
      <w:r w:rsidRPr="00793284">
        <w:rPr>
          <w:rFonts w:ascii="Times New Roman" w:eastAsia="Times New Roman" w:hAnsi="Times New Roman" w:cs="Times New Roman"/>
          <w:sz w:val="24"/>
          <w:szCs w:val="24"/>
        </w:rPr>
        <w:t xml:space="preserve">-педагогическом консилиуме. </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lastRenderedPageBreak/>
        <w:t>Перевод в классы для</w:t>
      </w:r>
      <w:r w:rsidR="00F13DC5" w:rsidRPr="00F13DC5">
        <w:rPr>
          <w:rFonts w:ascii="Times New Roman" w:hAnsi="Times New Roman" w:cs="Times New Roman"/>
          <w:sz w:val="24"/>
          <w:szCs w:val="24"/>
        </w:rPr>
        <w:t xml:space="preserve"> </w:t>
      </w:r>
      <w:r w:rsidR="00F13DC5" w:rsidRPr="009007CD">
        <w:rPr>
          <w:rFonts w:ascii="Times New Roman" w:hAnsi="Times New Roman" w:cs="Times New Roman"/>
          <w:sz w:val="24"/>
          <w:szCs w:val="24"/>
        </w:rPr>
        <w:t>слабослышащих и позднооглохших</w:t>
      </w:r>
      <w:r w:rsidR="00F13DC5">
        <w:rPr>
          <w:rFonts w:ascii="Times New Roman" w:eastAsia="Times New Roman" w:hAnsi="Times New Roman" w:cs="Times New Roman"/>
          <w:sz w:val="24"/>
          <w:szCs w:val="24"/>
        </w:rPr>
        <w:t xml:space="preserve"> детей </w:t>
      </w:r>
      <w:r w:rsidRPr="00793284">
        <w:rPr>
          <w:rFonts w:ascii="Times New Roman" w:eastAsia="Times New Roman" w:hAnsi="Times New Roman" w:cs="Times New Roman"/>
          <w:sz w:val="24"/>
          <w:szCs w:val="24"/>
        </w:rPr>
        <w:t xml:space="preserve">  осуществляется </w:t>
      </w:r>
      <w:hyperlink r:id="rId9" w:tgtFrame="_blank" w:history="1">
        <w:r w:rsidRPr="00793284">
          <w:rPr>
            <w:rFonts w:ascii="Times New Roman" w:eastAsia="Times New Roman" w:hAnsi="Times New Roman" w:cs="Times New Roman"/>
            <w:sz w:val="24"/>
            <w:szCs w:val="24"/>
          </w:rPr>
          <w:t xml:space="preserve">на основе заключения </w:t>
        </w:r>
      </w:hyperlink>
      <w:r w:rsidRPr="00793284">
        <w:rPr>
          <w:rFonts w:ascii="Times New Roman" w:eastAsia="Times New Roman" w:hAnsi="Times New Roman" w:cs="Times New Roman"/>
          <w:sz w:val="24"/>
          <w:szCs w:val="24"/>
        </w:rPr>
        <w:t xml:space="preserve"> районной межведомственной психолого-медико-педагогической </w:t>
      </w:r>
      <w:r w:rsidR="00AE1882" w:rsidRPr="00793284">
        <w:rPr>
          <w:rFonts w:ascii="Times New Roman" w:eastAsia="Times New Roman" w:hAnsi="Times New Roman" w:cs="Times New Roman"/>
          <w:sz w:val="24"/>
          <w:szCs w:val="24"/>
        </w:rPr>
        <w:t>комиссии</w:t>
      </w:r>
      <w:r w:rsidRPr="00793284">
        <w:rPr>
          <w:rFonts w:ascii="Times New Roman" w:eastAsia="Times New Roman" w:hAnsi="Times New Roman" w:cs="Times New Roman"/>
          <w:sz w:val="24"/>
          <w:szCs w:val="24"/>
        </w:rPr>
        <w:t xml:space="preserve">,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eastAsia="Times New Roman" w:hAnsi="Times New Roman" w:cs="Times New Roman"/>
          <w:sz w:val="24"/>
          <w:szCs w:val="24"/>
        </w:rPr>
        <w:t xml:space="preserve"> </w:t>
      </w:r>
      <w:r w:rsidR="00F13DC5">
        <w:rPr>
          <w:rFonts w:ascii="Times New Roman" w:eastAsia="Times New Roman" w:hAnsi="Times New Roman" w:cs="Times New Roman"/>
          <w:sz w:val="24"/>
          <w:szCs w:val="24"/>
        </w:rPr>
        <w:t>детей</w:t>
      </w:r>
      <w:r w:rsidRPr="00793284">
        <w:rPr>
          <w:rFonts w:ascii="Times New Roman" w:eastAsia="Times New Roman" w:hAnsi="Times New Roman" w:cs="Times New Roman"/>
          <w:sz w:val="24"/>
          <w:szCs w:val="24"/>
        </w:rPr>
        <w:t>.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Приоритетным направлением деятельности </w:t>
      </w:r>
      <w:r w:rsidRPr="00793284">
        <w:rPr>
          <w:rFonts w:ascii="Times New Roman" w:eastAsia="Times New Roman" w:hAnsi="Times New Roman" w:cs="Times New Roman"/>
          <w:bCs/>
          <w:sz w:val="24"/>
          <w:szCs w:val="24"/>
        </w:rPr>
        <w:t>службы сопровождения</w:t>
      </w:r>
      <w:r w:rsidRPr="00793284">
        <w:rPr>
          <w:rFonts w:ascii="Times New Roman" w:eastAsia="Times New Roman" w:hAnsi="Times New Roman" w:cs="Times New Roman"/>
          <w:sz w:val="24"/>
          <w:szCs w:val="24"/>
        </w:rPr>
        <w:t xml:space="preserve"> является профилактическая работа с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лышащими и позднооглохшими</w:t>
      </w:r>
      <w:r w:rsidR="00F13DC5" w:rsidRPr="00793284">
        <w:rPr>
          <w:rFonts w:ascii="Times New Roman" w:eastAsia="Times New Roman" w:hAnsi="Times New Roman" w:cs="Times New Roman"/>
          <w:sz w:val="24"/>
          <w:szCs w:val="24"/>
        </w:rPr>
        <w:t xml:space="preserve"> </w:t>
      </w:r>
      <w:r w:rsidR="00F13DC5">
        <w:rPr>
          <w:rFonts w:ascii="Times New Roman" w:eastAsia="Times New Roman" w:hAnsi="Times New Roman" w:cs="Times New Roman"/>
          <w:sz w:val="24"/>
          <w:szCs w:val="24"/>
        </w:rPr>
        <w:t>детьми</w:t>
      </w:r>
      <w:r w:rsidRPr="00793284">
        <w:rPr>
          <w:rFonts w:ascii="Times New Roman" w:eastAsia="Times New Roman" w:hAnsi="Times New Roman" w:cs="Times New Roman"/>
          <w:sz w:val="24"/>
          <w:szCs w:val="24"/>
        </w:rPr>
        <w:t xml:space="preserve">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Основными направлениями работы </w:t>
      </w:r>
      <w:r w:rsidRPr="00793284">
        <w:rPr>
          <w:rFonts w:ascii="Times New Roman" w:eastAsia="Times New Roman" w:hAnsi="Times New Roman" w:cs="Times New Roman"/>
          <w:bCs/>
          <w:sz w:val="24"/>
          <w:szCs w:val="24"/>
        </w:rPr>
        <w:t>службы сопровождения в течение всего периода обучения являются</w:t>
      </w:r>
      <w:r w:rsidRPr="00793284">
        <w:rPr>
          <w:rFonts w:ascii="Times New Roman" w:eastAsia="Times New Roman" w:hAnsi="Times New Roman" w:cs="Times New Roman"/>
          <w:sz w:val="24"/>
          <w:szCs w:val="24"/>
        </w:rPr>
        <w:t xml:space="preserve">: </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2. Аналитическая работа.</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w:t>
      </w:r>
      <w:r w:rsidR="00786E00">
        <w:rPr>
          <w:rFonts w:ascii="Times New Roman" w:eastAsia="Times New Roman" w:hAnsi="Times New Roman" w:cs="Times New Roman"/>
          <w:sz w:val="24"/>
          <w:szCs w:val="24"/>
        </w:rPr>
        <w:t>едение школьных психолого</w:t>
      </w:r>
      <w:r w:rsidRPr="00793284">
        <w:rPr>
          <w:rFonts w:ascii="Times New Roman" w:eastAsia="Times New Roman" w:hAnsi="Times New Roman" w:cs="Times New Roman"/>
          <w:sz w:val="24"/>
          <w:szCs w:val="24"/>
        </w:rPr>
        <w:t>-педагогических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4. Консультативная работа с педагогами, учащимися и родителями.</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CC5A59" w:rsidRPr="00793284"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Психолого-педагогическое сопровождение ребенка</w:t>
      </w:r>
      <w:r w:rsidR="00F13DC5" w:rsidRPr="00F13DC5">
        <w:rPr>
          <w:rFonts w:ascii="Times New Roman" w:hAnsi="Times New Roman" w:cs="Times New Roman"/>
          <w:sz w:val="24"/>
          <w:szCs w:val="24"/>
        </w:rPr>
        <w:t xml:space="preserve">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лышащего и позднооглохшего</w:t>
      </w:r>
      <w:r w:rsidRPr="00793284">
        <w:rPr>
          <w:rFonts w:ascii="Times New Roman" w:eastAsia="Times New Roman" w:hAnsi="Times New Roman" w:cs="Times New Roman"/>
          <w:sz w:val="24"/>
          <w:szCs w:val="24"/>
        </w:rPr>
        <w:t xml:space="preserve">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CC5A59" w:rsidRDefault="00CC5A59" w:rsidP="00D74826">
      <w:pPr>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Важное значение для обеспечения эффективной интеграции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eastAsia="Times New Roman" w:hAnsi="Times New Roman" w:cs="Times New Roman"/>
          <w:sz w:val="24"/>
          <w:szCs w:val="24"/>
        </w:rPr>
        <w:t xml:space="preserve"> </w:t>
      </w:r>
      <w:r w:rsidR="00F13DC5">
        <w:rPr>
          <w:rFonts w:ascii="Times New Roman" w:eastAsia="Times New Roman" w:hAnsi="Times New Roman" w:cs="Times New Roman"/>
          <w:sz w:val="24"/>
          <w:szCs w:val="24"/>
        </w:rPr>
        <w:t>дете</w:t>
      </w:r>
      <w:r w:rsidR="00786E00">
        <w:rPr>
          <w:rFonts w:ascii="Times New Roman" w:eastAsia="Times New Roman" w:hAnsi="Times New Roman" w:cs="Times New Roman"/>
          <w:sz w:val="24"/>
          <w:szCs w:val="24"/>
        </w:rPr>
        <w:t>й</w:t>
      </w:r>
      <w:r w:rsidRPr="00793284">
        <w:rPr>
          <w:rFonts w:ascii="Times New Roman" w:eastAsia="Times New Roman" w:hAnsi="Times New Roman" w:cs="Times New Roman"/>
          <w:sz w:val="24"/>
          <w:szCs w:val="24"/>
        </w:rPr>
        <w:t xml:space="preserve">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227F27" w:rsidRDefault="00227F27" w:rsidP="00D74826">
      <w:pPr>
        <w:spacing w:after="0"/>
        <w:ind w:firstLine="567"/>
        <w:jc w:val="both"/>
        <w:rPr>
          <w:rFonts w:ascii="Times New Roman" w:eastAsia="Times New Roman" w:hAnsi="Times New Roman" w:cs="Times New Roman"/>
          <w:sz w:val="24"/>
          <w:szCs w:val="24"/>
        </w:rPr>
      </w:pPr>
    </w:p>
    <w:p w:rsidR="00227F27" w:rsidRDefault="00227F27" w:rsidP="00D74826">
      <w:pPr>
        <w:spacing w:after="0"/>
        <w:ind w:firstLine="567"/>
        <w:jc w:val="both"/>
        <w:rPr>
          <w:rFonts w:ascii="Times New Roman" w:eastAsia="Times New Roman" w:hAnsi="Times New Roman" w:cs="Times New Roman"/>
          <w:sz w:val="24"/>
          <w:szCs w:val="24"/>
        </w:rPr>
      </w:pPr>
    </w:p>
    <w:p w:rsidR="00227F27" w:rsidRPr="00793284" w:rsidRDefault="00227F27" w:rsidP="00D74826">
      <w:pPr>
        <w:spacing w:after="0"/>
        <w:ind w:firstLine="567"/>
        <w:jc w:val="both"/>
        <w:rPr>
          <w:rFonts w:ascii="Times New Roman" w:eastAsia="Times New Roman" w:hAnsi="Times New Roman" w:cs="Times New Roman"/>
          <w:sz w:val="24"/>
          <w:szCs w:val="24"/>
        </w:rPr>
      </w:pPr>
    </w:p>
    <w:p w:rsidR="00CC5A59" w:rsidRPr="00793284" w:rsidRDefault="00CC5A59" w:rsidP="00D74826">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r w:rsidRPr="00793284">
        <w:rPr>
          <w:rFonts w:ascii="Times New Roman" w:eastAsia="Times New Roman" w:hAnsi="Times New Roman" w:cs="Times New Roman"/>
          <w:b/>
          <w:bCs/>
          <w:sz w:val="24"/>
          <w:szCs w:val="24"/>
        </w:rPr>
        <w:lastRenderedPageBreak/>
        <w:t xml:space="preserve">Система </w:t>
      </w:r>
    </w:p>
    <w:p w:rsidR="00CC5A59" w:rsidRPr="00793284" w:rsidRDefault="00CC5A59" w:rsidP="00D74826">
      <w:pPr>
        <w:shd w:val="clear" w:color="auto" w:fill="FFFFFF"/>
        <w:autoSpaceDE w:val="0"/>
        <w:autoSpaceDN w:val="0"/>
        <w:adjustRightInd w:val="0"/>
        <w:spacing w:after="0"/>
        <w:jc w:val="center"/>
        <w:rPr>
          <w:rFonts w:ascii="Times New Roman" w:eastAsia="Times New Roman" w:hAnsi="Times New Roman" w:cs="Times New Roman"/>
          <w:b/>
          <w:spacing w:val="2"/>
          <w:sz w:val="24"/>
          <w:szCs w:val="24"/>
        </w:rPr>
      </w:pPr>
      <w:r w:rsidRPr="00793284">
        <w:rPr>
          <w:rFonts w:ascii="Times New Roman" w:eastAsia="Times New Roman" w:hAnsi="Times New Roman" w:cs="Times New Roman"/>
          <w:b/>
          <w:bCs/>
          <w:sz w:val="24"/>
          <w:szCs w:val="24"/>
        </w:rPr>
        <w:t>комплексного психолого – социально – педа</w:t>
      </w:r>
      <w:r w:rsidR="00D74826" w:rsidRPr="00793284">
        <w:rPr>
          <w:rFonts w:ascii="Times New Roman" w:eastAsia="Times New Roman" w:hAnsi="Times New Roman" w:cs="Times New Roman"/>
          <w:b/>
          <w:bCs/>
          <w:sz w:val="24"/>
          <w:szCs w:val="24"/>
        </w:rPr>
        <w:t>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268"/>
        <w:gridCol w:w="2552"/>
        <w:gridCol w:w="2941"/>
      </w:tblGrid>
      <w:tr w:rsidR="00CC5A59" w:rsidRPr="00793284" w:rsidTr="00982BD2">
        <w:tc>
          <w:tcPr>
            <w:tcW w:w="710" w:type="dxa"/>
          </w:tcPr>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Классы</w:t>
            </w:r>
          </w:p>
        </w:tc>
        <w:tc>
          <w:tcPr>
            <w:tcW w:w="1275" w:type="dxa"/>
          </w:tcPr>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Подструктуры личности</w:t>
            </w:r>
          </w:p>
        </w:tc>
        <w:tc>
          <w:tcPr>
            <w:tcW w:w="2268" w:type="dxa"/>
          </w:tcPr>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Направления коррекционной работы</w:t>
            </w:r>
          </w:p>
        </w:tc>
        <w:tc>
          <w:tcPr>
            <w:tcW w:w="2552" w:type="dxa"/>
          </w:tcPr>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Классный</w:t>
            </w:r>
          </w:p>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руководитель</w:t>
            </w:r>
          </w:p>
        </w:tc>
        <w:tc>
          <w:tcPr>
            <w:tcW w:w="2941" w:type="dxa"/>
          </w:tcPr>
          <w:p w:rsidR="00CC5A59" w:rsidRPr="00793284"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93284">
              <w:rPr>
                <w:rFonts w:ascii="Times New Roman" w:eastAsia="Times New Roman" w:hAnsi="Times New Roman" w:cs="Times New Roman"/>
                <w:b/>
                <w:sz w:val="24"/>
                <w:szCs w:val="24"/>
              </w:rPr>
              <w:t>Педагог-психолог</w:t>
            </w:r>
          </w:p>
        </w:tc>
      </w:tr>
      <w:tr w:rsidR="00CC5A59" w:rsidRPr="00793284" w:rsidTr="00982BD2">
        <w:tc>
          <w:tcPr>
            <w:tcW w:w="710"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1</w:t>
            </w:r>
          </w:p>
        </w:tc>
        <w:tc>
          <w:tcPr>
            <w:tcW w:w="1275" w:type="dxa"/>
          </w:tcPr>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Индивиду</w:t>
            </w:r>
            <w:r w:rsidR="00CC5A59" w:rsidRPr="00793284">
              <w:rPr>
                <w:rFonts w:ascii="Times New Roman" w:eastAsia="Times New Roman" w:hAnsi="Times New Roman" w:cs="Times New Roman"/>
                <w:sz w:val="24"/>
                <w:szCs w:val="24"/>
              </w:rPr>
              <w:t>ально -</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типологические особенности личности</w:t>
            </w:r>
          </w:p>
        </w:tc>
        <w:tc>
          <w:tcPr>
            <w:tcW w:w="2268"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Дисгармония развития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Нестабиль</w:t>
            </w:r>
            <w:r w:rsidRPr="00793284">
              <w:rPr>
                <w:rFonts w:ascii="Times New Roman" w:eastAsia="Times New Roman" w:hAnsi="Times New Roman" w:cs="Times New Roman"/>
                <w:sz w:val="24"/>
                <w:szCs w:val="24"/>
              </w:rPr>
              <w:softHyphen/>
              <w:t>ность и ри</w:t>
            </w:r>
            <w:r w:rsidRPr="00793284">
              <w:rPr>
                <w:rFonts w:ascii="Times New Roman" w:eastAsia="Times New Roman" w:hAnsi="Times New Roman" w:cs="Times New Roman"/>
                <w:sz w:val="24"/>
                <w:szCs w:val="24"/>
              </w:rPr>
              <w:softHyphen/>
              <w:t>гидность нервной сис</w:t>
            </w:r>
            <w:r w:rsidRPr="00793284">
              <w:rPr>
                <w:rFonts w:ascii="Times New Roman" w:eastAsia="Times New Roman" w:hAnsi="Times New Roman" w:cs="Times New Roman"/>
                <w:sz w:val="24"/>
                <w:szCs w:val="24"/>
              </w:rPr>
              <w:softHyphen/>
              <w:t>темы</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Неразвитость произволь</w:t>
            </w:r>
            <w:r w:rsidRPr="00793284">
              <w:rPr>
                <w:rFonts w:ascii="Times New Roman" w:eastAsia="Times New Roman" w:hAnsi="Times New Roman" w:cs="Times New Roman"/>
                <w:sz w:val="24"/>
                <w:szCs w:val="24"/>
              </w:rPr>
              <w:softHyphen/>
              <w:t>ности психи</w:t>
            </w:r>
            <w:r w:rsidRPr="00793284">
              <w:rPr>
                <w:rFonts w:ascii="Times New Roman" w:eastAsia="Times New Roman" w:hAnsi="Times New Roman" w:cs="Times New Roman"/>
                <w:sz w:val="24"/>
                <w:szCs w:val="24"/>
              </w:rPr>
              <w:softHyphen/>
              <w:t>ческих про</w:t>
            </w:r>
            <w:r w:rsidRPr="00793284">
              <w:rPr>
                <w:rFonts w:ascii="Times New Roman" w:eastAsia="Times New Roman" w:hAnsi="Times New Roman" w:cs="Times New Roman"/>
                <w:sz w:val="24"/>
                <w:szCs w:val="24"/>
              </w:rPr>
              <w:softHyphen/>
              <w:t>цессов в сравнении со сверстниками</w:t>
            </w:r>
          </w:p>
        </w:tc>
        <w:tc>
          <w:tcPr>
            <w:tcW w:w="2552"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Понимание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Сочувствие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Снятие напряжения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Рационализация воспитательно-об</w:t>
            </w:r>
            <w:r w:rsidRPr="00793284">
              <w:rPr>
                <w:rFonts w:ascii="Times New Roman" w:eastAsia="Times New Roman" w:hAnsi="Times New Roman" w:cs="Times New Roman"/>
                <w:sz w:val="24"/>
                <w:szCs w:val="24"/>
              </w:rPr>
              <w:softHyphen/>
              <w:t>разовательного про</w:t>
            </w:r>
            <w:r w:rsidRPr="00793284">
              <w:rPr>
                <w:rFonts w:ascii="Times New Roman" w:eastAsia="Times New Roman" w:hAnsi="Times New Roman" w:cs="Times New Roman"/>
                <w:sz w:val="24"/>
                <w:szCs w:val="24"/>
              </w:rPr>
              <w:softHyphen/>
              <w:t>цесса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Выравнивание куль</w:t>
            </w:r>
            <w:r w:rsidRPr="00793284">
              <w:rPr>
                <w:rFonts w:ascii="Times New Roman" w:eastAsia="Times New Roman" w:hAnsi="Times New Roman" w:cs="Times New Roman"/>
                <w:sz w:val="24"/>
                <w:szCs w:val="24"/>
              </w:rPr>
              <w:softHyphen/>
              <w:t>турно-образо</w:t>
            </w:r>
            <w:r w:rsidRPr="00793284">
              <w:rPr>
                <w:rFonts w:ascii="Times New Roman" w:eastAsia="Times New Roman" w:hAnsi="Times New Roman" w:cs="Times New Roman"/>
                <w:sz w:val="24"/>
                <w:szCs w:val="24"/>
              </w:rPr>
              <w:softHyphen/>
              <w:t>вательных возмож</w:t>
            </w:r>
            <w:r w:rsidRPr="00793284">
              <w:rPr>
                <w:rFonts w:ascii="Times New Roman" w:eastAsia="Times New Roman" w:hAnsi="Times New Roman" w:cs="Times New Roman"/>
                <w:sz w:val="24"/>
                <w:szCs w:val="24"/>
              </w:rPr>
              <w:softHyphen/>
              <w:t>ностей детей</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Личностная пер</w:t>
            </w:r>
            <w:r w:rsidRPr="00793284">
              <w:rPr>
                <w:rFonts w:ascii="Times New Roman" w:eastAsia="Times New Roman" w:hAnsi="Times New Roman" w:cs="Times New Roman"/>
                <w:sz w:val="24"/>
                <w:szCs w:val="24"/>
              </w:rPr>
              <w:softHyphen/>
              <w:t>спектива</w:t>
            </w:r>
          </w:p>
        </w:tc>
        <w:tc>
          <w:tcPr>
            <w:tcW w:w="2941"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произ</w:t>
            </w:r>
            <w:r w:rsidRPr="00793284">
              <w:rPr>
                <w:rFonts w:ascii="Times New Roman" w:eastAsia="Times New Roman" w:hAnsi="Times New Roman" w:cs="Times New Roman"/>
                <w:sz w:val="24"/>
                <w:szCs w:val="24"/>
              </w:rPr>
              <w:softHyphen/>
              <w:t>вольности в двига</w:t>
            </w:r>
            <w:r w:rsidRPr="00793284">
              <w:rPr>
                <w:rFonts w:ascii="Times New Roman" w:eastAsia="Times New Roman" w:hAnsi="Times New Roman" w:cs="Times New Roman"/>
                <w:sz w:val="24"/>
                <w:szCs w:val="24"/>
              </w:rPr>
              <w:softHyphen/>
              <w:t>тельной сфере.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произ</w:t>
            </w:r>
            <w:r w:rsidRPr="00793284">
              <w:rPr>
                <w:rFonts w:ascii="Times New Roman" w:eastAsia="Times New Roman" w:hAnsi="Times New Roman" w:cs="Times New Roman"/>
                <w:sz w:val="24"/>
                <w:szCs w:val="24"/>
              </w:rPr>
              <w:softHyphen/>
              <w:t>вольности в позна</w:t>
            </w:r>
            <w:r w:rsidRPr="00793284">
              <w:rPr>
                <w:rFonts w:ascii="Times New Roman" w:eastAsia="Times New Roman" w:hAnsi="Times New Roman" w:cs="Times New Roman"/>
                <w:sz w:val="24"/>
                <w:szCs w:val="24"/>
              </w:rPr>
              <w:softHyphen/>
              <w:t>вательной сфере.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произ</w:t>
            </w:r>
            <w:r w:rsidRPr="00793284">
              <w:rPr>
                <w:rFonts w:ascii="Times New Roman" w:eastAsia="Times New Roman" w:hAnsi="Times New Roman" w:cs="Times New Roman"/>
                <w:sz w:val="24"/>
                <w:szCs w:val="24"/>
              </w:rPr>
              <w:softHyphen/>
              <w:t>вольности в эмо</w:t>
            </w:r>
            <w:r w:rsidRPr="00793284">
              <w:rPr>
                <w:rFonts w:ascii="Times New Roman" w:eastAsia="Times New Roman" w:hAnsi="Times New Roman" w:cs="Times New Roman"/>
                <w:sz w:val="24"/>
                <w:szCs w:val="24"/>
              </w:rPr>
              <w:softHyphen/>
              <w:t>циональной сфере.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произ</w:t>
            </w:r>
            <w:r w:rsidRPr="00793284">
              <w:rPr>
                <w:rFonts w:ascii="Times New Roman" w:eastAsia="Times New Roman" w:hAnsi="Times New Roman" w:cs="Times New Roman"/>
                <w:sz w:val="24"/>
                <w:szCs w:val="24"/>
              </w:rPr>
              <w:softHyphen/>
              <w:t>вольности в обще</w:t>
            </w:r>
            <w:r w:rsidRPr="00793284">
              <w:rPr>
                <w:rFonts w:ascii="Times New Roman" w:eastAsia="Times New Roman" w:hAnsi="Times New Roman" w:cs="Times New Roman"/>
                <w:sz w:val="24"/>
                <w:szCs w:val="24"/>
              </w:rPr>
              <w:softHyphen/>
              <w:t>нии и поведении</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Когнитивная трени</w:t>
            </w:r>
            <w:r w:rsidRPr="00793284">
              <w:rPr>
                <w:rFonts w:ascii="Times New Roman" w:eastAsia="Times New Roman" w:hAnsi="Times New Roman" w:cs="Times New Roman"/>
                <w:sz w:val="24"/>
                <w:szCs w:val="24"/>
              </w:rPr>
              <w:softHyphen/>
              <w:t>ровка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Систематическая десенсибилизация</w:t>
            </w:r>
          </w:p>
        </w:tc>
      </w:tr>
      <w:tr w:rsidR="00CC5A59" w:rsidRPr="00793284" w:rsidTr="00982BD2">
        <w:tc>
          <w:tcPr>
            <w:tcW w:w="710"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2</w:t>
            </w:r>
          </w:p>
        </w:tc>
        <w:tc>
          <w:tcPr>
            <w:tcW w:w="1275"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Свойства субъекта общения</w:t>
            </w:r>
          </w:p>
        </w:tc>
        <w:tc>
          <w:tcPr>
            <w:tcW w:w="2268"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Высокая тре</w:t>
            </w:r>
            <w:r w:rsidRPr="00793284">
              <w:rPr>
                <w:rFonts w:ascii="Times New Roman" w:eastAsia="Times New Roman" w:hAnsi="Times New Roman" w:cs="Times New Roman"/>
                <w:sz w:val="24"/>
                <w:szCs w:val="24"/>
              </w:rPr>
              <w:softHyphen/>
              <w:t>вожность</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Слабая соци</w:t>
            </w:r>
            <w:r w:rsidRPr="00793284">
              <w:rPr>
                <w:rFonts w:ascii="Times New Roman" w:eastAsia="Times New Roman" w:hAnsi="Times New Roman" w:cs="Times New Roman"/>
                <w:sz w:val="24"/>
                <w:szCs w:val="24"/>
              </w:rPr>
              <w:softHyphen/>
              <w:t>альная реф</w:t>
            </w:r>
            <w:r w:rsidRPr="00793284">
              <w:rPr>
                <w:rFonts w:ascii="Times New Roman" w:eastAsia="Times New Roman" w:hAnsi="Times New Roman" w:cs="Times New Roman"/>
                <w:sz w:val="24"/>
                <w:szCs w:val="24"/>
              </w:rPr>
              <w:softHyphen/>
              <w:t>лексия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Трудности общения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Неадекватное поведение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Низкий со</w:t>
            </w:r>
            <w:r w:rsidRPr="00793284">
              <w:rPr>
                <w:rFonts w:ascii="Times New Roman" w:eastAsia="Times New Roman" w:hAnsi="Times New Roman" w:cs="Times New Roman"/>
                <w:sz w:val="24"/>
                <w:szCs w:val="24"/>
              </w:rPr>
              <w:softHyphen/>
              <w:t>циальный статус</w:t>
            </w:r>
          </w:p>
        </w:tc>
        <w:tc>
          <w:tcPr>
            <w:tcW w:w="2552"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Доверие к личности ребенка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Формирование ре</w:t>
            </w:r>
            <w:r w:rsidRPr="00793284">
              <w:rPr>
                <w:rFonts w:ascii="Times New Roman" w:eastAsia="Times New Roman" w:hAnsi="Times New Roman" w:cs="Times New Roman"/>
                <w:sz w:val="24"/>
                <w:szCs w:val="24"/>
              </w:rPr>
              <w:softHyphen/>
              <w:t>ально</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осознаваемых мотивов поведения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Формирование ре</w:t>
            </w:r>
            <w:r w:rsidRPr="00793284">
              <w:rPr>
                <w:rFonts w:ascii="Times New Roman" w:eastAsia="Times New Roman" w:hAnsi="Times New Roman" w:cs="Times New Roman"/>
                <w:sz w:val="24"/>
                <w:szCs w:val="24"/>
              </w:rPr>
              <w:softHyphen/>
              <w:t>ально действующих мотивов поведения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Анализ конфликт</w:t>
            </w:r>
            <w:r w:rsidRPr="00793284">
              <w:rPr>
                <w:rFonts w:ascii="Times New Roman" w:eastAsia="Times New Roman" w:hAnsi="Times New Roman" w:cs="Times New Roman"/>
                <w:sz w:val="24"/>
                <w:szCs w:val="24"/>
              </w:rPr>
              <w:softHyphen/>
              <w:t>ных ситуаций</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Пример и авторитет педагога в отноше</w:t>
            </w:r>
            <w:r w:rsidRPr="00793284">
              <w:rPr>
                <w:rFonts w:ascii="Times New Roman" w:eastAsia="Times New Roman" w:hAnsi="Times New Roman" w:cs="Times New Roman"/>
                <w:sz w:val="24"/>
                <w:szCs w:val="24"/>
              </w:rPr>
              <w:softHyphen/>
              <w:t>нии к детям</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Позитивная ирра</w:t>
            </w:r>
            <w:r w:rsidRPr="00793284">
              <w:rPr>
                <w:rFonts w:ascii="Times New Roman" w:eastAsia="Times New Roman" w:hAnsi="Times New Roman" w:cs="Times New Roman"/>
                <w:sz w:val="24"/>
                <w:szCs w:val="24"/>
              </w:rPr>
              <w:softHyphen/>
              <w:t>диация авторитета педагога на отно</w:t>
            </w:r>
            <w:r w:rsidRPr="00793284">
              <w:rPr>
                <w:rFonts w:ascii="Times New Roman" w:eastAsia="Times New Roman" w:hAnsi="Times New Roman" w:cs="Times New Roman"/>
                <w:sz w:val="24"/>
                <w:szCs w:val="24"/>
              </w:rPr>
              <w:softHyphen/>
              <w:t>шения ребенка со сверстниками</w:t>
            </w:r>
          </w:p>
        </w:tc>
        <w:tc>
          <w:tcPr>
            <w:tcW w:w="2941"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Игровая коррекция поведения .</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позитив</w:t>
            </w:r>
            <w:r w:rsidRPr="00793284">
              <w:rPr>
                <w:rFonts w:ascii="Times New Roman" w:eastAsia="Times New Roman" w:hAnsi="Times New Roman" w:cs="Times New Roman"/>
                <w:sz w:val="24"/>
                <w:szCs w:val="24"/>
              </w:rPr>
              <w:softHyphen/>
              <w:t>ного общения.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Ролевое научение.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Коммуникативные игры и упражнения.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Расшатывание тра</w:t>
            </w:r>
            <w:r w:rsidRPr="00793284">
              <w:rPr>
                <w:rFonts w:ascii="Times New Roman" w:eastAsia="Times New Roman" w:hAnsi="Times New Roman" w:cs="Times New Roman"/>
                <w:sz w:val="24"/>
                <w:szCs w:val="24"/>
              </w:rPr>
              <w:softHyphen/>
              <w:t>диционных позици</w:t>
            </w:r>
            <w:r w:rsidRPr="00793284">
              <w:rPr>
                <w:rFonts w:ascii="Times New Roman" w:eastAsia="Times New Roman" w:hAnsi="Times New Roman" w:cs="Times New Roman"/>
                <w:sz w:val="24"/>
                <w:szCs w:val="24"/>
              </w:rPr>
              <w:softHyphen/>
              <w:t>онных ролей.</w:t>
            </w:r>
          </w:p>
          <w:p w:rsidR="00CC5A59" w:rsidRPr="00793284" w:rsidRDefault="00CC5A59" w:rsidP="00D74826">
            <w:pPr>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Статусное переме</w:t>
            </w:r>
            <w:r w:rsidRPr="00793284">
              <w:rPr>
                <w:rFonts w:ascii="Times New Roman" w:eastAsia="Times New Roman" w:hAnsi="Times New Roman" w:cs="Times New Roman"/>
                <w:sz w:val="24"/>
                <w:szCs w:val="24"/>
              </w:rPr>
              <w:softHyphen/>
              <w:t xml:space="preserve">щение. </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CC5A59" w:rsidRPr="00793284" w:rsidTr="00982BD2">
        <w:tc>
          <w:tcPr>
            <w:tcW w:w="710"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3</w:t>
            </w:r>
          </w:p>
        </w:tc>
        <w:tc>
          <w:tcPr>
            <w:tcW w:w="1275"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Свойства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субъекта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деятельности</w:t>
            </w:r>
          </w:p>
        </w:tc>
        <w:tc>
          <w:tcPr>
            <w:tcW w:w="2268"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Дисгармония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мотивов учения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Школьная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тревожность</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Низкая учебно-познавательная </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активность</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Несформи</w:t>
            </w:r>
            <w:r w:rsidR="00CC5A59" w:rsidRPr="00793284">
              <w:rPr>
                <w:rFonts w:ascii="Times New Roman" w:eastAsia="Times New Roman" w:hAnsi="Times New Roman" w:cs="Times New Roman"/>
                <w:sz w:val="24"/>
                <w:szCs w:val="24"/>
              </w:rPr>
              <w:t>рованность</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основных</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учебных уме</w:t>
            </w:r>
            <w:r w:rsidRPr="00793284">
              <w:rPr>
                <w:rFonts w:ascii="Times New Roman" w:eastAsia="Times New Roman" w:hAnsi="Times New Roman" w:cs="Times New Roman"/>
                <w:sz w:val="24"/>
                <w:szCs w:val="24"/>
              </w:rPr>
              <w:softHyphen/>
              <w:t>ний</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Слабая обу</w:t>
            </w:r>
            <w:r w:rsidR="00CC5A59" w:rsidRPr="00793284">
              <w:rPr>
                <w:rFonts w:ascii="Times New Roman" w:eastAsia="Times New Roman" w:hAnsi="Times New Roman" w:cs="Times New Roman"/>
                <w:sz w:val="24"/>
                <w:szCs w:val="24"/>
              </w:rPr>
              <w:t>чаемость</w:t>
            </w:r>
          </w:p>
        </w:tc>
        <w:tc>
          <w:tcPr>
            <w:tcW w:w="2552"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Позитивное стимулирование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Авансирование успеха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Акцентуация достижений ребенка в</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деятельности</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Парциальная оценка результатов</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Наглядные опоры в</w:t>
            </w:r>
            <w:r w:rsidR="00F97B01" w:rsidRPr="00793284">
              <w:rPr>
                <w:rFonts w:ascii="Times New Roman" w:eastAsia="Times New Roman" w:hAnsi="Times New Roman" w:cs="Times New Roman"/>
                <w:sz w:val="24"/>
                <w:szCs w:val="24"/>
              </w:rPr>
              <w:t xml:space="preserve"> </w:t>
            </w:r>
            <w:r w:rsidRPr="00793284">
              <w:rPr>
                <w:rFonts w:ascii="Times New Roman" w:eastAsia="Times New Roman" w:hAnsi="Times New Roman" w:cs="Times New Roman"/>
                <w:sz w:val="24"/>
                <w:szCs w:val="24"/>
              </w:rPr>
              <w:t>обучении</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Комментируемое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управление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Создание учебных</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ситуаций с </w:t>
            </w:r>
            <w:r w:rsidRPr="00793284">
              <w:rPr>
                <w:rFonts w:ascii="Times New Roman" w:eastAsia="Times New Roman" w:hAnsi="Times New Roman" w:cs="Times New Roman"/>
                <w:sz w:val="24"/>
                <w:szCs w:val="24"/>
              </w:rPr>
              <w:lastRenderedPageBreak/>
              <w:t>элементами новизны, за</w:t>
            </w:r>
            <w:r w:rsidRPr="00793284">
              <w:rPr>
                <w:rFonts w:ascii="Times New Roman" w:eastAsia="Times New Roman" w:hAnsi="Times New Roman" w:cs="Times New Roman"/>
                <w:sz w:val="24"/>
                <w:szCs w:val="24"/>
              </w:rPr>
              <w:softHyphen/>
              <w:t>нимательности , опоры на жизнен</w:t>
            </w:r>
            <w:r w:rsidRPr="00793284">
              <w:rPr>
                <w:rFonts w:ascii="Times New Roman" w:eastAsia="Times New Roman" w:hAnsi="Times New Roman" w:cs="Times New Roman"/>
                <w:sz w:val="24"/>
                <w:szCs w:val="24"/>
              </w:rPr>
              <w:softHyphen/>
              <w:t>ный опыт детей Поэтапное форми</w:t>
            </w:r>
            <w:r w:rsidRPr="00793284">
              <w:rPr>
                <w:rFonts w:ascii="Times New Roman" w:eastAsia="Times New Roman" w:hAnsi="Times New Roman" w:cs="Times New Roman"/>
                <w:sz w:val="24"/>
                <w:szCs w:val="24"/>
              </w:rPr>
              <w:softHyphen/>
              <w:t>рование умственных действий</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Опережающее кон</w:t>
            </w:r>
            <w:r w:rsidRPr="00793284">
              <w:rPr>
                <w:rFonts w:ascii="Times New Roman" w:eastAsia="Times New Roman" w:hAnsi="Times New Roman" w:cs="Times New Roman"/>
                <w:sz w:val="24"/>
                <w:szCs w:val="24"/>
              </w:rPr>
              <w:softHyphen/>
              <w:t>сультирование по трудным темам Щадящая учебная нагрузка</w:t>
            </w:r>
          </w:p>
        </w:tc>
        <w:tc>
          <w:tcPr>
            <w:tcW w:w="2941"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lastRenderedPageBreak/>
              <w:t>Снижение значимости учителя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Снижение силы потребностей, связанных с внутренней</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позицией школьника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Десенсибилизация к</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оцениванию.</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Формирование адекватной самооценки,</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школьных успехов</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Релаксация и эмоциональное </w:t>
            </w:r>
            <w:r w:rsidR="00F97B01" w:rsidRPr="00793284">
              <w:rPr>
                <w:rFonts w:ascii="Times New Roman" w:eastAsia="Times New Roman" w:hAnsi="Times New Roman" w:cs="Times New Roman"/>
                <w:sz w:val="24"/>
                <w:szCs w:val="24"/>
              </w:rPr>
              <w:t>агрегирование</w:t>
            </w:r>
            <w:r w:rsidRPr="00793284">
              <w:rPr>
                <w:rFonts w:ascii="Times New Roman" w:eastAsia="Times New Roman" w:hAnsi="Times New Roman" w:cs="Times New Roman"/>
                <w:sz w:val="24"/>
                <w:szCs w:val="24"/>
              </w:rPr>
              <w:t xml:space="preserve"> школьных </w:t>
            </w:r>
            <w:r w:rsidRPr="00793284">
              <w:rPr>
                <w:rFonts w:ascii="Times New Roman" w:eastAsia="Times New Roman" w:hAnsi="Times New Roman" w:cs="Times New Roman"/>
                <w:sz w:val="24"/>
                <w:szCs w:val="24"/>
              </w:rPr>
              <w:lastRenderedPageBreak/>
              <w:t>страхов</w:t>
            </w:r>
          </w:p>
        </w:tc>
      </w:tr>
      <w:tr w:rsidR="00CC5A59" w:rsidRPr="00793284" w:rsidTr="00982BD2">
        <w:tc>
          <w:tcPr>
            <w:tcW w:w="710"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lastRenderedPageBreak/>
              <w:t>4</w:t>
            </w:r>
          </w:p>
        </w:tc>
        <w:tc>
          <w:tcPr>
            <w:tcW w:w="1275"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Свойства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субъекта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самосознания</w:t>
            </w:r>
          </w:p>
        </w:tc>
        <w:tc>
          <w:tcPr>
            <w:tcW w:w="2268"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Нарушенный</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образ «Я»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Неадекватная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Самооценка, школьная мотивация</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Неудовле</w:t>
            </w:r>
            <w:r w:rsidR="00CC5A59" w:rsidRPr="00793284">
              <w:rPr>
                <w:rFonts w:ascii="Times New Roman" w:eastAsia="Times New Roman" w:hAnsi="Times New Roman" w:cs="Times New Roman"/>
                <w:sz w:val="24"/>
                <w:szCs w:val="24"/>
              </w:rPr>
              <w:t>творенное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притязание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на признание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Комплекс</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неполноцен</w:t>
            </w:r>
            <w:r w:rsidR="00CC5A59" w:rsidRPr="00793284">
              <w:rPr>
                <w:rFonts w:ascii="Times New Roman" w:eastAsia="Times New Roman" w:hAnsi="Times New Roman" w:cs="Times New Roman"/>
                <w:sz w:val="24"/>
                <w:szCs w:val="24"/>
              </w:rPr>
              <w:t>ности</w:t>
            </w:r>
          </w:p>
        </w:tc>
        <w:tc>
          <w:tcPr>
            <w:tcW w:w="2552"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Безусловное принятие ребенка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Выборочное игнорирование негативных поступков</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Эмоциональное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поглаживание ребенка</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Позитивное побуждение к деятельности и общению</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Ожидание завтрашней радости</w:t>
            </w:r>
          </w:p>
        </w:tc>
        <w:tc>
          <w:tcPr>
            <w:tcW w:w="2941" w:type="dxa"/>
          </w:tcPr>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Идентификация</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Подтверждение</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уникальности ребенка</w:t>
            </w:r>
          </w:p>
          <w:p w:rsidR="00CC5A59" w:rsidRPr="00793284"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Развитие позитивно</w:t>
            </w:r>
            <w:r w:rsidR="00CC5A59" w:rsidRPr="00793284">
              <w:rPr>
                <w:rFonts w:ascii="Times New Roman" w:eastAsia="Times New Roman" w:hAnsi="Times New Roman" w:cs="Times New Roman"/>
                <w:sz w:val="24"/>
                <w:szCs w:val="24"/>
              </w:rPr>
              <w:t>го восприятия других</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Самовнушение («Я хочу», «Я могу», </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«Я буду»)</w:t>
            </w:r>
          </w:p>
          <w:p w:rsidR="00CC5A59" w:rsidRPr="00793284"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Отслеживание мотивации и самооценки</w:t>
            </w:r>
          </w:p>
        </w:tc>
      </w:tr>
    </w:tbl>
    <w:p w:rsidR="00CC5A59" w:rsidRPr="00793284" w:rsidRDefault="00CC5A59" w:rsidP="00D74826">
      <w:pPr>
        <w:spacing w:after="0"/>
        <w:ind w:firstLine="567"/>
        <w:jc w:val="both"/>
        <w:rPr>
          <w:rFonts w:ascii="Times New Roman" w:hAnsi="Times New Roman" w:cs="Times New Roman"/>
          <w:b/>
          <w:i/>
          <w:iCs/>
          <w:sz w:val="24"/>
          <w:szCs w:val="24"/>
        </w:rPr>
      </w:pP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 xml:space="preserve">Диагностико-консультативный модуль. </w:t>
      </w:r>
      <w:r w:rsidRPr="00793284">
        <w:rPr>
          <w:rFonts w:ascii="Times New Roman" w:hAnsi="Times New Roman" w:cs="Times New Roman"/>
          <w:sz w:val="24"/>
          <w:szCs w:val="24"/>
        </w:rPr>
        <w:t xml:space="preserve">В данном модуле разрабатывается программа изучения ребенка различными специалистами. </w:t>
      </w:r>
      <w:r w:rsidRPr="00793284">
        <w:rPr>
          <w:rFonts w:ascii="Times New Roman" w:hAnsi="Times New Roman" w:cs="Times New Roman"/>
          <w:i/>
          <w:iCs/>
          <w:sz w:val="24"/>
          <w:szCs w:val="24"/>
        </w:rPr>
        <w:t>Педагог</w:t>
      </w:r>
      <w:r w:rsidRPr="00793284">
        <w:rPr>
          <w:rFonts w:ascii="Times New Roman" w:hAnsi="Times New Roman" w:cs="Times New Roman"/>
          <w:sz w:val="24"/>
          <w:szCs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В содержание исследования ребенка </w:t>
      </w:r>
      <w:r w:rsidRPr="00793284">
        <w:rPr>
          <w:rFonts w:ascii="Times New Roman" w:hAnsi="Times New Roman" w:cs="Times New Roman"/>
          <w:i/>
          <w:iCs/>
          <w:sz w:val="24"/>
          <w:szCs w:val="24"/>
        </w:rPr>
        <w:t>психологом</w:t>
      </w:r>
      <w:r w:rsidRPr="00793284">
        <w:rPr>
          <w:rFonts w:ascii="Times New Roman" w:hAnsi="Times New Roman" w:cs="Times New Roman"/>
          <w:sz w:val="24"/>
          <w:szCs w:val="24"/>
        </w:rPr>
        <w:t xml:space="preserve"> входит следующее:</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3. Изучение работ ребёнка (тетради, рисунки, поделки и т. п.).</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5. Выявление и раскрытие причин и характера тех или иных особенностей психического развития детей.</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97B01" w:rsidRPr="00793284" w:rsidRDefault="00F97B01" w:rsidP="00982BD2">
      <w:pPr>
        <w:spacing w:after="0" w:line="240" w:lineRule="auto"/>
        <w:rPr>
          <w:rFonts w:ascii="Times New Roman" w:hAnsi="Times New Roman" w:cs="Times New Roman"/>
          <w:i/>
          <w:iCs/>
          <w:sz w:val="24"/>
          <w:szCs w:val="24"/>
        </w:rPr>
      </w:pPr>
    </w:p>
    <w:p w:rsidR="00CC5A59" w:rsidRPr="00793284" w:rsidRDefault="00C87F54" w:rsidP="00C5600B">
      <w:pPr>
        <w:spacing w:after="0" w:line="240" w:lineRule="auto"/>
        <w:jc w:val="center"/>
        <w:rPr>
          <w:rFonts w:ascii="Times New Roman" w:hAnsi="Times New Roman" w:cs="Times New Roman"/>
          <w:i/>
          <w:iCs/>
          <w:sz w:val="24"/>
          <w:szCs w:val="24"/>
        </w:rPr>
      </w:pPr>
      <w:r w:rsidRPr="00793284">
        <w:rPr>
          <w:rFonts w:ascii="Times New Roman" w:hAnsi="Times New Roman" w:cs="Times New Roman"/>
          <w:i/>
          <w:iCs/>
          <w:sz w:val="24"/>
          <w:szCs w:val="24"/>
        </w:rPr>
        <w:t>Диагностическая п</w:t>
      </w:r>
      <w:r w:rsidR="00C5600B" w:rsidRPr="00793284">
        <w:rPr>
          <w:rFonts w:ascii="Times New Roman" w:hAnsi="Times New Roman" w:cs="Times New Roman"/>
          <w:i/>
          <w:iCs/>
          <w:sz w:val="24"/>
          <w:szCs w:val="24"/>
        </w:rPr>
        <w:t xml:space="preserve">рограмма </w:t>
      </w:r>
      <w:r w:rsidR="00CC5A59" w:rsidRPr="00793284">
        <w:rPr>
          <w:rFonts w:ascii="Times New Roman" w:hAnsi="Times New Roman" w:cs="Times New Roman"/>
          <w:i/>
          <w:iCs/>
          <w:sz w:val="24"/>
          <w:szCs w:val="24"/>
        </w:rPr>
        <w:t>психолого-педагогическог</w:t>
      </w:r>
      <w:r w:rsidRPr="00793284">
        <w:rPr>
          <w:rFonts w:ascii="Times New Roman" w:hAnsi="Times New Roman" w:cs="Times New Roman"/>
          <w:i/>
          <w:iCs/>
          <w:sz w:val="24"/>
          <w:szCs w:val="24"/>
        </w:rPr>
        <w:t>о сопровождения</w:t>
      </w:r>
      <w:r w:rsidR="00CC5A59" w:rsidRPr="00793284">
        <w:rPr>
          <w:rFonts w:ascii="Times New Roman" w:hAnsi="Times New Roman" w:cs="Times New Roman"/>
          <w:i/>
          <w:iCs/>
          <w:sz w:val="24"/>
          <w:szCs w:val="24"/>
        </w:rPr>
        <w:t>.</w:t>
      </w:r>
    </w:p>
    <w:tbl>
      <w:tblPr>
        <w:tblStyle w:val="14"/>
        <w:tblW w:w="0" w:type="auto"/>
        <w:tblLayout w:type="fixed"/>
        <w:tblLook w:val="04A0" w:firstRow="1" w:lastRow="0" w:firstColumn="1" w:lastColumn="0" w:noHBand="0" w:noVBand="1"/>
      </w:tblPr>
      <w:tblGrid>
        <w:gridCol w:w="1668"/>
        <w:gridCol w:w="4858"/>
        <w:gridCol w:w="3045"/>
      </w:tblGrid>
      <w:tr w:rsidR="00C87F54" w:rsidRPr="00793284" w:rsidTr="00FF23DA">
        <w:tc>
          <w:tcPr>
            <w:tcW w:w="1668" w:type="dxa"/>
          </w:tcPr>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iCs/>
                <w:sz w:val="24"/>
                <w:szCs w:val="24"/>
              </w:rPr>
              <w:t xml:space="preserve">Направления работы </w:t>
            </w:r>
          </w:p>
        </w:tc>
        <w:tc>
          <w:tcPr>
            <w:tcW w:w="4858" w:type="dxa"/>
          </w:tcPr>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iCs/>
                <w:sz w:val="24"/>
                <w:szCs w:val="24"/>
              </w:rPr>
              <w:t xml:space="preserve">Содержание работы </w:t>
            </w:r>
          </w:p>
        </w:tc>
        <w:tc>
          <w:tcPr>
            <w:tcW w:w="3045" w:type="dxa"/>
          </w:tcPr>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iCs/>
                <w:sz w:val="24"/>
                <w:szCs w:val="24"/>
              </w:rPr>
              <w:t>Виды работы/ специалисты</w:t>
            </w:r>
          </w:p>
        </w:tc>
      </w:tr>
      <w:tr w:rsidR="00F642EB" w:rsidRPr="00793284" w:rsidTr="00F642EB">
        <w:tc>
          <w:tcPr>
            <w:tcW w:w="1668" w:type="dxa"/>
          </w:tcPr>
          <w:p w:rsidR="00F642EB" w:rsidRPr="00793284" w:rsidRDefault="00F642EB" w:rsidP="00A90FEA">
            <w:pPr>
              <w:rPr>
                <w:rFonts w:ascii="Times New Roman" w:hAnsi="Times New Roman" w:cs="Times New Roman"/>
                <w:iCs/>
                <w:sz w:val="24"/>
                <w:szCs w:val="24"/>
              </w:rPr>
            </w:pPr>
            <w:r w:rsidRPr="00793284">
              <w:rPr>
                <w:rFonts w:ascii="Times New Roman" w:hAnsi="Times New Roman" w:cs="Times New Roman"/>
                <w:iCs/>
                <w:sz w:val="24"/>
                <w:szCs w:val="24"/>
              </w:rPr>
              <w:t xml:space="preserve">Медицинское </w:t>
            </w:r>
          </w:p>
        </w:tc>
        <w:tc>
          <w:tcPr>
            <w:tcW w:w="4858" w:type="dxa"/>
          </w:tcPr>
          <w:p w:rsidR="00F642EB" w:rsidRPr="00793284" w:rsidRDefault="00F642EB" w:rsidP="00A90FEA">
            <w:pPr>
              <w:rPr>
                <w:rFonts w:ascii="Times New Roman" w:hAnsi="Times New Roman" w:cs="Times New Roman"/>
                <w:bCs/>
                <w:sz w:val="24"/>
                <w:szCs w:val="24"/>
              </w:rPr>
            </w:pPr>
            <w:r w:rsidRPr="00793284">
              <w:rPr>
                <w:rFonts w:ascii="Times New Roman" w:hAnsi="Times New Roman" w:cs="Times New Roman"/>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F642EB" w:rsidRPr="00793284" w:rsidRDefault="00F642EB" w:rsidP="00A90FEA">
            <w:pPr>
              <w:rPr>
                <w:rFonts w:ascii="Times New Roman" w:hAnsi="Times New Roman" w:cs="Times New Roman"/>
                <w:bCs/>
                <w:sz w:val="24"/>
                <w:szCs w:val="24"/>
              </w:rPr>
            </w:pPr>
            <w:r w:rsidRPr="00793284">
              <w:rPr>
                <w:rFonts w:ascii="Times New Roman" w:hAnsi="Times New Roman" w:cs="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045" w:type="dxa"/>
          </w:tcPr>
          <w:p w:rsidR="00F642EB" w:rsidRPr="00793284" w:rsidRDefault="00F642EB" w:rsidP="00A90FEA">
            <w:pPr>
              <w:rPr>
                <w:rFonts w:ascii="Times New Roman" w:hAnsi="Times New Roman" w:cs="Times New Roman"/>
                <w:bCs/>
                <w:sz w:val="24"/>
                <w:szCs w:val="24"/>
              </w:rPr>
            </w:pPr>
            <w:r w:rsidRPr="00793284">
              <w:rPr>
                <w:rFonts w:ascii="Times New Roman" w:hAnsi="Times New Roman" w:cs="Times New Roman"/>
                <w:bCs/>
                <w:sz w:val="24"/>
                <w:szCs w:val="24"/>
              </w:rPr>
              <w:t>Школьный медицинский работник, педагог.</w:t>
            </w:r>
          </w:p>
          <w:p w:rsidR="00F642EB" w:rsidRPr="00793284" w:rsidRDefault="00F642EB" w:rsidP="00A90FEA">
            <w:pPr>
              <w:rPr>
                <w:rFonts w:ascii="Times New Roman" w:hAnsi="Times New Roman" w:cs="Times New Roman"/>
                <w:bCs/>
                <w:sz w:val="24"/>
                <w:szCs w:val="24"/>
              </w:rPr>
            </w:pPr>
          </w:p>
          <w:p w:rsidR="00F642EB" w:rsidRPr="00793284" w:rsidRDefault="00F642EB" w:rsidP="00A90FEA">
            <w:pPr>
              <w:rPr>
                <w:rFonts w:ascii="Times New Roman" w:hAnsi="Times New Roman" w:cs="Times New Roman"/>
                <w:sz w:val="24"/>
                <w:szCs w:val="24"/>
              </w:rPr>
            </w:pPr>
          </w:p>
          <w:p w:rsidR="00F642EB" w:rsidRPr="00793284" w:rsidRDefault="00F642EB" w:rsidP="00A90FEA">
            <w:pPr>
              <w:rPr>
                <w:rFonts w:ascii="Times New Roman" w:hAnsi="Times New Roman" w:cs="Times New Roman"/>
                <w:bCs/>
                <w:sz w:val="24"/>
                <w:szCs w:val="24"/>
              </w:rPr>
            </w:pPr>
          </w:p>
          <w:p w:rsidR="00F642EB" w:rsidRPr="00793284" w:rsidRDefault="00F642EB" w:rsidP="00A90FEA">
            <w:pPr>
              <w:rPr>
                <w:rFonts w:ascii="Times New Roman" w:hAnsi="Times New Roman" w:cs="Times New Roman"/>
                <w:iCs/>
                <w:sz w:val="24"/>
                <w:szCs w:val="24"/>
              </w:rPr>
            </w:pPr>
            <w:r w:rsidRPr="00793284">
              <w:rPr>
                <w:rFonts w:ascii="Times New Roman" w:hAnsi="Times New Roman" w:cs="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F642EB" w:rsidRPr="00793284" w:rsidTr="00FF23DA">
        <w:tc>
          <w:tcPr>
            <w:tcW w:w="1668" w:type="dxa"/>
          </w:tcPr>
          <w:p w:rsidR="00F642EB" w:rsidRPr="00793284" w:rsidRDefault="00F642EB" w:rsidP="00D74826">
            <w:pPr>
              <w:rPr>
                <w:rFonts w:ascii="Times New Roman" w:hAnsi="Times New Roman" w:cs="Times New Roman"/>
                <w:iCs/>
                <w:sz w:val="24"/>
                <w:szCs w:val="24"/>
              </w:rPr>
            </w:pPr>
          </w:p>
        </w:tc>
        <w:tc>
          <w:tcPr>
            <w:tcW w:w="4858" w:type="dxa"/>
          </w:tcPr>
          <w:p w:rsidR="00F642EB" w:rsidRPr="00793284" w:rsidRDefault="00F642EB" w:rsidP="00D74826">
            <w:pPr>
              <w:rPr>
                <w:rFonts w:ascii="Times New Roman" w:hAnsi="Times New Roman" w:cs="Times New Roman"/>
                <w:iCs/>
                <w:sz w:val="24"/>
                <w:szCs w:val="24"/>
              </w:rPr>
            </w:pPr>
          </w:p>
        </w:tc>
        <w:tc>
          <w:tcPr>
            <w:tcW w:w="3045" w:type="dxa"/>
          </w:tcPr>
          <w:p w:rsidR="00F642EB" w:rsidRPr="00793284" w:rsidRDefault="00F642EB" w:rsidP="00D74826">
            <w:pPr>
              <w:rPr>
                <w:rFonts w:ascii="Times New Roman" w:hAnsi="Times New Roman" w:cs="Times New Roman"/>
                <w:iCs/>
                <w:sz w:val="24"/>
                <w:szCs w:val="24"/>
              </w:rPr>
            </w:pPr>
          </w:p>
        </w:tc>
      </w:tr>
      <w:tr w:rsidR="00C87F54" w:rsidRPr="00793284" w:rsidTr="00FF23DA">
        <w:tc>
          <w:tcPr>
            <w:tcW w:w="1668" w:type="dxa"/>
          </w:tcPr>
          <w:p w:rsidR="00C87F54" w:rsidRPr="00793284" w:rsidRDefault="00BA4B60" w:rsidP="00D74826">
            <w:pPr>
              <w:rPr>
                <w:rFonts w:ascii="Times New Roman" w:hAnsi="Times New Roman" w:cs="Times New Roman"/>
                <w:iCs/>
                <w:sz w:val="24"/>
                <w:szCs w:val="24"/>
              </w:rPr>
            </w:pPr>
            <w:r w:rsidRPr="00793284">
              <w:rPr>
                <w:rFonts w:ascii="Times New Roman" w:hAnsi="Times New Roman" w:cs="Times New Roman"/>
                <w:iCs/>
                <w:sz w:val="24"/>
                <w:szCs w:val="24"/>
              </w:rPr>
              <w:t xml:space="preserve">Психолого-логопедическое </w:t>
            </w:r>
          </w:p>
        </w:tc>
        <w:tc>
          <w:tcPr>
            <w:tcW w:w="4858" w:type="dxa"/>
          </w:tcPr>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045" w:type="dxa"/>
          </w:tcPr>
          <w:p w:rsidR="00C87F54" w:rsidRPr="00793284" w:rsidRDefault="00C87F54" w:rsidP="00D74826">
            <w:pPr>
              <w:jc w:val="both"/>
              <w:rPr>
                <w:rFonts w:ascii="Times New Roman" w:hAnsi="Times New Roman" w:cs="Times New Roman"/>
                <w:bCs/>
                <w:sz w:val="24"/>
                <w:szCs w:val="24"/>
              </w:rPr>
            </w:pPr>
            <w:r w:rsidRPr="00793284">
              <w:rPr>
                <w:rFonts w:ascii="Times New Roman" w:hAnsi="Times New Roman" w:cs="Times New Roman"/>
                <w:bCs/>
                <w:sz w:val="24"/>
                <w:szCs w:val="24"/>
              </w:rPr>
              <w:t>Наблюдение за ребенком на занятиях и во внеурочное время (учитель).</w:t>
            </w:r>
          </w:p>
          <w:p w:rsidR="00C87F54" w:rsidRPr="00793284" w:rsidRDefault="00C87F54" w:rsidP="00D74826">
            <w:pPr>
              <w:jc w:val="both"/>
              <w:rPr>
                <w:rFonts w:ascii="Times New Roman" w:hAnsi="Times New Roman" w:cs="Times New Roman"/>
                <w:bCs/>
                <w:sz w:val="24"/>
                <w:szCs w:val="24"/>
              </w:rPr>
            </w:pPr>
            <w:r w:rsidRPr="00793284">
              <w:rPr>
                <w:rFonts w:ascii="Times New Roman" w:hAnsi="Times New Roman" w:cs="Times New Roman"/>
                <w:bCs/>
                <w:sz w:val="24"/>
                <w:szCs w:val="24"/>
              </w:rPr>
              <w:t>Специальный эксперимент (психолог).</w:t>
            </w:r>
          </w:p>
          <w:p w:rsidR="00C87F54" w:rsidRPr="00793284" w:rsidRDefault="00C87F54" w:rsidP="00D74826">
            <w:pPr>
              <w:jc w:val="both"/>
              <w:rPr>
                <w:rFonts w:ascii="Times New Roman" w:hAnsi="Times New Roman" w:cs="Times New Roman"/>
                <w:bCs/>
                <w:sz w:val="24"/>
                <w:szCs w:val="24"/>
              </w:rPr>
            </w:pPr>
            <w:r w:rsidRPr="00793284">
              <w:rPr>
                <w:rFonts w:ascii="Times New Roman" w:hAnsi="Times New Roman" w:cs="Times New Roman"/>
                <w:bCs/>
                <w:sz w:val="24"/>
                <w:szCs w:val="24"/>
              </w:rPr>
              <w:t>Беседы с ребенком, с родителями.</w:t>
            </w:r>
          </w:p>
          <w:p w:rsidR="00C87F54" w:rsidRPr="00793284" w:rsidRDefault="00C87F54" w:rsidP="00D74826">
            <w:pPr>
              <w:jc w:val="both"/>
              <w:rPr>
                <w:rFonts w:ascii="Times New Roman" w:hAnsi="Times New Roman" w:cs="Times New Roman"/>
                <w:bCs/>
                <w:sz w:val="24"/>
                <w:szCs w:val="24"/>
              </w:rPr>
            </w:pPr>
            <w:r w:rsidRPr="00793284">
              <w:rPr>
                <w:rFonts w:ascii="Times New Roman" w:hAnsi="Times New Roman" w:cs="Times New Roman"/>
                <w:bCs/>
                <w:sz w:val="24"/>
                <w:szCs w:val="24"/>
              </w:rPr>
              <w:t>Наблюдения за речью ребенка на занятиях и в свободное время.</w:t>
            </w:r>
          </w:p>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bCs/>
                <w:sz w:val="24"/>
                <w:szCs w:val="24"/>
              </w:rPr>
              <w:t xml:space="preserve">Изучение письменных работ (учитель). </w:t>
            </w:r>
            <w:r w:rsidRPr="00793284">
              <w:rPr>
                <w:rFonts w:ascii="Times New Roman" w:hAnsi="Times New Roman" w:cs="Times New Roman"/>
                <w:bCs/>
                <w:sz w:val="24"/>
                <w:szCs w:val="24"/>
              </w:rPr>
              <w:lastRenderedPageBreak/>
              <w:t>Специальный эксперимент (логопед).</w:t>
            </w:r>
          </w:p>
        </w:tc>
      </w:tr>
      <w:tr w:rsidR="00C87F54" w:rsidRPr="00793284" w:rsidTr="00FF23DA">
        <w:tc>
          <w:tcPr>
            <w:tcW w:w="1668" w:type="dxa"/>
          </w:tcPr>
          <w:p w:rsidR="00C87F54" w:rsidRPr="00793284" w:rsidRDefault="00BA4B60" w:rsidP="00D74826">
            <w:pPr>
              <w:rPr>
                <w:rFonts w:ascii="Times New Roman" w:hAnsi="Times New Roman" w:cs="Times New Roman"/>
                <w:iCs/>
                <w:sz w:val="24"/>
                <w:szCs w:val="24"/>
              </w:rPr>
            </w:pPr>
            <w:r w:rsidRPr="00793284">
              <w:rPr>
                <w:rFonts w:ascii="Times New Roman" w:hAnsi="Times New Roman" w:cs="Times New Roman"/>
                <w:iCs/>
                <w:sz w:val="24"/>
                <w:szCs w:val="24"/>
              </w:rPr>
              <w:lastRenderedPageBreak/>
              <w:t xml:space="preserve">Социально-педагогическое </w:t>
            </w:r>
          </w:p>
        </w:tc>
        <w:tc>
          <w:tcPr>
            <w:tcW w:w="4858" w:type="dxa"/>
          </w:tcPr>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 xml:space="preserve">Семья ребенка. Состав семьи. Условия воспитания. </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Pr>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Посещение семьи ребенка (учитель, соц. педагог).</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Наблюдения во время занятий. Изучение работ ученика (педагог).</w:t>
            </w: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Анкетирование по выявлению школьных трудностей (учитель).</w:t>
            </w:r>
          </w:p>
          <w:p w:rsidR="00C87F54" w:rsidRPr="00793284" w:rsidRDefault="00C87F54" w:rsidP="00D74826">
            <w:pPr>
              <w:rPr>
                <w:rFonts w:ascii="Times New Roman" w:hAnsi="Times New Roman" w:cs="Times New Roman"/>
                <w:bCs/>
                <w:sz w:val="24"/>
                <w:szCs w:val="24"/>
              </w:rPr>
            </w:pP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Беседа с родителями и учителями - предметниками.</w:t>
            </w:r>
          </w:p>
          <w:p w:rsidR="00C87F54" w:rsidRPr="00793284" w:rsidRDefault="00C87F54" w:rsidP="00D74826">
            <w:pPr>
              <w:rPr>
                <w:rFonts w:ascii="Times New Roman" w:hAnsi="Times New Roman" w:cs="Times New Roman"/>
                <w:bCs/>
                <w:sz w:val="24"/>
                <w:szCs w:val="24"/>
              </w:rPr>
            </w:pP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Специальный эксперимент (педагог, психолог).</w:t>
            </w:r>
          </w:p>
          <w:p w:rsidR="00C87F54" w:rsidRPr="00793284" w:rsidRDefault="00C87F54" w:rsidP="00D74826">
            <w:pPr>
              <w:rPr>
                <w:rFonts w:ascii="Times New Roman" w:hAnsi="Times New Roman" w:cs="Times New Roman"/>
                <w:sz w:val="24"/>
                <w:szCs w:val="24"/>
              </w:rPr>
            </w:pPr>
          </w:p>
          <w:p w:rsidR="00C87F54" w:rsidRPr="00793284" w:rsidRDefault="00C87F54" w:rsidP="00D74826">
            <w:pPr>
              <w:rPr>
                <w:rFonts w:ascii="Times New Roman" w:hAnsi="Times New Roman" w:cs="Times New Roman"/>
                <w:bCs/>
                <w:sz w:val="24"/>
                <w:szCs w:val="24"/>
              </w:rPr>
            </w:pPr>
            <w:r w:rsidRPr="00793284">
              <w:rPr>
                <w:rFonts w:ascii="Times New Roman" w:hAnsi="Times New Roman" w:cs="Times New Roman"/>
                <w:bCs/>
                <w:sz w:val="24"/>
                <w:szCs w:val="24"/>
              </w:rPr>
              <w:t>Анкета для родителей и учителей.</w:t>
            </w:r>
          </w:p>
          <w:p w:rsidR="00C87F54" w:rsidRPr="00793284" w:rsidRDefault="00C87F54" w:rsidP="00D74826">
            <w:pPr>
              <w:rPr>
                <w:rFonts w:ascii="Times New Roman" w:hAnsi="Times New Roman" w:cs="Times New Roman"/>
                <w:iCs/>
                <w:sz w:val="24"/>
                <w:szCs w:val="24"/>
              </w:rPr>
            </w:pPr>
            <w:r w:rsidRPr="00793284">
              <w:rPr>
                <w:rFonts w:ascii="Times New Roman" w:hAnsi="Times New Roman" w:cs="Times New Roman"/>
                <w:bCs/>
                <w:sz w:val="24"/>
                <w:szCs w:val="24"/>
              </w:rPr>
              <w:t>Наблюдение за ребёнком в различных видах деятельности</w:t>
            </w:r>
          </w:p>
        </w:tc>
      </w:tr>
    </w:tbl>
    <w:p w:rsidR="00C87F54" w:rsidRPr="00793284" w:rsidRDefault="00C87F54" w:rsidP="00D74826">
      <w:pPr>
        <w:spacing w:after="0"/>
        <w:jc w:val="center"/>
        <w:rPr>
          <w:rFonts w:ascii="Times New Roman" w:hAnsi="Times New Roman" w:cs="Times New Roman"/>
          <w:iCs/>
          <w:sz w:val="24"/>
          <w:szCs w:val="24"/>
        </w:rPr>
      </w:pPr>
    </w:p>
    <w:p w:rsidR="00982BD2" w:rsidRPr="00793284" w:rsidRDefault="00982BD2" w:rsidP="00D74826">
      <w:pPr>
        <w:spacing w:after="0"/>
        <w:ind w:firstLine="567"/>
        <w:jc w:val="both"/>
        <w:rPr>
          <w:rFonts w:ascii="Times New Roman" w:hAnsi="Times New Roman" w:cs="Times New Roman"/>
          <w:b/>
          <w:i/>
          <w:iCs/>
          <w:sz w:val="24"/>
          <w:szCs w:val="24"/>
        </w:rPr>
      </w:pPr>
    </w:p>
    <w:p w:rsidR="00CC5A59" w:rsidRPr="00793284" w:rsidRDefault="00CC5A59" w:rsidP="00D74826">
      <w:pPr>
        <w:spacing w:after="0"/>
        <w:ind w:firstLine="567"/>
        <w:jc w:val="both"/>
        <w:rPr>
          <w:rFonts w:ascii="Times New Roman" w:hAnsi="Times New Roman" w:cs="Times New Roman"/>
          <w:b/>
          <w:i/>
          <w:iCs/>
          <w:sz w:val="24"/>
          <w:szCs w:val="24"/>
        </w:rPr>
      </w:pPr>
      <w:r w:rsidRPr="00793284">
        <w:rPr>
          <w:rFonts w:ascii="Times New Roman" w:hAnsi="Times New Roman" w:cs="Times New Roman"/>
          <w:b/>
          <w:i/>
          <w:iCs/>
          <w:sz w:val="24"/>
          <w:szCs w:val="24"/>
        </w:rPr>
        <w:t>Коррекционно-развивающий модуль.</w:t>
      </w:r>
    </w:p>
    <w:p w:rsidR="00CC5A59" w:rsidRPr="00793284"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793284">
        <w:rPr>
          <w:rFonts w:ascii="Times New Roman" w:eastAsia="Arial Unicode MS" w:hAnsi="Times New Roman" w:cs="Times New Roman"/>
          <w:color w:val="000000"/>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CC5A59" w:rsidRPr="00793284" w:rsidRDefault="00CC5A59" w:rsidP="00D74826">
      <w:pPr>
        <w:autoSpaceDE w:val="0"/>
        <w:autoSpaceDN w:val="0"/>
        <w:adjustRightInd w:val="0"/>
        <w:spacing w:after="0"/>
        <w:ind w:firstLine="567"/>
        <w:jc w:val="both"/>
        <w:rPr>
          <w:rFonts w:ascii="Times New Roman" w:eastAsia="Arial Unicode MS" w:hAnsi="Times New Roman" w:cs="Times New Roman"/>
          <w:b/>
          <w:bCs/>
          <w:color w:val="000000"/>
          <w:sz w:val="24"/>
          <w:szCs w:val="24"/>
        </w:rPr>
      </w:pPr>
      <w:r w:rsidRPr="00793284">
        <w:rPr>
          <w:rFonts w:ascii="Times New Roman" w:eastAsia="Arial Unicode MS" w:hAnsi="Times New Roman" w:cs="Times New Roman"/>
          <w:color w:val="000000"/>
          <w:sz w:val="24"/>
          <w:szCs w:val="24"/>
        </w:rPr>
        <w:t>Классы, занимающиеся по адаптированной образовательной программе для</w:t>
      </w:r>
      <w:r w:rsidR="00F13DC5" w:rsidRPr="00F13DC5">
        <w:rPr>
          <w:rFonts w:ascii="Times New Roman" w:hAnsi="Times New Roman" w:cs="Times New Roman"/>
          <w:sz w:val="24"/>
          <w:szCs w:val="24"/>
        </w:rPr>
        <w:t xml:space="preserve"> </w:t>
      </w:r>
      <w:r w:rsidR="00F13DC5" w:rsidRPr="009007CD">
        <w:rPr>
          <w:rFonts w:ascii="Times New Roman" w:hAnsi="Times New Roman" w:cs="Times New Roman"/>
          <w:sz w:val="24"/>
          <w:szCs w:val="24"/>
        </w:rPr>
        <w:t>слабослышащих и позднооглохших</w:t>
      </w:r>
      <w:r w:rsidR="00F13DC5">
        <w:rPr>
          <w:rFonts w:ascii="Times New Roman" w:eastAsia="Arial Unicode MS" w:hAnsi="Times New Roman" w:cs="Times New Roman"/>
          <w:color w:val="000000"/>
          <w:sz w:val="24"/>
          <w:szCs w:val="24"/>
        </w:rPr>
        <w:t xml:space="preserve"> детей</w:t>
      </w:r>
      <w:r w:rsidRPr="00793284">
        <w:rPr>
          <w:rFonts w:ascii="Times New Roman" w:eastAsia="Arial Unicode MS" w:hAnsi="Times New Roman" w:cs="Times New Roman"/>
          <w:color w:val="000000"/>
          <w:sz w:val="24"/>
          <w:szCs w:val="24"/>
        </w:rPr>
        <w:t xml:space="preserve"> </w:t>
      </w:r>
      <w:r w:rsidR="00512CD3" w:rsidRPr="00793284">
        <w:rPr>
          <w:rFonts w:ascii="Times New Roman" w:eastAsia="Arial Unicode MS" w:hAnsi="Times New Roman" w:cs="Times New Roman"/>
          <w:b/>
          <w:bCs/>
          <w:color w:val="000000"/>
          <w:sz w:val="24"/>
          <w:szCs w:val="24"/>
        </w:rPr>
        <w:t>-</w:t>
      </w:r>
      <w:r w:rsidRPr="00793284">
        <w:rPr>
          <w:rFonts w:ascii="Times New Roman" w:eastAsia="Arial Unicode MS" w:hAnsi="Times New Roman" w:cs="Times New Roman"/>
          <w:b/>
          <w:bCs/>
          <w:color w:val="000000"/>
          <w:sz w:val="24"/>
          <w:szCs w:val="24"/>
        </w:rPr>
        <w:t xml:space="preserve"> </w:t>
      </w:r>
      <w:r w:rsidRPr="00793284">
        <w:rPr>
          <w:rFonts w:ascii="Times New Roman" w:eastAsia="Arial Unicode MS" w:hAnsi="Times New Roman" w:cs="Times New Roman"/>
          <w:color w:val="000000"/>
          <w:sz w:val="24"/>
          <w:szCs w:val="24"/>
        </w:rPr>
        <w:t>форма дифференциации образования, позволяющая решать задачи своевременной активной помощи детям с ограниченными возможностями здоровья.</w:t>
      </w:r>
    </w:p>
    <w:p w:rsidR="00CC5A59" w:rsidRPr="00793284"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793284">
        <w:rPr>
          <w:rFonts w:ascii="Times New Roman" w:eastAsia="Arial Unicode MS" w:hAnsi="Times New Roman" w:cs="Times New Roman"/>
          <w:color w:val="000000"/>
          <w:sz w:val="24"/>
          <w:szCs w:val="24"/>
        </w:rPr>
        <w:t>Обучение ведется по УМК «</w:t>
      </w:r>
      <w:r w:rsidR="00AE1882" w:rsidRPr="00793284">
        <w:rPr>
          <w:rFonts w:ascii="Times New Roman" w:eastAsia="Arial Unicode MS" w:hAnsi="Times New Roman" w:cs="Times New Roman"/>
          <w:color w:val="000000"/>
          <w:sz w:val="24"/>
          <w:szCs w:val="24"/>
        </w:rPr>
        <w:t>Школа России</w:t>
      </w:r>
      <w:r w:rsidRPr="00793284">
        <w:rPr>
          <w:rFonts w:ascii="Times New Roman" w:eastAsia="Arial Unicode MS" w:hAnsi="Times New Roman" w:cs="Times New Roman"/>
          <w:color w:val="000000"/>
          <w:sz w:val="24"/>
          <w:szCs w:val="24"/>
        </w:rPr>
        <w:t>»</w:t>
      </w:r>
      <w:r w:rsidR="00AE1882" w:rsidRPr="00793284">
        <w:rPr>
          <w:rFonts w:ascii="Times New Roman" w:eastAsia="Arial Unicode MS" w:hAnsi="Times New Roman" w:cs="Times New Roman"/>
          <w:color w:val="000000"/>
          <w:sz w:val="24"/>
          <w:szCs w:val="24"/>
        </w:rPr>
        <w:t xml:space="preserve">. </w:t>
      </w:r>
      <w:r w:rsidRPr="00793284">
        <w:rPr>
          <w:rFonts w:ascii="Times New Roman" w:eastAsia="Arial Unicode MS" w:hAnsi="Times New Roman" w:cs="Times New Roman"/>
          <w:color w:val="000000"/>
          <w:sz w:val="24"/>
          <w:szCs w:val="24"/>
        </w:rPr>
        <w:t xml:space="preserve">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w:t>
      </w:r>
      <w:r w:rsidRPr="00793284">
        <w:rPr>
          <w:rFonts w:ascii="Times New Roman" w:eastAsia="Arial Unicode MS" w:hAnsi="Times New Roman" w:cs="Times New Roman"/>
          <w:color w:val="000000"/>
          <w:sz w:val="24"/>
          <w:szCs w:val="24"/>
        </w:rPr>
        <w:lastRenderedPageBreak/>
        <w:t>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CC5A59" w:rsidRPr="00793284"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793284">
        <w:rPr>
          <w:rFonts w:ascii="Times New Roman" w:eastAsia="Arial Unicode MS" w:hAnsi="Times New Roman" w:cs="Times New Roman"/>
          <w:color w:val="000000"/>
          <w:sz w:val="24"/>
          <w:szCs w:val="24"/>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CC5A59" w:rsidRPr="00793284" w:rsidRDefault="00CC5A59" w:rsidP="00D74826">
      <w:pPr>
        <w:spacing w:after="0"/>
        <w:ind w:firstLine="567"/>
        <w:jc w:val="both"/>
        <w:rPr>
          <w:rFonts w:ascii="Times New Roman" w:hAnsi="Times New Roman" w:cs="Times New Roman"/>
          <w:i/>
          <w:sz w:val="24"/>
          <w:szCs w:val="24"/>
        </w:rPr>
      </w:pPr>
      <w:r w:rsidRPr="00793284">
        <w:rPr>
          <w:rFonts w:ascii="Times New Roman" w:hAnsi="Times New Roman" w:cs="Times New Roman"/>
          <w:i/>
          <w:sz w:val="24"/>
          <w:szCs w:val="24"/>
        </w:rPr>
        <w:t>Содержание и формы коррекционной работы учителя:</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наблюдение за учениками в учебной и внеурочной деятельности (ежедневно);</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составление психолого-педагогической ха</w:t>
      </w:r>
      <w:r w:rsidR="00AE1882" w:rsidRPr="00793284">
        <w:rPr>
          <w:rFonts w:ascii="Times New Roman" w:hAnsi="Times New Roman" w:cs="Times New Roman"/>
          <w:sz w:val="24"/>
          <w:szCs w:val="24"/>
        </w:rPr>
        <w:t xml:space="preserve">рактеристики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лышащего и позднооглохшего</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учащегося</w:t>
      </w:r>
      <w:r w:rsidR="00AE1882" w:rsidRPr="00793284">
        <w:rPr>
          <w:rFonts w:ascii="Times New Roman" w:hAnsi="Times New Roman" w:cs="Times New Roman"/>
          <w:sz w:val="24"/>
          <w:szCs w:val="24"/>
        </w:rPr>
        <w:t xml:space="preserve"> </w:t>
      </w:r>
      <w:r w:rsidRPr="00793284">
        <w:rPr>
          <w:rFonts w:ascii="Times New Roman" w:hAnsi="Times New Roman" w:cs="Times New Roman"/>
          <w:sz w:val="24"/>
          <w:szCs w:val="24"/>
        </w:rPr>
        <w:t>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контроль  успеваемости и поведения учащихся в классе;</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формирование микроклимата в классе, способствующего то</w:t>
      </w:r>
      <w:r w:rsidR="00AE1882" w:rsidRPr="00793284">
        <w:rPr>
          <w:rFonts w:ascii="Times New Roman" w:hAnsi="Times New Roman" w:cs="Times New Roman"/>
          <w:sz w:val="24"/>
          <w:szCs w:val="24"/>
        </w:rPr>
        <w:t xml:space="preserve">му, чтобы каждый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лышащий и позднооглохший</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учащийся</w:t>
      </w:r>
      <w:r w:rsidR="00AE1882" w:rsidRPr="00793284">
        <w:rPr>
          <w:rFonts w:ascii="Times New Roman" w:hAnsi="Times New Roman" w:cs="Times New Roman"/>
          <w:sz w:val="24"/>
          <w:szCs w:val="24"/>
        </w:rPr>
        <w:t xml:space="preserve"> </w:t>
      </w:r>
      <w:r w:rsidRPr="00793284">
        <w:rPr>
          <w:rFonts w:ascii="Times New Roman" w:hAnsi="Times New Roman" w:cs="Times New Roman"/>
          <w:sz w:val="24"/>
          <w:szCs w:val="24"/>
        </w:rPr>
        <w:t>чувствовал себя в школе комфортно;</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ведение документации (</w:t>
      </w:r>
      <w:r w:rsidR="00F27CBF" w:rsidRPr="00793284">
        <w:rPr>
          <w:rFonts w:ascii="Times New Roman" w:hAnsi="Times New Roman" w:cs="Times New Roman"/>
          <w:sz w:val="24"/>
          <w:szCs w:val="24"/>
        </w:rPr>
        <w:t xml:space="preserve">коррекционная папка </w:t>
      </w:r>
      <w:r w:rsidRPr="00793284">
        <w:rPr>
          <w:rFonts w:ascii="Times New Roman" w:hAnsi="Times New Roman" w:cs="Times New Roman"/>
          <w:sz w:val="24"/>
          <w:szCs w:val="24"/>
        </w:rPr>
        <w:t>и др.);</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CC5A59" w:rsidRPr="00793284" w:rsidRDefault="00CC5A59" w:rsidP="00D74826">
      <w:pPr>
        <w:spacing w:after="0"/>
        <w:ind w:firstLine="567"/>
        <w:jc w:val="both"/>
        <w:rPr>
          <w:rFonts w:ascii="Times New Roman" w:hAnsi="Times New Roman" w:cs="Times New Roman"/>
          <w:b/>
          <w:i/>
          <w:sz w:val="24"/>
          <w:szCs w:val="24"/>
        </w:rPr>
      </w:pPr>
      <w:r w:rsidRPr="00793284">
        <w:rPr>
          <w:rFonts w:ascii="Times New Roman" w:hAnsi="Times New Roman" w:cs="Times New Roman"/>
          <w:b/>
          <w:i/>
          <w:sz w:val="24"/>
          <w:szCs w:val="24"/>
        </w:rPr>
        <w:t>Для повышения качества коррекционной работы необходимо выполнение следующих условий:</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формирование УУД на всех этапах учебного процесса;</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побуждение к речевой деятельности, осуществление контроля за речевой деятельностью  детей;</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максимальное использование сохранных анализаторов ребенка;</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301DF4"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использование упражнений, направленных на развити</w:t>
      </w:r>
      <w:r w:rsidR="00D74826" w:rsidRPr="00793284">
        <w:rPr>
          <w:rFonts w:ascii="Times New Roman" w:hAnsi="Times New Roman" w:cs="Times New Roman"/>
          <w:sz w:val="24"/>
          <w:szCs w:val="24"/>
        </w:rPr>
        <w:t>е внимания, памяти, восприятия.</w:t>
      </w:r>
    </w:p>
    <w:p w:rsidR="00301DF4" w:rsidRPr="00793284" w:rsidRDefault="00301DF4"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Групповые и индивидуальные коррекционные занятия</w:t>
      </w:r>
    </w:p>
    <w:p w:rsidR="00301DF4" w:rsidRPr="00793284" w:rsidRDefault="00301DF4" w:rsidP="00D74826">
      <w:pPr>
        <w:spacing w:after="0"/>
        <w:jc w:val="center"/>
        <w:rPr>
          <w:rFonts w:ascii="Times New Roman" w:hAnsi="Times New Roman" w:cs="Times New Roman"/>
          <w:sz w:val="24"/>
          <w:szCs w:val="24"/>
        </w:rPr>
      </w:pPr>
      <w:r w:rsidRPr="00793284">
        <w:rPr>
          <w:rFonts w:ascii="Times New Roman" w:hAnsi="Times New Roman" w:cs="Times New Roman"/>
          <w:sz w:val="24"/>
          <w:szCs w:val="24"/>
        </w:rPr>
        <w:t>(осуществляет педагог, педагог-психолог, учитель-логопед).</w:t>
      </w:r>
    </w:p>
    <w:p w:rsidR="00CC5A59" w:rsidRPr="00793284" w:rsidRDefault="00CC5A59"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Еще одним условием успешного обучения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детей </w:t>
      </w:r>
      <w:r w:rsidRPr="00793284">
        <w:rPr>
          <w:rFonts w:ascii="Times New Roman" w:hAnsi="Times New Roman" w:cs="Times New Roman"/>
          <w:sz w:val="24"/>
          <w:szCs w:val="24"/>
        </w:rPr>
        <w:t xml:space="preserve">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учащихся </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 xml:space="preserve">Цель коррекционно-развивающих занятий </w:t>
      </w:r>
      <w:r w:rsidRPr="00793284">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i/>
          <w:iCs/>
          <w:sz w:val="24"/>
          <w:szCs w:val="24"/>
        </w:rPr>
        <w:t>Задачи,</w:t>
      </w:r>
      <w:r w:rsidRPr="00793284">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6336E2" w:rsidRPr="00793284" w:rsidRDefault="006336E2"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sz w:val="24"/>
          <w:szCs w:val="24"/>
        </w:rPr>
        <w:t xml:space="preserve">Занятия строятся с учетом </w:t>
      </w:r>
      <w:r w:rsidRPr="00793284">
        <w:rPr>
          <w:rFonts w:ascii="Times New Roman" w:hAnsi="Times New Roman" w:cs="Times New Roman"/>
          <w:b/>
          <w:sz w:val="24"/>
          <w:szCs w:val="24"/>
        </w:rPr>
        <w:t>основных принципов коррекционно-развивающего обучения:</w:t>
      </w:r>
    </w:p>
    <w:p w:rsidR="006336E2" w:rsidRPr="00793284" w:rsidRDefault="006336E2" w:rsidP="00D74826">
      <w:pPr>
        <w:spacing w:after="0"/>
        <w:ind w:firstLine="567"/>
        <w:jc w:val="both"/>
        <w:rPr>
          <w:rFonts w:ascii="Times New Roman" w:hAnsi="Times New Roman" w:cs="Times New Roman"/>
          <w:b/>
          <w:bCs/>
          <w:i/>
          <w:iCs/>
          <w:sz w:val="24"/>
          <w:szCs w:val="24"/>
        </w:rPr>
      </w:pPr>
      <w:r w:rsidRPr="00793284">
        <w:rPr>
          <w:rFonts w:ascii="Times New Roman" w:hAnsi="Times New Roman" w:cs="Times New Roman"/>
          <w:i/>
          <w:iCs/>
          <w:sz w:val="24"/>
          <w:szCs w:val="24"/>
        </w:rPr>
        <w:t>Принцип системности</w:t>
      </w:r>
      <w:r w:rsidRPr="00793284">
        <w:rPr>
          <w:rFonts w:ascii="Times New Roman" w:hAnsi="Times New Roman"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F75420" w:rsidRPr="00793284">
        <w:rPr>
          <w:rFonts w:ascii="Times New Roman" w:hAnsi="Times New Roman" w:cs="Times New Roman"/>
          <w:sz w:val="24"/>
          <w:szCs w:val="24"/>
        </w:rPr>
        <w:t xml:space="preserve"> </w:t>
      </w:r>
      <w:r w:rsidRPr="00793284">
        <w:rPr>
          <w:rFonts w:ascii="Times New Roman" w:hAnsi="Times New Roman" w:cs="Times New Roman"/>
          <w:sz w:val="24"/>
          <w:szCs w:val="24"/>
        </w:rPr>
        <w:t>(стимулирование, обогащение содержания развития, опора на зону ближайшего развития) задач</w:t>
      </w:r>
      <w:r w:rsidRPr="00793284">
        <w:rPr>
          <w:rFonts w:ascii="Times New Roman" w:hAnsi="Times New Roman" w:cs="Times New Roman"/>
          <w:b/>
          <w:bCs/>
          <w:i/>
          <w:iCs/>
          <w:sz w:val="24"/>
          <w:szCs w:val="24"/>
        </w:rPr>
        <w:t>.</w:t>
      </w:r>
    </w:p>
    <w:p w:rsidR="006336E2" w:rsidRPr="00793284" w:rsidRDefault="006336E2" w:rsidP="00D74826">
      <w:pPr>
        <w:spacing w:after="0"/>
        <w:ind w:firstLine="567"/>
        <w:jc w:val="both"/>
        <w:rPr>
          <w:rFonts w:ascii="Times New Roman" w:hAnsi="Times New Roman" w:cs="Times New Roman"/>
          <w:bCs/>
          <w:iCs/>
          <w:sz w:val="24"/>
          <w:szCs w:val="24"/>
        </w:rPr>
      </w:pPr>
      <w:r w:rsidRPr="00793284">
        <w:rPr>
          <w:rFonts w:ascii="Times New Roman" w:hAnsi="Times New Roman" w:cs="Times New Roman"/>
          <w:i/>
          <w:iCs/>
          <w:sz w:val="24"/>
          <w:szCs w:val="24"/>
        </w:rPr>
        <w:t xml:space="preserve">Принцип единства диагностики и коррекции </w:t>
      </w:r>
      <w:r w:rsidRPr="00793284">
        <w:rPr>
          <w:rFonts w:ascii="Times New Roman" w:hAnsi="Times New Roman" w:cs="Times New Roman"/>
          <w:bCs/>
          <w:iCs/>
          <w:sz w:val="24"/>
          <w:szCs w:val="24"/>
        </w:rPr>
        <w:t>реализуется в двух аспектах.</w:t>
      </w:r>
    </w:p>
    <w:p w:rsidR="006336E2" w:rsidRPr="00793284" w:rsidRDefault="006336E2" w:rsidP="00476D41">
      <w:pPr>
        <w:numPr>
          <w:ilvl w:val="0"/>
          <w:numId w:val="20"/>
        </w:num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6336E2" w:rsidRPr="00793284" w:rsidRDefault="006336E2" w:rsidP="00476D41">
      <w:pPr>
        <w:numPr>
          <w:ilvl w:val="0"/>
          <w:numId w:val="20"/>
        </w:num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iCs/>
          <w:sz w:val="24"/>
          <w:szCs w:val="24"/>
        </w:rPr>
        <w:t>Деятельностный принцип коррекции</w:t>
      </w:r>
      <w:r w:rsidRPr="00793284">
        <w:rPr>
          <w:rFonts w:ascii="Times New Roman" w:hAnsi="Times New Roman" w:cs="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iCs/>
          <w:sz w:val="24"/>
          <w:szCs w:val="24"/>
        </w:rPr>
        <w:t xml:space="preserve">Учет индивидуальных особенностей личности </w:t>
      </w:r>
      <w:r w:rsidRPr="00793284">
        <w:rPr>
          <w:rFonts w:ascii="Times New Roman" w:hAnsi="Times New Roman" w:cs="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iCs/>
          <w:sz w:val="24"/>
          <w:szCs w:val="24"/>
        </w:rPr>
        <w:t xml:space="preserve">Принцип динамичности восприятия </w:t>
      </w:r>
      <w:r w:rsidRPr="00793284">
        <w:rPr>
          <w:rFonts w:ascii="Times New Roman" w:hAnsi="Times New Roman" w:cs="Times New Roman"/>
          <w:sz w:val="24"/>
          <w:szCs w:val="24"/>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iCs/>
          <w:sz w:val="24"/>
          <w:szCs w:val="24"/>
        </w:rPr>
        <w:lastRenderedPageBreak/>
        <w:t xml:space="preserve">Принцип продуктивной обработки информации </w:t>
      </w:r>
      <w:r w:rsidRPr="00793284">
        <w:rPr>
          <w:rFonts w:ascii="Times New Roman" w:hAnsi="Times New Roman" w:cs="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iCs/>
          <w:sz w:val="24"/>
          <w:szCs w:val="24"/>
        </w:rPr>
        <w:t>Принцип учета эмоциональной окрашенности материала</w:t>
      </w:r>
      <w:r w:rsidRPr="00793284">
        <w:rPr>
          <w:rFonts w:ascii="Times New Roman" w:hAnsi="Times New Roman" w:cs="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Коррекционные занятия проводятс</w:t>
      </w:r>
      <w:r w:rsidR="00F75420" w:rsidRPr="00793284">
        <w:rPr>
          <w:rFonts w:ascii="Times New Roman" w:hAnsi="Times New Roman" w:cs="Times New Roman"/>
          <w:sz w:val="24"/>
          <w:szCs w:val="24"/>
        </w:rPr>
        <w:t xml:space="preserve">я с учащимися по мере выявления специалистами </w:t>
      </w:r>
      <w:r w:rsidRPr="00793284">
        <w:rPr>
          <w:rFonts w:ascii="Times New Roman" w:hAnsi="Times New Roman" w:cs="Times New Roman"/>
          <w:sz w:val="24"/>
          <w:szCs w:val="24"/>
        </w:rPr>
        <w:t xml:space="preserve">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Однако количество недельных часов, отводимых на эти занятия в каждом классе, входит в нагрузку не каждого отдельно учащегося соответствующего класса, а учителя. На долю же каждого учащегос</w:t>
      </w:r>
      <w:r w:rsidR="00F75420" w:rsidRPr="00793284">
        <w:rPr>
          <w:rFonts w:ascii="Times New Roman" w:hAnsi="Times New Roman" w:cs="Times New Roman"/>
          <w:sz w:val="24"/>
          <w:szCs w:val="24"/>
        </w:rPr>
        <w:t>я приходится в неделю 2</w:t>
      </w:r>
      <w:r w:rsidRPr="00793284">
        <w:rPr>
          <w:rFonts w:ascii="Times New Roman" w:hAnsi="Times New Roman" w:cs="Times New Roman"/>
          <w:sz w:val="24"/>
          <w:szCs w:val="24"/>
        </w:rPr>
        <w:t>0 минут, поскольку занятия ведутся индивидуально или в маленьких группах, укомплектованных на основе сходства корригируемых недостатков.</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01DF4"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w:t>
      </w:r>
      <w:r w:rsidR="00301DF4" w:rsidRPr="00793284">
        <w:rPr>
          <w:rFonts w:ascii="Times New Roman" w:hAnsi="Times New Roman" w:cs="Times New Roman"/>
          <w:sz w:val="24"/>
          <w:szCs w:val="24"/>
        </w:rPr>
        <w:t xml:space="preserve">аботают воспитатель, </w:t>
      </w:r>
      <w:r w:rsidRPr="00793284">
        <w:rPr>
          <w:rFonts w:ascii="Times New Roman" w:hAnsi="Times New Roman" w:cs="Times New Roman"/>
          <w:sz w:val="24"/>
          <w:szCs w:val="24"/>
        </w:rPr>
        <w:t xml:space="preserve">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Учет индивидуальных занятий осуществляется в классном или дополнительном  журнале так же, как по любому учебному предмету. </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6336E2" w:rsidRPr="00793284" w:rsidRDefault="006336E2"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6336E2" w:rsidRPr="00793284" w:rsidRDefault="006336E2" w:rsidP="00D74826">
      <w:pPr>
        <w:spacing w:after="0"/>
        <w:ind w:firstLine="567"/>
        <w:jc w:val="both"/>
        <w:rPr>
          <w:rFonts w:ascii="Times New Roman" w:eastAsia="Times New Roman" w:hAnsi="Times New Roman" w:cs="Times New Roman"/>
          <w:sz w:val="24"/>
          <w:szCs w:val="24"/>
        </w:rPr>
      </w:pPr>
      <w:r w:rsidRPr="00793284">
        <w:rPr>
          <w:rFonts w:ascii="Times New Roman" w:hAnsi="Times New Roman" w:cs="Times New Roman"/>
          <w:sz w:val="24"/>
          <w:szCs w:val="24"/>
        </w:rPr>
        <w:t>По мере выявления индивидуальных пробелов в развитии и обучении детей с ЗПР  проектируется программа коррекционной работы в последующие годы обучения. Материал для коррекционных занятий может быть разработан на основе УМК</w:t>
      </w:r>
      <w:r w:rsidRPr="00793284">
        <w:rPr>
          <w:rFonts w:ascii="Times New Roman" w:hAnsi="Times New Roman" w:cs="Times New Roman"/>
          <w:i/>
          <w:iCs/>
          <w:sz w:val="24"/>
          <w:szCs w:val="24"/>
        </w:rPr>
        <w:t xml:space="preserve"> </w:t>
      </w:r>
      <w:r w:rsidRPr="00793284">
        <w:rPr>
          <w:rFonts w:ascii="Times New Roman" w:hAnsi="Times New Roman" w:cs="Times New Roman"/>
          <w:iCs/>
          <w:sz w:val="24"/>
          <w:szCs w:val="24"/>
        </w:rPr>
        <w:t>«</w:t>
      </w:r>
      <w:r w:rsidR="00F27CBF" w:rsidRPr="00793284">
        <w:rPr>
          <w:rFonts w:ascii="Times New Roman" w:hAnsi="Times New Roman" w:cs="Times New Roman"/>
          <w:iCs/>
          <w:sz w:val="24"/>
          <w:szCs w:val="24"/>
        </w:rPr>
        <w:t>Школа России</w:t>
      </w:r>
      <w:r w:rsidRPr="00793284">
        <w:rPr>
          <w:rFonts w:ascii="Times New Roman" w:hAnsi="Times New Roman" w:cs="Times New Roman"/>
          <w:sz w:val="24"/>
          <w:szCs w:val="24"/>
        </w:rPr>
        <w:t>»</w:t>
      </w:r>
      <w:r w:rsidRPr="00793284">
        <w:rPr>
          <w:rFonts w:ascii="Times New Roman" w:eastAsia="Arial Unicode MS" w:hAnsi="Times New Roman" w:cs="Times New Roman"/>
          <w:color w:val="000000"/>
          <w:sz w:val="24"/>
          <w:szCs w:val="24"/>
        </w:rPr>
        <w:t xml:space="preserve"> (могут использоваться и др. УМК в соответствии с </w:t>
      </w:r>
      <w:r w:rsidR="00F27CBF" w:rsidRPr="00793284">
        <w:rPr>
          <w:rFonts w:ascii="Times New Roman" w:eastAsia="Arial Unicode MS" w:hAnsi="Times New Roman" w:cs="Times New Roman"/>
          <w:color w:val="000000"/>
          <w:sz w:val="24"/>
          <w:szCs w:val="24"/>
        </w:rPr>
        <w:t>А</w:t>
      </w:r>
      <w:r w:rsidRPr="00793284">
        <w:rPr>
          <w:rFonts w:ascii="Times New Roman" w:eastAsia="Arial Unicode MS" w:hAnsi="Times New Roman" w:cs="Times New Roman"/>
          <w:color w:val="000000"/>
          <w:sz w:val="24"/>
          <w:szCs w:val="24"/>
        </w:rPr>
        <w:t xml:space="preserve">ООП НОО). </w:t>
      </w:r>
      <w:r w:rsidRPr="00793284">
        <w:rPr>
          <w:rFonts w:ascii="Times New Roman" w:eastAsia="Times New Roman" w:hAnsi="Times New Roman" w:cs="Times New Roman"/>
          <w:sz w:val="24"/>
          <w:szCs w:val="24"/>
        </w:rPr>
        <w:t>Принципами построения занятий являются:</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lastRenderedPageBreak/>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развитие интеллекта с опорой на «зону ближайшего развития»;</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развитие в адекватном темпе;</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вовлечение в интересную деятельность;</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воздействие через эмоциональную сферу;</w:t>
      </w:r>
    </w:p>
    <w:p w:rsidR="006336E2"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объяснение материала в интересной форме;</w:t>
      </w:r>
    </w:p>
    <w:p w:rsidR="00D2598E" w:rsidRPr="00793284"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793284">
        <w:rPr>
          <w:rFonts w:ascii="Times New Roman" w:eastAsia="Times New Roman" w:hAnsi="Times New Roman" w:cs="Times New Roman"/>
          <w:sz w:val="24"/>
          <w:szCs w:val="24"/>
        </w:rPr>
        <w:t>- гибкая систем</w:t>
      </w:r>
      <w:r w:rsidR="00D74826" w:rsidRPr="00793284">
        <w:rPr>
          <w:rFonts w:ascii="Times New Roman" w:eastAsia="Times New Roman" w:hAnsi="Times New Roman" w:cs="Times New Roman"/>
          <w:sz w:val="24"/>
          <w:szCs w:val="24"/>
        </w:rPr>
        <w:t xml:space="preserve">а контроля знаний и их оценки. </w:t>
      </w:r>
    </w:p>
    <w:p w:rsidR="00D2598E" w:rsidRPr="00793284" w:rsidRDefault="00D2598E" w:rsidP="00D74826">
      <w:pPr>
        <w:suppressAutoHyphens/>
        <w:spacing w:after="0"/>
        <w:jc w:val="center"/>
        <w:rPr>
          <w:rFonts w:ascii="Times New Roman" w:hAnsi="Times New Roman" w:cs="Times New Roman"/>
          <w:b/>
          <w:sz w:val="24"/>
          <w:szCs w:val="24"/>
        </w:rPr>
      </w:pPr>
      <w:r w:rsidRPr="00793284">
        <w:rPr>
          <w:rFonts w:ascii="Times New Roman" w:hAnsi="Times New Roman" w:cs="Times New Roman"/>
          <w:b/>
          <w:sz w:val="24"/>
          <w:szCs w:val="24"/>
        </w:rPr>
        <w:t>Психологическое сопровождение</w:t>
      </w:r>
    </w:p>
    <w:p w:rsidR="00D2598E" w:rsidRPr="00793284" w:rsidRDefault="00D2598E" w:rsidP="00D74826">
      <w:pPr>
        <w:suppressAutoHyphens/>
        <w:spacing w:after="0"/>
        <w:jc w:val="center"/>
        <w:rPr>
          <w:rFonts w:ascii="Times New Roman" w:hAnsi="Times New Roman" w:cs="Times New Roman"/>
          <w:b/>
          <w:sz w:val="24"/>
          <w:szCs w:val="24"/>
        </w:rPr>
      </w:pPr>
      <w:r w:rsidRPr="00793284">
        <w:rPr>
          <w:rFonts w:ascii="Times New Roman" w:hAnsi="Times New Roman" w:cs="Times New Roman"/>
          <w:sz w:val="24"/>
          <w:szCs w:val="24"/>
        </w:rPr>
        <w:t>(осуществляется педагогами-психологами)</w:t>
      </w:r>
    </w:p>
    <w:p w:rsidR="00D2598E" w:rsidRPr="00793284" w:rsidRDefault="00D2598E" w:rsidP="00D74826">
      <w:pPr>
        <w:spacing w:after="0"/>
        <w:ind w:firstLine="567"/>
        <w:jc w:val="both"/>
        <w:rPr>
          <w:rFonts w:ascii="Times New Roman" w:hAnsi="Times New Roman" w:cs="Times New Roman"/>
          <w:b/>
          <w:i/>
          <w:sz w:val="24"/>
          <w:szCs w:val="24"/>
        </w:rPr>
      </w:pPr>
      <w:r w:rsidRPr="00793284">
        <w:rPr>
          <w:rFonts w:ascii="Times New Roman" w:hAnsi="Times New Roman" w:cs="Times New Roman"/>
          <w:b/>
          <w:sz w:val="24"/>
          <w:szCs w:val="24"/>
        </w:rPr>
        <w:t>Диагностический модуль:</w:t>
      </w:r>
    </w:p>
    <w:p w:rsidR="00D2598E" w:rsidRPr="00793284" w:rsidRDefault="00D2598E" w:rsidP="00D74826">
      <w:pPr>
        <w:spacing w:after="0"/>
        <w:ind w:firstLine="567"/>
        <w:jc w:val="both"/>
        <w:rPr>
          <w:rFonts w:ascii="Times New Roman" w:hAnsi="Times New Roman" w:cs="Times New Roman"/>
          <w:i/>
          <w:sz w:val="24"/>
          <w:szCs w:val="24"/>
        </w:rPr>
      </w:pPr>
      <w:r w:rsidRPr="00793284">
        <w:rPr>
          <w:rFonts w:ascii="Times New Roman" w:hAnsi="Times New Roman" w:cs="Times New Roman"/>
          <w:i/>
          <w:sz w:val="24"/>
          <w:szCs w:val="24"/>
        </w:rPr>
        <w:t xml:space="preserve">Индивидуальную психолого-педагогическую диагностику уровня готовности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i/>
          <w:sz w:val="24"/>
          <w:szCs w:val="24"/>
        </w:rPr>
        <w:t xml:space="preserve"> </w:t>
      </w:r>
      <w:r w:rsidR="00F13DC5">
        <w:rPr>
          <w:rFonts w:ascii="Times New Roman" w:hAnsi="Times New Roman" w:cs="Times New Roman"/>
          <w:i/>
          <w:sz w:val="24"/>
          <w:szCs w:val="24"/>
        </w:rPr>
        <w:t>обучающихся</w:t>
      </w:r>
      <w:r w:rsidRPr="00793284">
        <w:rPr>
          <w:rFonts w:ascii="Times New Roman" w:hAnsi="Times New Roman" w:cs="Times New Roman"/>
          <w:i/>
          <w:sz w:val="24"/>
          <w:szCs w:val="24"/>
        </w:rPr>
        <w:t xml:space="preserve"> к обучению на начальной</w:t>
      </w:r>
      <w:r w:rsidR="000D069C" w:rsidRPr="00793284">
        <w:rPr>
          <w:rFonts w:ascii="Times New Roman" w:hAnsi="Times New Roman" w:cs="Times New Roman"/>
          <w:i/>
          <w:sz w:val="24"/>
          <w:szCs w:val="24"/>
        </w:rPr>
        <w:t xml:space="preserve"> ступени общего образования: </w:t>
      </w:r>
      <w:r w:rsidRPr="00793284">
        <w:rPr>
          <w:rFonts w:ascii="Times New Roman" w:hAnsi="Times New Roman" w:cs="Times New Roman"/>
          <w:sz w:val="24"/>
          <w:szCs w:val="24"/>
        </w:rPr>
        <w:t>беседа, наблюдение, диагностические пробы, анализ сведений медицинской карты по выявлению:</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мотивационно-личностной готовности (отношение к школе, уровень сформированности позиции ученика, учебно-познавательной мотивации)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D2598E" w:rsidRPr="00793284" w:rsidRDefault="00D2598E" w:rsidP="00D74826">
      <w:pPr>
        <w:spacing w:after="0"/>
        <w:ind w:firstLine="567"/>
        <w:jc w:val="both"/>
        <w:rPr>
          <w:rFonts w:ascii="Times New Roman" w:hAnsi="Times New Roman" w:cs="Times New Roman"/>
          <w:b/>
          <w:i/>
          <w:sz w:val="24"/>
          <w:szCs w:val="24"/>
        </w:rPr>
      </w:pPr>
      <w:r w:rsidRPr="00793284">
        <w:rPr>
          <w:rFonts w:ascii="Times New Roman" w:hAnsi="Times New Roman" w:cs="Times New Roman"/>
          <w:sz w:val="24"/>
          <w:szCs w:val="24"/>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D2598E" w:rsidRPr="00793284" w:rsidRDefault="00D2598E" w:rsidP="00D74826">
      <w:pPr>
        <w:spacing w:after="0"/>
        <w:ind w:firstLine="567"/>
        <w:jc w:val="both"/>
        <w:rPr>
          <w:rFonts w:ascii="Times New Roman" w:hAnsi="Times New Roman" w:cs="Times New Roman"/>
          <w:i/>
          <w:sz w:val="24"/>
          <w:szCs w:val="24"/>
          <w:u w:val="single"/>
        </w:rPr>
      </w:pPr>
      <w:r w:rsidRPr="00793284">
        <w:rPr>
          <w:rFonts w:ascii="Times New Roman" w:hAnsi="Times New Roman" w:cs="Times New Roman"/>
          <w:i/>
          <w:sz w:val="24"/>
          <w:szCs w:val="24"/>
        </w:rPr>
        <w:t xml:space="preserve">Групповую и индивидуальную комплексную психодиагностику уровня адаптации к обучению на начальной </w:t>
      </w:r>
      <w:r w:rsidR="000D069C" w:rsidRPr="00793284">
        <w:rPr>
          <w:rFonts w:ascii="Times New Roman" w:hAnsi="Times New Roman" w:cs="Times New Roman"/>
          <w:i/>
          <w:sz w:val="24"/>
          <w:szCs w:val="24"/>
        </w:rPr>
        <w:t xml:space="preserve"> ступени общего образования:</w:t>
      </w:r>
      <w:r w:rsidR="000D069C" w:rsidRPr="00793284">
        <w:rPr>
          <w:rFonts w:ascii="Times New Roman" w:hAnsi="Times New Roman" w:cs="Times New Roman"/>
          <w:b/>
          <w:i/>
          <w:sz w:val="24"/>
          <w:szCs w:val="24"/>
        </w:rPr>
        <w:t xml:space="preserve"> </w:t>
      </w:r>
      <w:r w:rsidRPr="00793284">
        <w:rPr>
          <w:rFonts w:ascii="Times New Roman" w:hAnsi="Times New Roman" w:cs="Times New Roman"/>
          <w:sz w:val="24"/>
          <w:szCs w:val="24"/>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i/>
          <w:sz w:val="24"/>
          <w:szCs w:val="24"/>
        </w:rPr>
        <w:t>Индивидуальную диагностику динамики и результативности коррекционно-развивающей работы педагога-психолога</w:t>
      </w:r>
      <w:r w:rsidR="00F13DC5">
        <w:rPr>
          <w:rFonts w:ascii="Times New Roman" w:hAnsi="Times New Roman" w:cs="Times New Roman"/>
          <w:i/>
          <w:sz w:val="24"/>
          <w:szCs w:val="24"/>
        </w:rPr>
        <w:t xml:space="preserve"> с</w:t>
      </w:r>
      <w:r w:rsidR="00F13DC5" w:rsidRPr="00F13DC5">
        <w:rPr>
          <w:rFonts w:ascii="Times New Roman" w:hAnsi="Times New Roman" w:cs="Times New Roman"/>
          <w:sz w:val="24"/>
          <w:szCs w:val="24"/>
        </w:rPr>
        <w:t xml:space="preserve"> </w:t>
      </w:r>
      <w:r w:rsidR="00F13DC5" w:rsidRPr="00F13DC5">
        <w:rPr>
          <w:rFonts w:ascii="Times New Roman" w:hAnsi="Times New Roman" w:cs="Times New Roman"/>
          <w:i/>
          <w:sz w:val="24"/>
          <w:szCs w:val="24"/>
        </w:rPr>
        <w:t>слабос</w:t>
      </w:r>
      <w:r w:rsidR="00F13DC5">
        <w:rPr>
          <w:rFonts w:ascii="Times New Roman" w:hAnsi="Times New Roman" w:cs="Times New Roman"/>
          <w:i/>
          <w:sz w:val="24"/>
          <w:szCs w:val="24"/>
        </w:rPr>
        <w:t xml:space="preserve">лышащими и позднооглохшими обучающимся </w:t>
      </w:r>
      <w:r w:rsidR="000D069C" w:rsidRPr="00793284">
        <w:rPr>
          <w:rFonts w:ascii="Times New Roman" w:hAnsi="Times New Roman" w:cs="Times New Roman"/>
          <w:i/>
          <w:sz w:val="24"/>
          <w:szCs w:val="24"/>
        </w:rPr>
        <w:t xml:space="preserve">: </w:t>
      </w:r>
      <w:r w:rsidRPr="00793284">
        <w:rPr>
          <w:rFonts w:ascii="Times New Roman"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произвольности внимания и памяти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вербально-логического и невербального мышления</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графо-моторных навыков и координации движений</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наглядно-действенного мышления и конструктивной деятельности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речевого развития</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сформированности универсальных учебных действий</w:t>
      </w:r>
    </w:p>
    <w:p w:rsidR="00D2598E" w:rsidRPr="00793284" w:rsidRDefault="00D2598E" w:rsidP="00D74826">
      <w:pPr>
        <w:spacing w:after="0"/>
        <w:ind w:firstLine="567"/>
        <w:jc w:val="both"/>
        <w:rPr>
          <w:rFonts w:ascii="Times New Roman" w:hAnsi="Times New Roman" w:cs="Times New Roman"/>
          <w:b/>
          <w:i/>
          <w:sz w:val="24"/>
          <w:szCs w:val="24"/>
        </w:rPr>
      </w:pPr>
      <w:r w:rsidRPr="00793284">
        <w:rPr>
          <w:rFonts w:ascii="Times New Roman" w:hAnsi="Times New Roman" w:cs="Times New Roman"/>
          <w:sz w:val="24"/>
          <w:szCs w:val="24"/>
        </w:rPr>
        <w:t>- эмоционально-волевых процессов и коммуникативно-поведенческой сферы.</w:t>
      </w:r>
    </w:p>
    <w:p w:rsidR="00D2598E" w:rsidRPr="00793284" w:rsidRDefault="00D2598E" w:rsidP="00D74826">
      <w:pPr>
        <w:spacing w:after="0"/>
        <w:ind w:firstLine="567"/>
        <w:jc w:val="both"/>
        <w:rPr>
          <w:rFonts w:ascii="Times New Roman" w:hAnsi="Times New Roman" w:cs="Times New Roman"/>
          <w:i/>
          <w:sz w:val="24"/>
          <w:szCs w:val="24"/>
        </w:rPr>
      </w:pPr>
      <w:r w:rsidRPr="00793284">
        <w:rPr>
          <w:rFonts w:ascii="Times New Roman" w:hAnsi="Times New Roman" w:cs="Times New Roman"/>
          <w:i/>
          <w:sz w:val="24"/>
          <w:szCs w:val="24"/>
        </w:rPr>
        <w:t>Индивидуальную психолого-педагогическую диагностику готовности к переходу на среднюю ступень общего образования</w:t>
      </w:r>
      <w:r w:rsidR="000D069C" w:rsidRPr="00793284">
        <w:rPr>
          <w:rFonts w:ascii="Times New Roman" w:hAnsi="Times New Roman" w:cs="Times New Roman"/>
          <w:i/>
          <w:sz w:val="24"/>
          <w:szCs w:val="24"/>
        </w:rPr>
        <w:t xml:space="preserve">: </w:t>
      </w:r>
      <w:r w:rsidRPr="00793284">
        <w:rPr>
          <w:rFonts w:ascii="Times New Roman" w:hAnsi="Times New Roman" w:cs="Times New Roman"/>
          <w:sz w:val="24"/>
          <w:szCs w:val="24"/>
        </w:rPr>
        <w:t>диагностические пробы и задания по выявлению:</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уровня развития произвольности внимания и памяти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различных видов и операций мышления</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уровня сформированности эмоционально-волевой и личностной сферы, особенностей коммуникативной и поведенческой сферы</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уровня развития учебно-познавательной мотивации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0D069C" w:rsidRPr="00793284" w:rsidRDefault="00D2598E"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sz w:val="24"/>
          <w:szCs w:val="24"/>
        </w:rPr>
        <w:t>- уровня тревожности.</w:t>
      </w:r>
    </w:p>
    <w:p w:rsidR="00D2598E" w:rsidRPr="00793284" w:rsidRDefault="000D069C"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 xml:space="preserve">Коррекционно-развивающая работа: </w:t>
      </w:r>
      <w:r w:rsidR="00D2598E" w:rsidRPr="00793284">
        <w:rPr>
          <w:rFonts w:ascii="Times New Roman" w:hAnsi="Times New Roman" w:cs="Times New Roman"/>
          <w:sz w:val="24"/>
          <w:szCs w:val="24"/>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обучающихся </w:t>
      </w:r>
      <w:r w:rsidR="00D2598E" w:rsidRPr="00793284">
        <w:rPr>
          <w:rFonts w:ascii="Times New Roman" w:hAnsi="Times New Roman" w:cs="Times New Roman"/>
          <w:sz w:val="24"/>
          <w:szCs w:val="24"/>
        </w:rPr>
        <w:t xml:space="preserve">: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произвольность внимания и памяти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развитие различных видов и операций мышления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развитие устной и письменной речи                                                                              и эмоционально-личностной сферы учащихся: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формирование адекватной устойчивой положительной самооценки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представления о своих возможностях и особенностях</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развитие универсальных учебных действий</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 формирование навыков конструктивного общения и сотрудничества со сверстниками и педагогами.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Консультационный модуль:</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индивидуальные консультации для родител</w:t>
      </w:r>
      <w:r w:rsidR="00512CD3" w:rsidRPr="00793284">
        <w:rPr>
          <w:rFonts w:ascii="Times New Roman" w:hAnsi="Times New Roman" w:cs="Times New Roman"/>
          <w:sz w:val="24"/>
          <w:szCs w:val="24"/>
        </w:rPr>
        <w:t xml:space="preserve">ей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учащихся </w:t>
      </w:r>
      <w:r w:rsidRPr="00793284">
        <w:rPr>
          <w:rFonts w:ascii="Times New Roman" w:hAnsi="Times New Roman" w:cs="Times New Roman"/>
          <w:sz w:val="24"/>
          <w:szCs w:val="24"/>
        </w:rPr>
        <w:t xml:space="preserve"> (по запросу)</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консультирование совместно с другими </w:t>
      </w:r>
      <w:r w:rsidR="00512CD3" w:rsidRPr="00793284">
        <w:rPr>
          <w:rFonts w:ascii="Times New Roman" w:hAnsi="Times New Roman" w:cs="Times New Roman"/>
          <w:sz w:val="24"/>
          <w:szCs w:val="24"/>
        </w:rPr>
        <w:t>специалистами в рамках работы П</w:t>
      </w:r>
      <w:r w:rsidRPr="00793284">
        <w:rPr>
          <w:rFonts w:ascii="Times New Roman" w:hAnsi="Times New Roman" w:cs="Times New Roman"/>
          <w:sz w:val="24"/>
          <w:szCs w:val="24"/>
        </w:rPr>
        <w:t xml:space="preserve">Пк </w:t>
      </w:r>
      <w:r w:rsidR="00F50D12" w:rsidRPr="00793284">
        <w:rPr>
          <w:rFonts w:ascii="Times New Roman" w:hAnsi="Times New Roman" w:cs="Times New Roman"/>
          <w:sz w:val="24"/>
          <w:szCs w:val="24"/>
        </w:rPr>
        <w:t>М</w:t>
      </w:r>
      <w:r w:rsidR="00512CD3" w:rsidRPr="00793284">
        <w:rPr>
          <w:rFonts w:ascii="Times New Roman" w:hAnsi="Times New Roman" w:cs="Times New Roman"/>
          <w:sz w:val="24"/>
          <w:szCs w:val="24"/>
        </w:rPr>
        <w:t>БОУ «СОШ № 2</w:t>
      </w:r>
      <w:r w:rsidR="00F50D12" w:rsidRPr="00793284">
        <w:rPr>
          <w:rFonts w:ascii="Times New Roman" w:hAnsi="Times New Roman" w:cs="Times New Roman"/>
          <w:sz w:val="24"/>
          <w:szCs w:val="24"/>
        </w:rPr>
        <w:t>»</w:t>
      </w:r>
      <w:r w:rsidRPr="00793284">
        <w:rPr>
          <w:rFonts w:ascii="Times New Roman" w:hAnsi="Times New Roman" w:cs="Times New Roman"/>
          <w:sz w:val="24"/>
          <w:szCs w:val="24"/>
        </w:rPr>
        <w:t xml:space="preserve"> (по плану и по мере необходимости, но не реже одного раза на протяжении учебного года)</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индивидуальное консультирование классных руководителей (по запросу об особенностях индивидуальной работы и общения с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лышащими и позднооглохшими</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детьми,</w:t>
      </w:r>
      <w:r w:rsidR="00F50D12" w:rsidRPr="00793284">
        <w:rPr>
          <w:rFonts w:ascii="Times New Roman" w:hAnsi="Times New Roman" w:cs="Times New Roman"/>
          <w:sz w:val="24"/>
          <w:szCs w:val="24"/>
        </w:rPr>
        <w:t xml:space="preserve"> </w:t>
      </w:r>
      <w:r w:rsidRPr="00793284">
        <w:rPr>
          <w:rFonts w:ascii="Times New Roman" w:hAnsi="Times New Roman" w:cs="Times New Roman"/>
          <w:sz w:val="24"/>
          <w:szCs w:val="24"/>
        </w:rPr>
        <w:t>консультации по итогам проводимых диагностических исследований и динамике развития обучающихся в ходе коррекционно-развивающей работы)</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индивидуальное консультирование учителей по вопросам разработки адаптированных индивидуальных образовательны</w:t>
      </w:r>
      <w:r w:rsidR="00F50D12" w:rsidRPr="00793284">
        <w:rPr>
          <w:rFonts w:ascii="Times New Roman" w:hAnsi="Times New Roman" w:cs="Times New Roman"/>
          <w:sz w:val="24"/>
          <w:szCs w:val="24"/>
        </w:rPr>
        <w:t xml:space="preserve">х программ для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обучающихся.</w:t>
      </w:r>
    </w:p>
    <w:p w:rsidR="00F50D12"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индивидуальное консультирование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Pr="00793284">
        <w:rPr>
          <w:rFonts w:ascii="Times New Roman" w:hAnsi="Times New Roman" w:cs="Times New Roman"/>
          <w:sz w:val="24"/>
          <w:szCs w:val="24"/>
        </w:rPr>
        <w:t>обуч</w:t>
      </w:r>
      <w:r w:rsidR="00F13DC5">
        <w:rPr>
          <w:rFonts w:ascii="Times New Roman" w:hAnsi="Times New Roman" w:cs="Times New Roman"/>
          <w:sz w:val="24"/>
          <w:szCs w:val="24"/>
        </w:rPr>
        <w:t xml:space="preserve">ающихся </w:t>
      </w:r>
      <w:r w:rsidR="00F50D12" w:rsidRPr="00793284">
        <w:rPr>
          <w:rFonts w:ascii="Times New Roman" w:hAnsi="Times New Roman" w:cs="Times New Roman"/>
          <w:sz w:val="24"/>
          <w:szCs w:val="24"/>
        </w:rPr>
        <w:t>(по их запросам</w:t>
      </w:r>
      <w:r w:rsidRPr="00793284">
        <w:rPr>
          <w:rFonts w:ascii="Times New Roman" w:hAnsi="Times New Roman" w:cs="Times New Roman"/>
          <w:sz w:val="24"/>
          <w:szCs w:val="24"/>
        </w:rPr>
        <w:t>).</w:t>
      </w:r>
    </w:p>
    <w:p w:rsidR="00F50D12"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Психологич</w:t>
      </w:r>
      <w:r w:rsidR="00F50D12" w:rsidRPr="00793284">
        <w:rPr>
          <w:rFonts w:ascii="Times New Roman" w:hAnsi="Times New Roman" w:cs="Times New Roman"/>
          <w:b/>
          <w:sz w:val="24"/>
          <w:szCs w:val="24"/>
        </w:rPr>
        <w:t>еское просвеще</w:t>
      </w:r>
      <w:r w:rsidR="000D069C" w:rsidRPr="00793284">
        <w:rPr>
          <w:rFonts w:ascii="Times New Roman" w:hAnsi="Times New Roman" w:cs="Times New Roman"/>
          <w:b/>
          <w:sz w:val="24"/>
          <w:szCs w:val="24"/>
        </w:rPr>
        <w:t>ние и профилактика</w:t>
      </w:r>
      <w:r w:rsidRPr="00793284">
        <w:rPr>
          <w:rFonts w:ascii="Times New Roman" w:hAnsi="Times New Roman" w:cs="Times New Roman"/>
          <w:b/>
          <w:sz w:val="24"/>
          <w:szCs w:val="24"/>
        </w:rPr>
        <w:t>:</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выступления на родительских собраниях в к</w:t>
      </w:r>
      <w:r w:rsidR="00F50D12" w:rsidRPr="00793284">
        <w:rPr>
          <w:rFonts w:ascii="Times New Roman" w:hAnsi="Times New Roman" w:cs="Times New Roman"/>
          <w:sz w:val="24"/>
          <w:szCs w:val="24"/>
        </w:rPr>
        <w:t xml:space="preserve">лассах, где обучаются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лышащие и позднооглохшие</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дети</w:t>
      </w:r>
      <w:r w:rsidRPr="00793284">
        <w:rPr>
          <w:rFonts w:ascii="Times New Roman" w:hAnsi="Times New Roman" w:cs="Times New Roman"/>
          <w:sz w:val="24"/>
          <w:szCs w:val="24"/>
        </w:rPr>
        <w:t xml:space="preserve"> (подгрупповое консультирование родителей по динамике разв</w:t>
      </w:r>
      <w:r w:rsidR="00F13DC5">
        <w:rPr>
          <w:rFonts w:ascii="Times New Roman" w:hAnsi="Times New Roman" w:cs="Times New Roman"/>
          <w:sz w:val="24"/>
          <w:szCs w:val="24"/>
        </w:rPr>
        <w:t xml:space="preserve">ития и обучения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детей</w:t>
      </w:r>
      <w:r w:rsidRPr="00793284">
        <w:rPr>
          <w:rFonts w:ascii="Times New Roman" w:hAnsi="Times New Roman" w:cs="Times New Roman"/>
          <w:sz w:val="24"/>
          <w:szCs w:val="24"/>
        </w:rPr>
        <w:t>);</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высту</w:t>
      </w:r>
      <w:r w:rsidR="00512CD3" w:rsidRPr="00793284">
        <w:rPr>
          <w:rFonts w:ascii="Times New Roman" w:hAnsi="Times New Roman" w:cs="Times New Roman"/>
          <w:sz w:val="24"/>
          <w:szCs w:val="24"/>
        </w:rPr>
        <w:t>пления на плановых заседаниях П</w:t>
      </w:r>
      <w:r w:rsidRPr="00793284">
        <w:rPr>
          <w:rFonts w:ascii="Times New Roman" w:hAnsi="Times New Roman" w:cs="Times New Roman"/>
          <w:sz w:val="24"/>
          <w:szCs w:val="24"/>
        </w:rPr>
        <w:t>Пк;</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выступления на заседаниях методических объединений учителей и педагогических советах школы по актуальным пробле</w:t>
      </w:r>
      <w:r w:rsidR="00F50D12" w:rsidRPr="00793284">
        <w:rPr>
          <w:rFonts w:ascii="Times New Roman" w:hAnsi="Times New Roman" w:cs="Times New Roman"/>
          <w:sz w:val="24"/>
          <w:szCs w:val="24"/>
        </w:rPr>
        <w:t xml:space="preserve">мам образования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обучающихся </w:t>
      </w:r>
      <w:r w:rsidRPr="00793284">
        <w:rPr>
          <w:rFonts w:ascii="Times New Roman" w:hAnsi="Times New Roman" w:cs="Times New Roman"/>
          <w:sz w:val="24"/>
          <w:szCs w:val="24"/>
        </w:rPr>
        <w:t>.</w:t>
      </w:r>
    </w:p>
    <w:p w:rsidR="00F50D12" w:rsidRPr="00793284" w:rsidRDefault="00D2598E" w:rsidP="00D74826">
      <w:pPr>
        <w:spacing w:after="0"/>
        <w:ind w:firstLine="567"/>
        <w:jc w:val="both"/>
        <w:rPr>
          <w:rFonts w:ascii="Times New Roman" w:hAnsi="Times New Roman" w:cs="Times New Roman"/>
          <w:i/>
          <w:sz w:val="24"/>
          <w:szCs w:val="24"/>
        </w:rPr>
      </w:pPr>
      <w:r w:rsidRPr="00793284">
        <w:rPr>
          <w:rFonts w:ascii="Times New Roman" w:hAnsi="Times New Roman" w:cs="Times New Roman"/>
          <w:b/>
          <w:sz w:val="24"/>
          <w:szCs w:val="24"/>
        </w:rPr>
        <w:t>Экспертно-методическую деятельность:</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выявление индивидуальной динамики развития познавательной и эмоционально-личностной сферы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обучающихся</w:t>
      </w:r>
      <w:r w:rsidRPr="00793284">
        <w:rPr>
          <w:rFonts w:ascii="Times New Roman" w:hAnsi="Times New Roman" w:cs="Times New Roman"/>
          <w:sz w:val="24"/>
          <w:szCs w:val="24"/>
        </w:rPr>
        <w:t xml:space="preserve"> на основе проводимой диагностики</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корректировка планирования коррекционно-развивающей работы с учащимися на основе проведенного анализа</w:t>
      </w:r>
    </w:p>
    <w:p w:rsidR="00F50D12"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выработка рекомендаций для классных руководителей по специфике работы с обучающимися</w:t>
      </w:r>
    </w:p>
    <w:p w:rsidR="00D2598E" w:rsidRPr="00793284" w:rsidRDefault="00512CD3"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участие в заседаниях П</w:t>
      </w:r>
      <w:r w:rsidR="00D2598E" w:rsidRPr="00793284">
        <w:rPr>
          <w:rFonts w:ascii="Times New Roman" w:hAnsi="Times New Roman" w:cs="Times New Roman"/>
          <w:sz w:val="24"/>
          <w:szCs w:val="24"/>
        </w:rPr>
        <w:t>Пк по проблемам ра</w:t>
      </w:r>
      <w:r w:rsidR="00F50D12" w:rsidRPr="00793284">
        <w:rPr>
          <w:rFonts w:ascii="Times New Roman" w:hAnsi="Times New Roman" w:cs="Times New Roman"/>
          <w:sz w:val="24"/>
          <w:szCs w:val="24"/>
        </w:rPr>
        <w:t>боты с</w:t>
      </w:r>
      <w:r w:rsidR="00F13DC5">
        <w:rPr>
          <w:rFonts w:ascii="Times New Roman" w:hAnsi="Times New Roman" w:cs="Times New Roman"/>
          <w:sz w:val="24"/>
          <w:szCs w:val="24"/>
        </w:rPr>
        <w:t>о</w:t>
      </w:r>
      <w:r w:rsidR="00F50D12" w:rsidRPr="00793284">
        <w:rPr>
          <w:rFonts w:ascii="Times New Roman" w:hAnsi="Times New Roman" w:cs="Times New Roman"/>
          <w:sz w:val="24"/>
          <w:szCs w:val="24"/>
        </w:rPr>
        <w:t xml:space="preserve">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лышащими и позднооглохшими</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обучающимися</w:t>
      </w:r>
    </w:p>
    <w:p w:rsidR="00D2598E" w:rsidRPr="00793284" w:rsidRDefault="00D2598E"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sz w:val="24"/>
          <w:szCs w:val="24"/>
        </w:rPr>
        <w:t xml:space="preserve">- составление раздела психологической коррекционной работы в рамках адаптированной </w:t>
      </w:r>
      <w:r w:rsidR="00F50D12" w:rsidRPr="00793284">
        <w:rPr>
          <w:rFonts w:ascii="Times New Roman" w:hAnsi="Times New Roman" w:cs="Times New Roman"/>
          <w:sz w:val="24"/>
          <w:szCs w:val="24"/>
        </w:rPr>
        <w:t xml:space="preserve">основной </w:t>
      </w:r>
      <w:r w:rsidRPr="00793284">
        <w:rPr>
          <w:rFonts w:ascii="Times New Roman" w:hAnsi="Times New Roman" w:cs="Times New Roman"/>
          <w:sz w:val="24"/>
          <w:szCs w:val="24"/>
        </w:rPr>
        <w:t>образовательной программы.</w:t>
      </w:r>
    </w:p>
    <w:p w:rsidR="00D2598E" w:rsidRPr="00793284" w:rsidRDefault="00D2598E" w:rsidP="00D74826">
      <w:pPr>
        <w:tabs>
          <w:tab w:val="left" w:pos="2385"/>
        </w:tabs>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План реализации коррекционных мероприятий в рамках психологического сопровождения.</w:t>
      </w:r>
    </w:p>
    <w:tbl>
      <w:tblPr>
        <w:tblW w:w="9356" w:type="dxa"/>
        <w:tblInd w:w="108" w:type="dxa"/>
        <w:tblLayout w:type="fixed"/>
        <w:tblLook w:val="0000" w:firstRow="0" w:lastRow="0" w:firstColumn="0" w:lastColumn="0" w:noHBand="0" w:noVBand="0"/>
      </w:tblPr>
      <w:tblGrid>
        <w:gridCol w:w="1843"/>
        <w:gridCol w:w="3402"/>
        <w:gridCol w:w="1863"/>
        <w:gridCol w:w="2248"/>
      </w:tblGrid>
      <w:tr w:rsidR="00D2598E" w:rsidRPr="00793284" w:rsidTr="00BF7A76">
        <w:trPr>
          <w:trHeight w:val="455"/>
        </w:trPr>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Направление работы</w:t>
            </w:r>
          </w:p>
        </w:tc>
        <w:tc>
          <w:tcPr>
            <w:tcW w:w="3402"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Мероприятие</w:t>
            </w:r>
          </w:p>
        </w:tc>
        <w:tc>
          <w:tcPr>
            <w:tcW w:w="186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Форма проведения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B45514">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Сроки и регулярность  проведения</w:t>
            </w:r>
          </w:p>
        </w:tc>
      </w:tr>
      <w:tr w:rsidR="00F50D12" w:rsidRPr="00793284" w:rsidTr="00BF7A76">
        <w:trPr>
          <w:trHeight w:val="274"/>
        </w:trPr>
        <w:tc>
          <w:tcPr>
            <w:tcW w:w="1843" w:type="dxa"/>
            <w:vMerge w:val="restart"/>
            <w:tcBorders>
              <w:top w:val="single" w:sz="4" w:space="0" w:color="000000"/>
              <w:left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Диагностика</w:t>
            </w:r>
          </w:p>
        </w:tc>
        <w:tc>
          <w:tcPr>
            <w:tcW w:w="3402"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психолого-педагогическая диагностика  уровня готовности к обучению на средней ступени общего </w:t>
            </w:r>
            <w:r w:rsidRPr="00793284">
              <w:rPr>
                <w:rFonts w:ascii="Times New Roman" w:hAnsi="Times New Roman" w:cs="Times New Roman"/>
                <w:sz w:val="24"/>
                <w:szCs w:val="24"/>
              </w:rPr>
              <w:lastRenderedPageBreak/>
              <w:t>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сентябрь-октябрь в 1-ых классах ежегодно</w:t>
            </w:r>
          </w:p>
        </w:tc>
      </w:tr>
      <w:tr w:rsidR="00F50D12" w:rsidRPr="00793284" w:rsidTr="00BF7A76">
        <w:trPr>
          <w:trHeight w:val="1010"/>
        </w:trPr>
        <w:tc>
          <w:tcPr>
            <w:tcW w:w="1843" w:type="dxa"/>
            <w:vMerge/>
            <w:tcBorders>
              <w:left w:val="single" w:sz="4" w:space="0" w:color="000000"/>
            </w:tcBorders>
            <w:shd w:val="clear" w:color="auto" w:fill="auto"/>
          </w:tcPr>
          <w:p w:rsidR="00F50D12" w:rsidRPr="00793284"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комплексная психодиагностика уровня адаптации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групповая и (или) индивидуальная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октябрь-ноябрь в 1-ых классах</w:t>
            </w:r>
          </w:p>
          <w:p w:rsidR="00F50D12" w:rsidRPr="00793284" w:rsidRDefault="00F50D12" w:rsidP="00B45514">
            <w:pPr>
              <w:spacing w:after="0" w:line="240" w:lineRule="auto"/>
              <w:ind w:firstLine="567"/>
              <w:jc w:val="center"/>
              <w:rPr>
                <w:rFonts w:ascii="Times New Roman" w:hAnsi="Times New Roman" w:cs="Times New Roman"/>
                <w:sz w:val="24"/>
                <w:szCs w:val="24"/>
              </w:rPr>
            </w:pPr>
          </w:p>
        </w:tc>
      </w:tr>
      <w:tr w:rsidR="00F50D12" w:rsidRPr="00793284" w:rsidTr="00BF7A76">
        <w:trPr>
          <w:trHeight w:val="1356"/>
        </w:trPr>
        <w:tc>
          <w:tcPr>
            <w:tcW w:w="1843" w:type="dxa"/>
            <w:vMerge/>
            <w:tcBorders>
              <w:left w:val="single" w:sz="4" w:space="0" w:color="000000"/>
            </w:tcBorders>
            <w:shd w:val="clear" w:color="auto" w:fill="auto"/>
          </w:tcPr>
          <w:p w:rsidR="00F50D12" w:rsidRPr="00793284"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диагностика динамики и результативности коррекционно-развивающей работы педагога-психолога с обучающимся</w:t>
            </w:r>
          </w:p>
        </w:tc>
        <w:tc>
          <w:tcPr>
            <w:tcW w:w="1863"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учебного года</w:t>
            </w:r>
          </w:p>
          <w:p w:rsidR="00F50D12" w:rsidRPr="00793284" w:rsidRDefault="00F50D12"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ежегодно или по мере необходимости</w:t>
            </w:r>
          </w:p>
        </w:tc>
      </w:tr>
      <w:tr w:rsidR="00F50D12" w:rsidRPr="00793284" w:rsidTr="00BF7A76">
        <w:trPr>
          <w:trHeight w:val="1356"/>
        </w:trPr>
        <w:tc>
          <w:tcPr>
            <w:tcW w:w="1843" w:type="dxa"/>
            <w:vMerge/>
            <w:tcBorders>
              <w:left w:val="single" w:sz="4" w:space="0" w:color="000000"/>
              <w:bottom w:val="single" w:sz="4" w:space="0" w:color="000000"/>
            </w:tcBorders>
            <w:shd w:val="clear" w:color="auto" w:fill="auto"/>
          </w:tcPr>
          <w:p w:rsidR="00F50D12" w:rsidRPr="00793284"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психолого-педагогическая диагностика готовности к переходу на среднюю ступень общего образования (при наличии необходимости)</w:t>
            </w:r>
          </w:p>
        </w:tc>
        <w:tc>
          <w:tcPr>
            <w:tcW w:w="1863" w:type="dxa"/>
            <w:tcBorders>
              <w:top w:val="single" w:sz="4" w:space="0" w:color="000000"/>
              <w:left w:val="single" w:sz="4" w:space="0" w:color="000000"/>
              <w:bottom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793284" w:rsidRDefault="00F50D12"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в течение учебного года в 4 классах</w:t>
            </w:r>
          </w:p>
        </w:tc>
      </w:tr>
      <w:tr w:rsidR="00D2598E" w:rsidRPr="00793284" w:rsidTr="00BF7A76">
        <w:trPr>
          <w:trHeight w:val="1356"/>
        </w:trPr>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Коррекционно-развивающая работа</w:t>
            </w:r>
          </w:p>
        </w:tc>
        <w:tc>
          <w:tcPr>
            <w:tcW w:w="3402"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коррекционно-развивающие занятия</w:t>
            </w:r>
          </w:p>
        </w:tc>
        <w:tc>
          <w:tcPr>
            <w:tcW w:w="186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 и (или) групповая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F50D12"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в течение учебного года в 1-4</w:t>
            </w:r>
            <w:r w:rsidR="00D2598E" w:rsidRPr="00793284">
              <w:rPr>
                <w:rFonts w:ascii="Times New Roman" w:hAnsi="Times New Roman" w:cs="Times New Roman"/>
                <w:sz w:val="24"/>
                <w:szCs w:val="24"/>
              </w:rPr>
              <w:t xml:space="preserve"> классах, периодичность занятий в </w:t>
            </w:r>
            <w:r w:rsidR="00016364" w:rsidRPr="00793284">
              <w:rPr>
                <w:rFonts w:ascii="Times New Roman" w:hAnsi="Times New Roman" w:cs="Times New Roman"/>
                <w:sz w:val="24"/>
                <w:szCs w:val="24"/>
              </w:rPr>
              <w:t>соответствии с рекомендациями П</w:t>
            </w:r>
            <w:r w:rsidR="00D2598E" w:rsidRPr="00793284">
              <w:rPr>
                <w:rFonts w:ascii="Times New Roman" w:hAnsi="Times New Roman" w:cs="Times New Roman"/>
                <w:sz w:val="24"/>
                <w:szCs w:val="24"/>
              </w:rPr>
              <w:t>Пк</w:t>
            </w:r>
          </w:p>
        </w:tc>
      </w:tr>
      <w:tr w:rsidR="00D2598E" w:rsidRPr="00793284" w:rsidTr="00BF7A76">
        <w:trPr>
          <w:trHeight w:val="1650"/>
        </w:trPr>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Консультирование</w:t>
            </w:r>
          </w:p>
        </w:tc>
        <w:tc>
          <w:tcPr>
            <w:tcW w:w="3402"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родителей и педагогов</w:t>
            </w:r>
          </w:p>
          <w:p w:rsidR="00D2598E" w:rsidRPr="00793284" w:rsidRDefault="00D2598E" w:rsidP="00B45514">
            <w:pPr>
              <w:spacing w:after="0" w:line="240" w:lineRule="auto"/>
              <w:rPr>
                <w:rFonts w:ascii="Times New Roman" w:hAnsi="Times New Roman" w:cs="Times New Roman"/>
                <w:sz w:val="24"/>
                <w:szCs w:val="24"/>
              </w:rPr>
            </w:pP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родителей и педагогов</w:t>
            </w:r>
            <w:r w:rsidR="00F13DC5" w:rsidRPr="009007CD">
              <w:rPr>
                <w:rFonts w:ascii="Times New Roman" w:hAnsi="Times New Roman" w:cs="Times New Roman"/>
                <w:sz w:val="24"/>
                <w:szCs w:val="24"/>
              </w:rPr>
              <w:t xml:space="preserve"> слабослышащих и позднооглохших</w:t>
            </w:r>
          </w:p>
          <w:p w:rsidR="00D2598E" w:rsidRPr="00793284" w:rsidRDefault="00D2598E" w:rsidP="00B45514">
            <w:pPr>
              <w:spacing w:after="0" w:line="240" w:lineRule="auto"/>
              <w:rPr>
                <w:rFonts w:ascii="Times New Roman" w:hAnsi="Times New Roman" w:cs="Times New Roman"/>
                <w:sz w:val="24"/>
                <w:szCs w:val="24"/>
              </w:rPr>
            </w:pPr>
          </w:p>
          <w:p w:rsidR="00D2598E" w:rsidRPr="00793284" w:rsidRDefault="00F13DC5" w:rsidP="00B455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обучающихся </w:t>
            </w:r>
            <w:r w:rsidR="00F50D12" w:rsidRPr="00793284">
              <w:rPr>
                <w:rFonts w:ascii="Times New Roman" w:hAnsi="Times New Roman" w:cs="Times New Roman"/>
                <w:sz w:val="24"/>
                <w:szCs w:val="24"/>
              </w:rPr>
              <w:t xml:space="preserve"> по запросам</w:t>
            </w:r>
          </w:p>
        </w:tc>
        <w:tc>
          <w:tcPr>
            <w:tcW w:w="186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016364"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на П</w:t>
            </w:r>
            <w:r w:rsidR="00D2598E" w:rsidRPr="00793284">
              <w:rPr>
                <w:rFonts w:ascii="Times New Roman" w:hAnsi="Times New Roman" w:cs="Times New Roman"/>
                <w:sz w:val="24"/>
                <w:szCs w:val="24"/>
              </w:rPr>
              <w:t>Пк</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D2598E" w:rsidRPr="00793284" w:rsidTr="00BF7A76">
        <w:trPr>
          <w:trHeight w:val="273"/>
        </w:trPr>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Психологическое просвещение и профилактика</w:t>
            </w:r>
          </w:p>
        </w:tc>
        <w:tc>
          <w:tcPr>
            <w:tcW w:w="3402"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выступления на родительских собраниях</w:t>
            </w:r>
          </w:p>
          <w:p w:rsidR="00F50D12" w:rsidRPr="00793284" w:rsidRDefault="00F50D12" w:rsidP="00B45514">
            <w:pPr>
              <w:spacing w:after="0" w:line="240" w:lineRule="auto"/>
              <w:rPr>
                <w:rFonts w:ascii="Times New Roman" w:hAnsi="Times New Roman" w:cs="Times New Roman"/>
                <w:sz w:val="24"/>
                <w:szCs w:val="24"/>
              </w:rPr>
            </w:pP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выступления на плановых заседаниях ПМПк</w:t>
            </w: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выступления на заседаниях методических объединений и педагогических советах</w:t>
            </w:r>
          </w:p>
        </w:tc>
        <w:tc>
          <w:tcPr>
            <w:tcW w:w="186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групповая</w:t>
            </w: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групповая</w:t>
            </w: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D2598E" w:rsidP="00B45514">
            <w:pPr>
              <w:spacing w:after="0" w:line="240" w:lineRule="auto"/>
              <w:ind w:firstLine="567"/>
              <w:jc w:val="center"/>
              <w:rPr>
                <w:rFonts w:ascii="Times New Roman" w:hAnsi="Times New Roman" w:cs="Times New Roman"/>
                <w:sz w:val="24"/>
                <w:szCs w:val="24"/>
              </w:rPr>
            </w:pP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групповая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по плану работы психолога ежегодно</w:t>
            </w: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согласно ежегодному плану работы ПМПк</w:t>
            </w:r>
          </w:p>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по плану работы психолога ежегодно</w:t>
            </w:r>
          </w:p>
          <w:p w:rsidR="00D2598E" w:rsidRPr="00793284" w:rsidRDefault="00D2598E" w:rsidP="00B45514">
            <w:pPr>
              <w:spacing w:after="0" w:line="240" w:lineRule="auto"/>
              <w:ind w:firstLine="567"/>
              <w:jc w:val="center"/>
              <w:rPr>
                <w:rFonts w:ascii="Times New Roman" w:hAnsi="Times New Roman" w:cs="Times New Roman"/>
                <w:sz w:val="24"/>
                <w:szCs w:val="24"/>
              </w:rPr>
            </w:pPr>
          </w:p>
        </w:tc>
      </w:tr>
      <w:tr w:rsidR="00D2598E" w:rsidRPr="00793284" w:rsidTr="00BF7A76">
        <w:trPr>
          <w:trHeight w:val="274"/>
        </w:trPr>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Экспертно-методическая деятельность</w:t>
            </w:r>
          </w:p>
        </w:tc>
        <w:tc>
          <w:tcPr>
            <w:tcW w:w="3402"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выявление, анализ динамики развития обучающихся, разработка раздела психологической коррекции в адаптированной </w:t>
            </w:r>
            <w:r w:rsidR="00F50D12" w:rsidRPr="00793284">
              <w:rPr>
                <w:rFonts w:ascii="Times New Roman" w:hAnsi="Times New Roman" w:cs="Times New Roman"/>
                <w:sz w:val="24"/>
                <w:szCs w:val="24"/>
              </w:rPr>
              <w:t>основной</w:t>
            </w:r>
            <w:r w:rsidRPr="00793284">
              <w:rPr>
                <w:rFonts w:ascii="Times New Roman" w:hAnsi="Times New Roman" w:cs="Times New Roman"/>
                <w:sz w:val="24"/>
                <w:szCs w:val="24"/>
              </w:rPr>
              <w:t xml:space="preserve"> образовательной программе, корректировка планирования коррекционно-развивающей работы </w:t>
            </w:r>
          </w:p>
        </w:tc>
        <w:tc>
          <w:tcPr>
            <w:tcW w:w="1863" w:type="dxa"/>
            <w:tcBorders>
              <w:top w:val="single" w:sz="4" w:space="0" w:color="000000"/>
              <w:left w:val="single" w:sz="4" w:space="0" w:color="000000"/>
              <w:bottom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B45514">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по мере необходимости в течение учебного года </w:t>
            </w:r>
          </w:p>
          <w:p w:rsidR="00D2598E" w:rsidRPr="00793284" w:rsidRDefault="00D2598E" w:rsidP="00B45514">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ежегодно</w:t>
            </w:r>
          </w:p>
        </w:tc>
      </w:tr>
    </w:tbl>
    <w:p w:rsidR="00F50D12" w:rsidRPr="00793284" w:rsidRDefault="00F50D12" w:rsidP="00F50D12">
      <w:pPr>
        <w:suppressAutoHyphens/>
        <w:spacing w:after="0"/>
        <w:ind w:firstLine="567"/>
        <w:jc w:val="both"/>
        <w:rPr>
          <w:rFonts w:ascii="Times New Roman" w:hAnsi="Times New Roman" w:cs="Times New Roman"/>
          <w:b/>
          <w:sz w:val="24"/>
          <w:szCs w:val="24"/>
        </w:rPr>
      </w:pPr>
    </w:p>
    <w:p w:rsidR="000D069C" w:rsidRPr="00793284" w:rsidRDefault="00D2598E" w:rsidP="00B45514">
      <w:pPr>
        <w:suppressAutoHyphens/>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lastRenderedPageBreak/>
        <w:t>Обследование состо</w:t>
      </w:r>
      <w:r w:rsidR="000D069C" w:rsidRPr="00793284">
        <w:rPr>
          <w:rFonts w:ascii="Times New Roman" w:hAnsi="Times New Roman" w:cs="Times New Roman"/>
          <w:b/>
          <w:sz w:val="24"/>
          <w:szCs w:val="24"/>
        </w:rPr>
        <w:t xml:space="preserve">яния </w:t>
      </w:r>
      <w:r w:rsidR="00F2063B" w:rsidRPr="00793284">
        <w:rPr>
          <w:rFonts w:ascii="Times New Roman" w:hAnsi="Times New Roman" w:cs="Times New Roman"/>
          <w:b/>
          <w:sz w:val="24"/>
          <w:szCs w:val="24"/>
        </w:rPr>
        <w:t>здоровья,</w:t>
      </w:r>
      <w:r w:rsidR="000D069C" w:rsidRPr="00793284">
        <w:rPr>
          <w:rFonts w:ascii="Times New Roman" w:hAnsi="Times New Roman" w:cs="Times New Roman"/>
          <w:b/>
          <w:sz w:val="24"/>
          <w:szCs w:val="24"/>
        </w:rPr>
        <w:t xml:space="preserve"> обучающ</w:t>
      </w:r>
      <w:r w:rsidR="00F2063B" w:rsidRPr="00793284">
        <w:rPr>
          <w:rFonts w:ascii="Times New Roman" w:hAnsi="Times New Roman" w:cs="Times New Roman"/>
          <w:b/>
          <w:sz w:val="24"/>
          <w:szCs w:val="24"/>
        </w:rPr>
        <w:t>егося П</w:t>
      </w:r>
      <w:r w:rsidR="000D069C" w:rsidRPr="00793284">
        <w:rPr>
          <w:rFonts w:ascii="Times New Roman" w:hAnsi="Times New Roman" w:cs="Times New Roman"/>
          <w:b/>
          <w:sz w:val="24"/>
          <w:szCs w:val="24"/>
        </w:rPr>
        <w:t>Пк:</w:t>
      </w:r>
      <w:r w:rsidR="00F2063B" w:rsidRPr="00793284">
        <w:rPr>
          <w:rFonts w:ascii="Times New Roman" w:hAnsi="Times New Roman" w:cs="Times New Roman"/>
          <w:b/>
          <w:sz w:val="24"/>
          <w:szCs w:val="24"/>
        </w:rPr>
        <w:t xml:space="preserve"> </w:t>
      </w:r>
      <w:r w:rsidR="00F2063B" w:rsidRPr="00793284">
        <w:rPr>
          <w:rFonts w:ascii="Times New Roman" w:hAnsi="Times New Roman" w:cs="Times New Roman"/>
          <w:sz w:val="24"/>
          <w:szCs w:val="24"/>
        </w:rPr>
        <w:t>медицинский работник предоставляет</w:t>
      </w:r>
      <w:r w:rsidR="000D069C"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анализ данных медицинской карты, при необходимости направление запроса в поликлинику (при недостаточности данных медицинской карты), оформление </w:t>
      </w:r>
      <w:r w:rsidR="00F2063B" w:rsidRPr="00793284">
        <w:rPr>
          <w:rFonts w:ascii="Times New Roman" w:hAnsi="Times New Roman" w:cs="Times New Roman"/>
          <w:sz w:val="24"/>
          <w:szCs w:val="24"/>
        </w:rPr>
        <w:t>медицинского представления на П</w:t>
      </w:r>
      <w:r w:rsidRPr="00793284">
        <w:rPr>
          <w:rFonts w:ascii="Times New Roman" w:hAnsi="Times New Roman" w:cs="Times New Roman"/>
          <w:sz w:val="24"/>
          <w:szCs w:val="24"/>
        </w:rPr>
        <w:t>Пк,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w:t>
      </w:r>
      <w:r w:rsidR="000D069C" w:rsidRPr="00793284">
        <w:rPr>
          <w:rFonts w:ascii="Times New Roman" w:hAnsi="Times New Roman" w:cs="Times New Roman"/>
          <w:sz w:val="24"/>
          <w:szCs w:val="24"/>
        </w:rPr>
        <w:t>я работникам школы).</w:t>
      </w:r>
    </w:p>
    <w:p w:rsidR="000D069C" w:rsidRPr="00793284" w:rsidRDefault="00D2598E" w:rsidP="00B45514">
      <w:pPr>
        <w:suppressAutoHyphens/>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Анализ состояния здоровья обучающегося и реализацию рекомендаций по итогам еж</w:t>
      </w:r>
      <w:r w:rsidR="000D069C" w:rsidRPr="00793284">
        <w:rPr>
          <w:rFonts w:ascii="Times New Roman" w:hAnsi="Times New Roman" w:cs="Times New Roman"/>
          <w:b/>
          <w:sz w:val="24"/>
          <w:szCs w:val="24"/>
        </w:rPr>
        <w:t xml:space="preserve">егодной диспансеризации и ИПР: </w:t>
      </w:r>
      <w:r w:rsidRPr="00793284">
        <w:rPr>
          <w:rFonts w:ascii="Times New Roman" w:hAnsi="Times New Roman" w:cs="Times New Roman"/>
          <w:sz w:val="24"/>
          <w:szCs w:val="24"/>
        </w:rPr>
        <w:t>изучение</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итогово</w:t>
      </w:r>
      <w:r w:rsidR="000D069C" w:rsidRPr="00793284">
        <w:rPr>
          <w:rFonts w:ascii="Times New Roman" w:hAnsi="Times New Roman" w:cs="Times New Roman"/>
          <w:sz w:val="24"/>
          <w:szCs w:val="24"/>
        </w:rPr>
        <w:t xml:space="preserve">го заключения  педиатра </w:t>
      </w:r>
      <w:r w:rsidRPr="00793284">
        <w:rPr>
          <w:rFonts w:ascii="Times New Roman" w:hAnsi="Times New Roman" w:cs="Times New Roman"/>
          <w:sz w:val="24"/>
          <w:szCs w:val="24"/>
        </w:rPr>
        <w:t>после диспансеризации</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и рекомендаций</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D2598E" w:rsidRPr="00793284" w:rsidRDefault="00D2598E" w:rsidP="00B45514">
      <w:pPr>
        <w:suppressAutoHyphens/>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Динамическое наблюдение у внешних специ</w:t>
      </w:r>
      <w:r w:rsidR="000D069C" w:rsidRPr="00793284">
        <w:rPr>
          <w:rFonts w:ascii="Times New Roman" w:hAnsi="Times New Roman" w:cs="Times New Roman"/>
          <w:b/>
          <w:sz w:val="24"/>
          <w:szCs w:val="24"/>
        </w:rPr>
        <w:t xml:space="preserve">алистов: </w:t>
      </w:r>
      <w:r w:rsidRPr="00793284">
        <w:rPr>
          <w:rFonts w:ascii="Times New Roman"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D2598E" w:rsidRPr="00793284" w:rsidRDefault="00D2598E" w:rsidP="00D74826">
      <w:pPr>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План реализации коррекционных мероприятий в рамках                  медицинского сопровождения</w:t>
      </w:r>
    </w:p>
    <w:tbl>
      <w:tblPr>
        <w:tblW w:w="9356" w:type="dxa"/>
        <w:tblInd w:w="108" w:type="dxa"/>
        <w:tblLayout w:type="fixed"/>
        <w:tblLook w:val="0000" w:firstRow="0" w:lastRow="0" w:firstColumn="0" w:lastColumn="0" w:noHBand="0" w:noVBand="0"/>
      </w:tblPr>
      <w:tblGrid>
        <w:gridCol w:w="3343"/>
        <w:gridCol w:w="2186"/>
        <w:gridCol w:w="3827"/>
      </w:tblGrid>
      <w:tr w:rsidR="00D2598E" w:rsidRPr="00793284" w:rsidTr="00BF7A76">
        <w:trPr>
          <w:trHeight w:val="708"/>
        </w:trPr>
        <w:tc>
          <w:tcPr>
            <w:tcW w:w="3343"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sz w:val="24"/>
                <w:szCs w:val="24"/>
              </w:rPr>
            </w:pPr>
            <w:r w:rsidRPr="00793284">
              <w:rPr>
                <w:rFonts w:ascii="Times New Roman" w:hAnsi="Times New Roman" w:cs="Times New Roman"/>
                <w:b/>
                <w:sz w:val="24"/>
                <w:szCs w:val="24"/>
              </w:rPr>
              <w:t>Сроки и регулярность  проведения</w:t>
            </w:r>
          </w:p>
        </w:tc>
      </w:tr>
      <w:tr w:rsidR="00D2598E" w:rsidRPr="00793284" w:rsidTr="00BF7A76">
        <w:trPr>
          <w:trHeight w:val="1335"/>
        </w:trPr>
        <w:tc>
          <w:tcPr>
            <w:tcW w:w="3343"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обследование состояния здоровья обуча</w:t>
            </w:r>
            <w:r w:rsidR="00016364" w:rsidRPr="00793284">
              <w:rPr>
                <w:rFonts w:ascii="Times New Roman" w:hAnsi="Times New Roman" w:cs="Times New Roman"/>
                <w:sz w:val="24"/>
                <w:szCs w:val="24"/>
              </w:rPr>
              <w:t>ющегося для П</w:t>
            </w:r>
            <w:r w:rsidRPr="00793284">
              <w:rPr>
                <w:rFonts w:ascii="Times New Roman" w:hAnsi="Times New Roman" w:cs="Times New Roman"/>
                <w:sz w:val="24"/>
                <w:szCs w:val="24"/>
              </w:rPr>
              <w:t>Пк:</w:t>
            </w:r>
          </w:p>
        </w:tc>
        <w:tc>
          <w:tcPr>
            <w:tcW w:w="2186"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D2598E" w:rsidRPr="00793284" w:rsidTr="00BF7A76">
        <w:trPr>
          <w:trHeight w:val="1447"/>
        </w:trPr>
        <w:tc>
          <w:tcPr>
            <w:tcW w:w="3343"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F2063B">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Согласно графику диспан</w:t>
            </w:r>
            <w:r w:rsidR="00BF7A76" w:rsidRPr="00793284">
              <w:rPr>
                <w:rFonts w:ascii="Times New Roman" w:hAnsi="Times New Roman" w:cs="Times New Roman"/>
                <w:sz w:val="24"/>
                <w:szCs w:val="24"/>
              </w:rPr>
              <w:t xml:space="preserve">серизации в </w:t>
            </w:r>
            <w:r w:rsidR="000D069C" w:rsidRPr="00793284">
              <w:rPr>
                <w:rFonts w:ascii="Times New Roman" w:hAnsi="Times New Roman" w:cs="Times New Roman"/>
                <w:sz w:val="24"/>
                <w:szCs w:val="24"/>
              </w:rPr>
              <w:t xml:space="preserve">ДГП </w:t>
            </w:r>
            <w:r w:rsidRPr="00793284">
              <w:rPr>
                <w:rFonts w:ascii="Times New Roman" w:hAnsi="Times New Roman" w:cs="Times New Roman"/>
                <w:sz w:val="24"/>
                <w:szCs w:val="24"/>
              </w:rPr>
              <w:t>и (или) ежегодного освидетельствования в бюро медико-социальной экспертизы</w:t>
            </w:r>
          </w:p>
        </w:tc>
      </w:tr>
      <w:tr w:rsidR="00D2598E" w:rsidRPr="00793284" w:rsidTr="00BF7A76">
        <w:trPr>
          <w:trHeight w:val="597"/>
        </w:trPr>
        <w:tc>
          <w:tcPr>
            <w:tcW w:w="3343"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определяет внешний врач-специалист</w:t>
            </w:r>
          </w:p>
        </w:tc>
      </w:tr>
    </w:tbl>
    <w:p w:rsidR="000D069C" w:rsidRPr="00793284" w:rsidRDefault="000D069C" w:rsidP="000D069C">
      <w:pPr>
        <w:suppressAutoHyphens/>
        <w:spacing w:after="0"/>
        <w:jc w:val="both"/>
        <w:rPr>
          <w:rFonts w:ascii="Times New Roman" w:hAnsi="Times New Roman" w:cs="Times New Roman"/>
          <w:b/>
          <w:sz w:val="24"/>
          <w:szCs w:val="24"/>
        </w:rPr>
      </w:pPr>
    </w:p>
    <w:p w:rsidR="00982BD2" w:rsidRPr="00793284" w:rsidRDefault="00982BD2" w:rsidP="00D74826">
      <w:pPr>
        <w:suppressAutoHyphens/>
        <w:spacing w:after="0"/>
        <w:jc w:val="center"/>
        <w:rPr>
          <w:rFonts w:ascii="Times New Roman" w:hAnsi="Times New Roman" w:cs="Times New Roman"/>
          <w:b/>
          <w:sz w:val="24"/>
          <w:szCs w:val="24"/>
        </w:rPr>
      </w:pPr>
    </w:p>
    <w:p w:rsidR="000D069C" w:rsidRPr="00793284" w:rsidRDefault="00D2598E" w:rsidP="00D74826">
      <w:pPr>
        <w:suppressAutoHyphens/>
        <w:spacing w:after="0"/>
        <w:jc w:val="center"/>
        <w:rPr>
          <w:rFonts w:ascii="Times New Roman" w:hAnsi="Times New Roman" w:cs="Times New Roman"/>
          <w:b/>
          <w:sz w:val="24"/>
          <w:szCs w:val="24"/>
        </w:rPr>
      </w:pPr>
      <w:r w:rsidRPr="00793284">
        <w:rPr>
          <w:rFonts w:ascii="Times New Roman" w:hAnsi="Times New Roman" w:cs="Times New Roman"/>
          <w:b/>
          <w:sz w:val="24"/>
          <w:szCs w:val="24"/>
        </w:rPr>
        <w:t xml:space="preserve">Педагогическое сопровождение включает </w:t>
      </w:r>
    </w:p>
    <w:p w:rsidR="00F97B01" w:rsidRPr="00793284" w:rsidRDefault="00D2598E" w:rsidP="00B45514">
      <w:pPr>
        <w:suppressAutoHyphens/>
        <w:spacing w:after="0"/>
        <w:jc w:val="center"/>
        <w:rPr>
          <w:rFonts w:ascii="Times New Roman" w:hAnsi="Times New Roman" w:cs="Times New Roman"/>
          <w:b/>
          <w:sz w:val="24"/>
          <w:szCs w:val="24"/>
          <w:u w:val="single"/>
        </w:rPr>
      </w:pPr>
      <w:r w:rsidRPr="00793284">
        <w:rPr>
          <w:rFonts w:ascii="Times New Roman" w:hAnsi="Times New Roman" w:cs="Times New Roman"/>
          <w:sz w:val="24"/>
          <w:szCs w:val="24"/>
        </w:rPr>
        <w:t>(осуществляется классным руководителем, учителями-предметниками обучающегося и учителями-логопедами при наличии</w:t>
      </w:r>
      <w:r w:rsidR="00F2063B" w:rsidRPr="00793284">
        <w:rPr>
          <w:rFonts w:ascii="Times New Roman" w:hAnsi="Times New Roman" w:cs="Times New Roman"/>
          <w:sz w:val="24"/>
          <w:szCs w:val="24"/>
        </w:rPr>
        <w:t xml:space="preserve"> соответствующих рекомендаций П</w:t>
      </w:r>
      <w:r w:rsidRPr="00793284">
        <w:rPr>
          <w:rFonts w:ascii="Times New Roman" w:hAnsi="Times New Roman" w:cs="Times New Roman"/>
          <w:sz w:val="24"/>
          <w:szCs w:val="24"/>
        </w:rPr>
        <w:t>Пк):</w:t>
      </w:r>
    </w:p>
    <w:p w:rsidR="000D069C" w:rsidRPr="00793284" w:rsidRDefault="00D2598E" w:rsidP="00B45514">
      <w:pPr>
        <w:suppressAutoHyphens/>
        <w:spacing w:after="0"/>
        <w:jc w:val="both"/>
        <w:rPr>
          <w:rFonts w:ascii="Times New Roman" w:hAnsi="Times New Roman" w:cs="Times New Roman"/>
          <w:b/>
          <w:i/>
          <w:sz w:val="24"/>
          <w:szCs w:val="24"/>
        </w:rPr>
      </w:pPr>
      <w:r w:rsidRPr="00793284">
        <w:rPr>
          <w:rFonts w:ascii="Times New Roman" w:hAnsi="Times New Roman" w:cs="Times New Roman"/>
          <w:b/>
          <w:i/>
          <w:sz w:val="24"/>
          <w:szCs w:val="24"/>
        </w:rPr>
        <w:t>Педагогическое сопровождение классного руководителя и учителей-предметников.</w:t>
      </w:r>
    </w:p>
    <w:p w:rsidR="000D069C" w:rsidRPr="00793284" w:rsidRDefault="00D2598E" w:rsidP="00B45514">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Наблюдение динамики освоения ребёнком учебной деятельности (основной образовательной программы </w:t>
      </w:r>
      <w:r w:rsidR="000D069C" w:rsidRPr="00793284">
        <w:rPr>
          <w:rFonts w:ascii="Times New Roman" w:hAnsi="Times New Roman" w:cs="Times New Roman"/>
          <w:b/>
          <w:sz w:val="24"/>
          <w:szCs w:val="24"/>
        </w:rPr>
        <w:t xml:space="preserve">начального общего образования): </w:t>
      </w:r>
      <w:r w:rsidRPr="00793284">
        <w:rPr>
          <w:rFonts w:ascii="Times New Roman" w:hAnsi="Times New Roman" w:cs="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w:t>
      </w:r>
      <w:r w:rsidR="000D069C" w:rsidRPr="00793284">
        <w:rPr>
          <w:rFonts w:ascii="Times New Roman" w:hAnsi="Times New Roman" w:cs="Times New Roman"/>
          <w:sz w:val="24"/>
          <w:szCs w:val="24"/>
        </w:rPr>
        <w:t>тоятельных и контрольных работ.</w:t>
      </w:r>
    </w:p>
    <w:p w:rsidR="000D069C" w:rsidRPr="00793284" w:rsidRDefault="00D2598E" w:rsidP="00B45514">
      <w:pPr>
        <w:suppressAutoHyphens/>
        <w:spacing w:after="0"/>
        <w:ind w:firstLine="567"/>
        <w:jc w:val="both"/>
        <w:rPr>
          <w:rFonts w:ascii="Times New Roman" w:hAnsi="Times New Roman" w:cs="Times New Roman"/>
          <w:b/>
          <w:sz w:val="24"/>
          <w:szCs w:val="24"/>
          <w:u w:val="single"/>
        </w:rPr>
      </w:pPr>
      <w:r w:rsidRPr="00793284">
        <w:rPr>
          <w:rFonts w:ascii="Times New Roman" w:hAnsi="Times New Roman" w:cs="Times New Roman"/>
          <w:b/>
          <w:sz w:val="24"/>
          <w:szCs w:val="24"/>
        </w:rPr>
        <w:t>Оказание индивидуально ориентированной коррекционной помощи:</w:t>
      </w:r>
      <w:r w:rsidR="000D069C"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коррекционная помощь учителей, направленная на преодоление выявленных затруднений в учебной деятельности, в том числе и обучение по адаптированной </w:t>
      </w:r>
      <w:r w:rsidR="000D069C" w:rsidRPr="00793284">
        <w:rPr>
          <w:rFonts w:ascii="Times New Roman" w:hAnsi="Times New Roman" w:cs="Times New Roman"/>
          <w:sz w:val="24"/>
          <w:szCs w:val="24"/>
        </w:rPr>
        <w:t xml:space="preserve">основной </w:t>
      </w:r>
      <w:r w:rsidRPr="00793284">
        <w:rPr>
          <w:rFonts w:ascii="Times New Roman" w:hAnsi="Times New Roman" w:cs="Times New Roman"/>
          <w:sz w:val="24"/>
          <w:szCs w:val="24"/>
        </w:rPr>
        <w:t>образовательной программе при наличии соответствующих рекомендаций ПМПК.</w:t>
      </w:r>
    </w:p>
    <w:p w:rsidR="000D069C" w:rsidRPr="00793284" w:rsidRDefault="00D2598E" w:rsidP="00B45514">
      <w:pPr>
        <w:suppressAutoHyphens/>
        <w:spacing w:after="0"/>
        <w:ind w:firstLine="567"/>
        <w:jc w:val="both"/>
        <w:rPr>
          <w:rFonts w:ascii="Times New Roman" w:hAnsi="Times New Roman" w:cs="Times New Roman"/>
          <w:b/>
          <w:sz w:val="24"/>
          <w:szCs w:val="24"/>
          <w:u w:val="single"/>
        </w:rPr>
      </w:pPr>
      <w:r w:rsidRPr="00793284">
        <w:rPr>
          <w:rFonts w:ascii="Times New Roman" w:hAnsi="Times New Roman" w:cs="Times New Roman"/>
          <w:b/>
          <w:sz w:val="24"/>
          <w:szCs w:val="24"/>
        </w:rPr>
        <w:lastRenderedPageBreak/>
        <w:t>Экспертно-методическая деятельность:</w:t>
      </w:r>
      <w:r w:rsidR="000D069C" w:rsidRPr="00793284">
        <w:rPr>
          <w:rFonts w:ascii="Times New Roman" w:hAnsi="Times New Roman" w:cs="Times New Roman"/>
          <w:sz w:val="24"/>
          <w:szCs w:val="24"/>
        </w:rPr>
        <w:t xml:space="preserve"> </w:t>
      </w:r>
      <w:r w:rsidR="00890E13" w:rsidRPr="00793284">
        <w:rPr>
          <w:rFonts w:ascii="Times New Roman" w:hAnsi="Times New Roman" w:cs="Times New Roman"/>
          <w:sz w:val="24"/>
          <w:szCs w:val="24"/>
        </w:rPr>
        <w:t>участие в заседаниях П</w:t>
      </w:r>
      <w:r w:rsidRPr="00793284">
        <w:rPr>
          <w:rFonts w:ascii="Times New Roman" w:hAnsi="Times New Roman" w:cs="Times New Roman"/>
          <w:sz w:val="24"/>
          <w:szCs w:val="24"/>
        </w:rPr>
        <w:t>Пк шко</w:t>
      </w:r>
      <w:r w:rsidR="000D069C" w:rsidRPr="00793284">
        <w:rPr>
          <w:rFonts w:ascii="Times New Roman" w:hAnsi="Times New Roman" w:cs="Times New Roman"/>
          <w:sz w:val="24"/>
          <w:szCs w:val="24"/>
        </w:rPr>
        <w:t>лы, в разработке и реализации АО</w:t>
      </w:r>
      <w:r w:rsidRPr="00793284">
        <w:rPr>
          <w:rFonts w:ascii="Times New Roman" w:hAnsi="Times New Roman" w:cs="Times New Roman"/>
          <w:sz w:val="24"/>
          <w:szCs w:val="24"/>
        </w:rPr>
        <w:t>ОП (в случае необходимости), в выборе методов и средств обучения и коррекционной помощи.</w:t>
      </w:r>
    </w:p>
    <w:p w:rsidR="00B45514" w:rsidRPr="00793284" w:rsidRDefault="00D2598E" w:rsidP="00982BD2">
      <w:pPr>
        <w:suppressAutoHyphens/>
        <w:spacing w:after="0"/>
        <w:ind w:firstLine="567"/>
        <w:jc w:val="both"/>
        <w:rPr>
          <w:rFonts w:ascii="Times New Roman" w:hAnsi="Times New Roman" w:cs="Times New Roman"/>
          <w:b/>
          <w:sz w:val="24"/>
          <w:szCs w:val="24"/>
          <w:u w:val="single"/>
        </w:rPr>
      </w:pPr>
      <w:r w:rsidRPr="00793284">
        <w:rPr>
          <w:rFonts w:ascii="Times New Roman" w:hAnsi="Times New Roman" w:cs="Times New Roman"/>
          <w:b/>
          <w:sz w:val="24"/>
          <w:szCs w:val="24"/>
        </w:rPr>
        <w:t>Консультационная работа:</w:t>
      </w:r>
      <w:r w:rsidR="00890E13" w:rsidRPr="00793284">
        <w:rPr>
          <w:rFonts w:ascii="Times New Roman" w:hAnsi="Times New Roman" w:cs="Times New Roman"/>
          <w:b/>
          <w:sz w:val="24"/>
          <w:szCs w:val="24"/>
          <w:u w:val="single"/>
        </w:rPr>
        <w:t xml:space="preserve"> </w:t>
      </w:r>
      <w:r w:rsidRPr="00793284">
        <w:rPr>
          <w:rFonts w:ascii="Times New Roman" w:hAnsi="Times New Roman" w:cs="Times New Roman"/>
          <w:sz w:val="24"/>
          <w:szCs w:val="24"/>
        </w:rPr>
        <w:t xml:space="preserve">совместные </w:t>
      </w:r>
      <w:r w:rsidR="00890E13" w:rsidRPr="00793284">
        <w:rPr>
          <w:rFonts w:ascii="Times New Roman" w:hAnsi="Times New Roman" w:cs="Times New Roman"/>
          <w:sz w:val="24"/>
          <w:szCs w:val="24"/>
        </w:rPr>
        <w:t>консультации со специалистами П</w:t>
      </w:r>
      <w:r w:rsidRPr="00793284">
        <w:rPr>
          <w:rFonts w:ascii="Times New Roman" w:hAnsi="Times New Roman" w:cs="Times New Roman"/>
          <w:sz w:val="24"/>
          <w:szCs w:val="24"/>
        </w:rPr>
        <w:t>Пк и родителями (законными представителями) обучающегося при р</w:t>
      </w:r>
      <w:r w:rsidR="000D069C" w:rsidRPr="00793284">
        <w:rPr>
          <w:rFonts w:ascii="Times New Roman" w:hAnsi="Times New Roman" w:cs="Times New Roman"/>
          <w:sz w:val="24"/>
          <w:szCs w:val="24"/>
        </w:rPr>
        <w:t>азработке и в ходе реализации АО</w:t>
      </w:r>
      <w:r w:rsidRPr="00793284">
        <w:rPr>
          <w:rFonts w:ascii="Times New Roman" w:hAnsi="Times New Roman" w:cs="Times New Roman"/>
          <w:sz w:val="24"/>
          <w:szCs w:val="24"/>
        </w:rPr>
        <w:t>ОП, в ходе обучения.</w:t>
      </w:r>
    </w:p>
    <w:p w:rsidR="00D2598E" w:rsidRPr="00793284" w:rsidRDefault="00D2598E" w:rsidP="00D74826">
      <w:pPr>
        <w:suppressAutoHyphens/>
        <w:spacing w:after="0"/>
        <w:jc w:val="center"/>
        <w:rPr>
          <w:rFonts w:ascii="Times New Roman" w:hAnsi="Times New Roman" w:cs="Times New Roman"/>
          <w:b/>
          <w:sz w:val="24"/>
          <w:szCs w:val="24"/>
          <w:u w:val="single"/>
        </w:rPr>
      </w:pPr>
      <w:r w:rsidRPr="00793284">
        <w:rPr>
          <w:rFonts w:ascii="Times New Roman" w:hAnsi="Times New Roman" w:cs="Times New Roman"/>
          <w:b/>
          <w:sz w:val="24"/>
          <w:szCs w:val="24"/>
        </w:rPr>
        <w:t>План реализации коррекционных меропр</w:t>
      </w:r>
      <w:r w:rsidR="00F97B01" w:rsidRPr="00793284">
        <w:rPr>
          <w:rFonts w:ascii="Times New Roman" w:hAnsi="Times New Roman" w:cs="Times New Roman"/>
          <w:b/>
          <w:sz w:val="24"/>
          <w:szCs w:val="24"/>
        </w:rPr>
        <w:t xml:space="preserve">иятий в рамках педагогического </w:t>
      </w:r>
      <w:r w:rsidRPr="00793284">
        <w:rPr>
          <w:rFonts w:ascii="Times New Roman" w:hAnsi="Times New Roman" w:cs="Times New Roman"/>
          <w:b/>
          <w:sz w:val="24"/>
          <w:szCs w:val="24"/>
        </w:rPr>
        <w:t>сопровождения, осуществляемого классным руководителем и учителями-предметниками</w:t>
      </w:r>
    </w:p>
    <w:tbl>
      <w:tblPr>
        <w:tblW w:w="9214" w:type="dxa"/>
        <w:tblInd w:w="108" w:type="dxa"/>
        <w:tblLayout w:type="fixed"/>
        <w:tblLook w:val="0000" w:firstRow="0" w:lastRow="0" w:firstColumn="0" w:lastColumn="0" w:noHBand="0" w:noVBand="0"/>
      </w:tblPr>
      <w:tblGrid>
        <w:gridCol w:w="3518"/>
        <w:gridCol w:w="2294"/>
        <w:gridCol w:w="3402"/>
      </w:tblGrid>
      <w:tr w:rsidR="00D2598E" w:rsidRPr="00793284" w:rsidTr="00BF7A76">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sz w:val="24"/>
                <w:szCs w:val="24"/>
              </w:rPr>
            </w:pPr>
            <w:r w:rsidRPr="00793284">
              <w:rPr>
                <w:rFonts w:ascii="Times New Roman" w:hAnsi="Times New Roman" w:cs="Times New Roman"/>
                <w:b/>
                <w:sz w:val="24"/>
                <w:szCs w:val="24"/>
              </w:rPr>
              <w:t>Сроки и регулярность  проведения</w:t>
            </w:r>
          </w:p>
        </w:tc>
      </w:tr>
      <w:tr w:rsidR="00D2598E" w:rsidRPr="00793284" w:rsidTr="00BF7A76">
        <w:trPr>
          <w:trHeight w:val="1018"/>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наблюдение динамики освоения ребенком учебной деятельности (</w:t>
            </w:r>
            <w:r w:rsidR="00016364" w:rsidRPr="00793284">
              <w:rPr>
                <w:rFonts w:ascii="Times New Roman" w:hAnsi="Times New Roman" w:cs="Times New Roman"/>
                <w:sz w:val="24"/>
                <w:szCs w:val="24"/>
              </w:rPr>
              <w:t>АООП Н</w:t>
            </w:r>
            <w:r w:rsidRPr="00793284">
              <w:rPr>
                <w:rFonts w:ascii="Times New Roman" w:hAnsi="Times New Roman" w:cs="Times New Roman"/>
                <w:sz w:val="24"/>
                <w:szCs w:val="24"/>
              </w:rPr>
              <w:t>ОО)</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регулярно в цикле учебного года по учебным четвертям</w:t>
            </w:r>
          </w:p>
        </w:tc>
      </w:tr>
      <w:tr w:rsidR="00D2598E" w:rsidRPr="00793284" w:rsidTr="00BF7A76">
        <w:trPr>
          <w:trHeight w:val="1335"/>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w:t>
            </w:r>
            <w:r w:rsidR="00F97B01" w:rsidRPr="00793284">
              <w:rPr>
                <w:rFonts w:ascii="Times New Roman" w:hAnsi="Times New Roman" w:cs="Times New Roman"/>
                <w:sz w:val="24"/>
                <w:szCs w:val="24"/>
              </w:rPr>
              <w:t>ьная и (или) в подгруппах по 2-4</w:t>
            </w:r>
            <w:r w:rsidRPr="00793284">
              <w:rPr>
                <w:rFonts w:ascii="Times New Roman" w:hAnsi="Times New Roman" w:cs="Times New Roman"/>
                <w:sz w:val="24"/>
                <w:szCs w:val="24"/>
              </w:rPr>
              <w:t xml:space="preserve"> человека</w:t>
            </w:r>
          </w:p>
          <w:p w:rsidR="00D2598E" w:rsidRPr="00793284" w:rsidRDefault="00D2598E" w:rsidP="00D74826">
            <w:pPr>
              <w:spacing w:after="0" w:line="240" w:lineRule="auto"/>
              <w:ind w:firstLine="567"/>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регулярно в цикле учебного года (в часы индивидуальных консультаций, предусмотренных ком</w:t>
            </w:r>
            <w:r w:rsidR="00F97B01" w:rsidRPr="00793284">
              <w:rPr>
                <w:rFonts w:ascii="Times New Roman" w:hAnsi="Times New Roman" w:cs="Times New Roman"/>
                <w:sz w:val="24"/>
                <w:szCs w:val="24"/>
              </w:rPr>
              <w:t>понентом ОУ, а также согласно АО</w:t>
            </w:r>
            <w:r w:rsidRPr="00793284">
              <w:rPr>
                <w:rFonts w:ascii="Times New Roman" w:hAnsi="Times New Roman" w:cs="Times New Roman"/>
                <w:sz w:val="24"/>
                <w:szCs w:val="24"/>
              </w:rPr>
              <w:t>ОП)</w:t>
            </w:r>
          </w:p>
        </w:tc>
      </w:tr>
      <w:tr w:rsidR="00D2598E" w:rsidRPr="00793284" w:rsidTr="00BF7A76">
        <w:trPr>
          <w:trHeight w:val="1335"/>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016364"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заседания П</w:t>
            </w:r>
            <w:r w:rsidR="00F97B01" w:rsidRPr="00793284">
              <w:rPr>
                <w:rFonts w:ascii="Times New Roman" w:hAnsi="Times New Roman" w:cs="Times New Roman"/>
                <w:sz w:val="24"/>
                <w:szCs w:val="24"/>
              </w:rPr>
              <w:t>Пк сог</w:t>
            </w:r>
            <w:r w:rsidR="00D2598E" w:rsidRPr="00793284">
              <w:rPr>
                <w:rFonts w:ascii="Times New Roman" w:hAnsi="Times New Roman" w:cs="Times New Roman"/>
                <w:sz w:val="24"/>
                <w:szCs w:val="24"/>
              </w:rPr>
              <w:t>ласно графику (не менее одного ра</w:t>
            </w:r>
            <w:r w:rsidR="00F97B01" w:rsidRPr="00793284">
              <w:rPr>
                <w:rFonts w:ascii="Times New Roman" w:hAnsi="Times New Roman" w:cs="Times New Roman"/>
                <w:sz w:val="24"/>
                <w:szCs w:val="24"/>
              </w:rPr>
              <w:t>за в учебный год); разработка АООП, реализация АО</w:t>
            </w:r>
            <w:r w:rsidR="00D2598E" w:rsidRPr="00793284">
              <w:rPr>
                <w:rFonts w:ascii="Times New Roman" w:hAnsi="Times New Roman" w:cs="Times New Roman"/>
                <w:sz w:val="24"/>
                <w:szCs w:val="24"/>
              </w:rPr>
              <w:t>ОП регулярно в цикле учебного года</w:t>
            </w:r>
          </w:p>
        </w:tc>
      </w:tr>
      <w:tr w:rsidR="00D2598E" w:rsidRPr="00793284" w:rsidTr="00BF7A76">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b/>
                <w:sz w:val="24"/>
                <w:szCs w:val="24"/>
                <w:u w:val="single"/>
              </w:rPr>
            </w:pPr>
            <w:r w:rsidRPr="00793284">
              <w:rPr>
                <w:rFonts w:ascii="Times New Roman" w:hAnsi="Times New Roman" w:cs="Times New Roman"/>
                <w:sz w:val="24"/>
                <w:szCs w:val="24"/>
              </w:rPr>
              <w:t>В течение учеб</w:t>
            </w:r>
            <w:r w:rsidR="00F97B01" w:rsidRPr="00793284">
              <w:rPr>
                <w:rFonts w:ascii="Times New Roman" w:hAnsi="Times New Roman" w:cs="Times New Roman"/>
                <w:sz w:val="24"/>
                <w:szCs w:val="24"/>
              </w:rPr>
              <w:t>ного года (количество и перио</w:t>
            </w:r>
            <w:r w:rsidRPr="00793284">
              <w:rPr>
                <w:rFonts w:ascii="Times New Roman" w:hAnsi="Times New Roman" w:cs="Times New Roman"/>
                <w:sz w:val="24"/>
                <w:szCs w:val="24"/>
              </w:rPr>
              <w:t>дичность консультаций по необходимости)</w:t>
            </w:r>
          </w:p>
        </w:tc>
      </w:tr>
    </w:tbl>
    <w:p w:rsidR="00F97B01" w:rsidRPr="00793284" w:rsidRDefault="00F97B01" w:rsidP="00F97B01">
      <w:pPr>
        <w:suppressAutoHyphens/>
        <w:spacing w:after="0"/>
        <w:jc w:val="both"/>
        <w:rPr>
          <w:rFonts w:ascii="Times New Roman" w:hAnsi="Times New Roman" w:cs="Times New Roman"/>
          <w:b/>
          <w:sz w:val="24"/>
          <w:szCs w:val="24"/>
          <w:u w:val="single"/>
        </w:rPr>
      </w:pPr>
    </w:p>
    <w:p w:rsidR="00F97B01" w:rsidRPr="00793284" w:rsidRDefault="00D2598E" w:rsidP="00D74826">
      <w:pPr>
        <w:suppressAutoHyphens/>
        <w:spacing w:after="0"/>
        <w:jc w:val="center"/>
        <w:rPr>
          <w:rFonts w:ascii="Times New Roman" w:hAnsi="Times New Roman" w:cs="Times New Roman"/>
          <w:b/>
          <w:i/>
          <w:sz w:val="24"/>
          <w:szCs w:val="24"/>
        </w:rPr>
      </w:pPr>
      <w:r w:rsidRPr="00793284">
        <w:rPr>
          <w:rFonts w:ascii="Times New Roman" w:hAnsi="Times New Roman" w:cs="Times New Roman"/>
          <w:b/>
          <w:i/>
          <w:sz w:val="24"/>
          <w:szCs w:val="24"/>
        </w:rPr>
        <w:t>Педагогическ</w:t>
      </w:r>
      <w:r w:rsidR="00786E00">
        <w:rPr>
          <w:rFonts w:ascii="Times New Roman" w:hAnsi="Times New Roman" w:cs="Times New Roman"/>
          <w:b/>
          <w:i/>
          <w:sz w:val="24"/>
          <w:szCs w:val="24"/>
        </w:rPr>
        <w:t>ое сопровождение дефектолога</w:t>
      </w:r>
    </w:p>
    <w:p w:rsidR="00301DF4" w:rsidRPr="00793284" w:rsidRDefault="00D2598E" w:rsidP="00D74826">
      <w:pPr>
        <w:suppressAutoHyphens/>
        <w:spacing w:after="0"/>
        <w:jc w:val="center"/>
        <w:rPr>
          <w:rFonts w:ascii="Times New Roman" w:hAnsi="Times New Roman" w:cs="Times New Roman"/>
          <w:sz w:val="24"/>
          <w:szCs w:val="24"/>
        </w:rPr>
      </w:pPr>
      <w:r w:rsidRPr="00793284">
        <w:rPr>
          <w:rFonts w:ascii="Times New Roman" w:hAnsi="Times New Roman" w:cs="Times New Roman"/>
          <w:sz w:val="24"/>
          <w:szCs w:val="24"/>
        </w:rPr>
        <w:t>(ведётся по необходимости при наличии</w:t>
      </w:r>
      <w:r w:rsidR="00F97B01" w:rsidRPr="00793284">
        <w:rPr>
          <w:rFonts w:ascii="Times New Roman" w:hAnsi="Times New Roman" w:cs="Times New Roman"/>
          <w:sz w:val="24"/>
          <w:szCs w:val="24"/>
        </w:rPr>
        <w:t xml:space="preserve"> соответствующих рекомендаций </w:t>
      </w:r>
      <w:r w:rsidR="00016364" w:rsidRPr="00793284">
        <w:rPr>
          <w:rFonts w:ascii="Times New Roman" w:hAnsi="Times New Roman" w:cs="Times New Roman"/>
          <w:sz w:val="24"/>
          <w:szCs w:val="24"/>
        </w:rPr>
        <w:t>П</w:t>
      </w:r>
      <w:r w:rsidRPr="00793284">
        <w:rPr>
          <w:rFonts w:ascii="Times New Roman" w:hAnsi="Times New Roman" w:cs="Times New Roman"/>
          <w:sz w:val="24"/>
          <w:szCs w:val="24"/>
        </w:rPr>
        <w:t>Пк).</w:t>
      </w:r>
    </w:p>
    <w:p w:rsidR="00301DF4" w:rsidRPr="00793284" w:rsidRDefault="00D2598E" w:rsidP="00B45514">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Диагностика уровня речевого развития обучающегося:</w:t>
      </w:r>
    </w:p>
    <w:p w:rsidR="00301DF4" w:rsidRPr="00793284" w:rsidRDefault="00D2598E" w:rsidP="00B45514">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  первичная </w:t>
      </w:r>
      <w:r w:rsidRPr="00793284">
        <w:rPr>
          <w:rFonts w:ascii="Times New Roman" w:hAnsi="Times New Roman" w:cs="Times New Roman"/>
          <w:sz w:val="24"/>
          <w:szCs w:val="24"/>
        </w:rPr>
        <w:t>(по прибытии в школу)</w:t>
      </w:r>
      <w:r w:rsidR="00301DF4" w:rsidRPr="00793284">
        <w:rPr>
          <w:rFonts w:ascii="Times New Roman" w:hAnsi="Times New Roman" w:cs="Times New Roman"/>
          <w:b/>
          <w:sz w:val="24"/>
          <w:szCs w:val="24"/>
        </w:rPr>
        <w:t xml:space="preserve"> </w:t>
      </w:r>
      <w:r w:rsidRPr="00793284">
        <w:rPr>
          <w:rFonts w:ascii="Times New Roman" w:hAnsi="Times New Roman" w:cs="Times New Roman"/>
          <w:sz w:val="24"/>
          <w:szCs w:val="24"/>
        </w:rPr>
        <w:t>индивидуальная беседа по выявлению особенностей звукопроизношения, активного словарного запаса, грамматического строя речи, сформированности лексической системы речи, словообразования, состояния письма и чтения, оценка уровня развития коммуникативной стороны речи</w:t>
      </w:r>
    </w:p>
    <w:p w:rsidR="00137CFF" w:rsidRPr="00793284" w:rsidRDefault="00D2598E" w:rsidP="00B45514">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 динамическая </w:t>
      </w:r>
      <w:r w:rsidRPr="00793284">
        <w:rPr>
          <w:rFonts w:ascii="Times New Roman" w:hAnsi="Times New Roman" w:cs="Times New Roman"/>
          <w:sz w:val="24"/>
          <w:szCs w:val="24"/>
        </w:rPr>
        <w:t>(в ходе коррекционной работы при её наличии, не реже одного раза в учебный год</w:t>
      </w:r>
      <w:r w:rsidR="00301DF4" w:rsidRPr="00793284">
        <w:rPr>
          <w:rFonts w:ascii="Times New Roman" w:hAnsi="Times New Roman" w:cs="Times New Roman"/>
          <w:sz w:val="24"/>
          <w:szCs w:val="24"/>
        </w:rPr>
        <w:t xml:space="preserve">) </w:t>
      </w:r>
      <w:r w:rsidRPr="00793284">
        <w:rPr>
          <w:rFonts w:ascii="Times New Roman" w:hAnsi="Times New Roman" w:cs="Times New Roman"/>
          <w:sz w:val="24"/>
          <w:szCs w:val="24"/>
        </w:rPr>
        <w:t>диктанты, сочинения для диагностики явлений дисграфии и оценки коммуникативной стороны речи, беседа, пересказ, составление рассказа по плану или иллюстрациям для выявления эффективности проводимой логопедической коррекционной работы.</w:t>
      </w:r>
    </w:p>
    <w:p w:rsidR="00D2598E" w:rsidRPr="00793284" w:rsidRDefault="00D2598E" w:rsidP="00B45514">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Индивидуальная или групповая коррекционная  работа:</w:t>
      </w:r>
      <w:r w:rsidR="00301DF4" w:rsidRPr="00793284">
        <w:rPr>
          <w:rFonts w:ascii="Times New Roman" w:hAnsi="Times New Roman" w:cs="Times New Roman"/>
          <w:b/>
          <w:sz w:val="24"/>
          <w:szCs w:val="24"/>
        </w:rPr>
        <w:t xml:space="preserve"> </w:t>
      </w:r>
      <w:r w:rsidRPr="00793284">
        <w:rPr>
          <w:rFonts w:ascii="Times New Roman" w:hAnsi="Times New Roman" w:cs="Times New Roman"/>
          <w:sz w:val="24"/>
          <w:szCs w:val="24"/>
        </w:rPr>
        <w:t xml:space="preserve">коррекция и развитие различных параметров речи (работа над правильным звукопроизношением, наращиванием и уточнением активного словарного запаса, формированием правильного грамматического строя речи, формированием лексической системы речи, </w:t>
      </w:r>
      <w:r w:rsidRPr="00793284">
        <w:rPr>
          <w:rFonts w:ascii="Times New Roman" w:hAnsi="Times New Roman" w:cs="Times New Roman"/>
          <w:sz w:val="24"/>
          <w:szCs w:val="24"/>
        </w:rPr>
        <w:lastRenderedPageBreak/>
        <w:t>словообразования, к</w:t>
      </w:r>
      <w:r w:rsidR="00137CFF" w:rsidRPr="00793284">
        <w:rPr>
          <w:rFonts w:ascii="Times New Roman" w:hAnsi="Times New Roman" w:cs="Times New Roman"/>
          <w:sz w:val="24"/>
          <w:szCs w:val="24"/>
        </w:rPr>
        <w:t>оммуникативной стороны речи), коррекция навыков письма и чтения (дисграфии, дислексии).</w:t>
      </w:r>
      <w:r w:rsidR="00301DF4" w:rsidRPr="00793284">
        <w:rPr>
          <w:rFonts w:ascii="Times New Roman" w:hAnsi="Times New Roman" w:cs="Times New Roman"/>
          <w:sz w:val="24"/>
          <w:szCs w:val="24"/>
        </w:rPr>
        <w:t xml:space="preserve"> </w:t>
      </w:r>
    </w:p>
    <w:p w:rsidR="00137CFF" w:rsidRPr="00793284" w:rsidRDefault="00137CFF" w:rsidP="00B45514">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Консультирование:</w:t>
      </w:r>
    </w:p>
    <w:p w:rsidR="00137CFF"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индивидуальные консультации родителей обучающихся с</w:t>
      </w:r>
      <w:r w:rsidR="00137CFF" w:rsidRPr="00793284">
        <w:rPr>
          <w:rFonts w:ascii="Times New Roman" w:hAnsi="Times New Roman" w:cs="Times New Roman"/>
          <w:sz w:val="24"/>
          <w:szCs w:val="24"/>
        </w:rPr>
        <w:t xml:space="preserve"> </w:t>
      </w:r>
      <w:r w:rsidRPr="00793284">
        <w:rPr>
          <w:rFonts w:ascii="Times New Roman" w:hAnsi="Times New Roman" w:cs="Times New Roman"/>
          <w:sz w:val="24"/>
          <w:szCs w:val="24"/>
        </w:rPr>
        <w:t>речевыми нарушениями (по запросу)</w:t>
      </w:r>
    </w:p>
    <w:p w:rsidR="00137CFF"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 консультирование совместно с другими специ</w:t>
      </w:r>
      <w:r w:rsidR="0025088D">
        <w:rPr>
          <w:rFonts w:ascii="Times New Roman" w:hAnsi="Times New Roman" w:cs="Times New Roman"/>
          <w:sz w:val="24"/>
          <w:szCs w:val="24"/>
        </w:rPr>
        <w:t>алистами в рамках работы П</w:t>
      </w:r>
      <w:r w:rsidR="00137CFF" w:rsidRPr="00793284">
        <w:rPr>
          <w:rFonts w:ascii="Times New Roman" w:hAnsi="Times New Roman" w:cs="Times New Roman"/>
          <w:sz w:val="24"/>
          <w:szCs w:val="24"/>
        </w:rPr>
        <w:t>Пк М</w:t>
      </w:r>
      <w:r w:rsidR="003436E3" w:rsidRPr="00793284">
        <w:rPr>
          <w:rFonts w:ascii="Times New Roman" w:hAnsi="Times New Roman" w:cs="Times New Roman"/>
          <w:sz w:val="24"/>
          <w:szCs w:val="24"/>
        </w:rPr>
        <w:t>Б</w:t>
      </w:r>
      <w:r w:rsidRPr="00793284">
        <w:rPr>
          <w:rFonts w:ascii="Times New Roman" w:hAnsi="Times New Roman" w:cs="Times New Roman"/>
          <w:sz w:val="24"/>
          <w:szCs w:val="24"/>
        </w:rPr>
        <w:t xml:space="preserve">ОУ </w:t>
      </w:r>
      <w:r w:rsidR="003436E3" w:rsidRPr="00793284">
        <w:rPr>
          <w:rFonts w:ascii="Times New Roman" w:hAnsi="Times New Roman" w:cs="Times New Roman"/>
          <w:sz w:val="24"/>
          <w:szCs w:val="24"/>
        </w:rPr>
        <w:t>«СОШ №2</w:t>
      </w:r>
      <w:r w:rsidR="00137CFF" w:rsidRPr="00793284">
        <w:rPr>
          <w:rFonts w:ascii="Times New Roman" w:hAnsi="Times New Roman" w:cs="Times New Roman"/>
          <w:sz w:val="24"/>
          <w:szCs w:val="24"/>
        </w:rPr>
        <w:t>»</w:t>
      </w:r>
      <w:r w:rsidRPr="00793284">
        <w:rPr>
          <w:rFonts w:ascii="Times New Roman" w:hAnsi="Times New Roman" w:cs="Times New Roman"/>
          <w:sz w:val="24"/>
          <w:szCs w:val="24"/>
        </w:rPr>
        <w:t xml:space="preserve"> (по плану и по мере необходимости)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индивидуальное консультирование классных руководителей и учителей-предметников (по запросу об особенностях индивидуальной работы с обучающимися, имеющими речевые нарушения); консультации по итогам проводимых диагностических исследований и динамике развития обучающихся в ходе коррекционно-ра</w:t>
      </w:r>
      <w:r w:rsidR="00137CFF" w:rsidRPr="00793284">
        <w:rPr>
          <w:rFonts w:ascii="Times New Roman" w:hAnsi="Times New Roman" w:cs="Times New Roman"/>
          <w:sz w:val="24"/>
          <w:szCs w:val="24"/>
        </w:rPr>
        <w:t>звивающей работы</w:t>
      </w:r>
      <w:r w:rsidRPr="00793284">
        <w:rPr>
          <w:rFonts w:ascii="Times New Roman" w:hAnsi="Times New Roman" w:cs="Times New Roman"/>
          <w:sz w:val="24"/>
          <w:szCs w:val="24"/>
        </w:rPr>
        <w:t xml:space="preserve">.   </w:t>
      </w:r>
    </w:p>
    <w:p w:rsidR="00137CFF" w:rsidRPr="00793284" w:rsidRDefault="00786E00" w:rsidP="00D74826">
      <w:pPr>
        <w:spacing w:after="0"/>
        <w:ind w:firstLine="567"/>
        <w:jc w:val="both"/>
        <w:rPr>
          <w:rFonts w:ascii="Times New Roman" w:hAnsi="Times New Roman" w:cs="Times New Roman"/>
          <w:sz w:val="24"/>
          <w:szCs w:val="24"/>
          <w:u w:val="single"/>
        </w:rPr>
      </w:pPr>
      <w:r>
        <w:rPr>
          <w:rFonts w:ascii="Times New Roman" w:hAnsi="Times New Roman" w:cs="Times New Roman"/>
          <w:b/>
          <w:sz w:val="24"/>
          <w:szCs w:val="24"/>
        </w:rPr>
        <w:t>П</w:t>
      </w:r>
      <w:r w:rsidR="00D2598E" w:rsidRPr="00793284">
        <w:rPr>
          <w:rFonts w:ascii="Times New Roman" w:hAnsi="Times New Roman" w:cs="Times New Roman"/>
          <w:b/>
          <w:sz w:val="24"/>
          <w:szCs w:val="24"/>
        </w:rPr>
        <w:t>росвещение и профилактика:</w:t>
      </w:r>
    </w:p>
    <w:p w:rsidR="00137CFF"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выступления на педагогических советах по вопро</w:t>
      </w:r>
      <w:r w:rsidR="00137CFF" w:rsidRPr="00793284">
        <w:rPr>
          <w:rFonts w:ascii="Times New Roman" w:hAnsi="Times New Roman" w:cs="Times New Roman"/>
          <w:sz w:val="24"/>
          <w:szCs w:val="24"/>
        </w:rPr>
        <w:t xml:space="preserve">сам развития речи обучающихся с </w:t>
      </w:r>
      <w:r w:rsidRPr="00793284">
        <w:rPr>
          <w:rFonts w:ascii="Times New Roman" w:hAnsi="Times New Roman" w:cs="Times New Roman"/>
          <w:sz w:val="24"/>
          <w:szCs w:val="24"/>
        </w:rPr>
        <w:t>ОВЗ и пробле</w:t>
      </w:r>
      <w:r w:rsidR="00137CFF" w:rsidRPr="00793284">
        <w:rPr>
          <w:rFonts w:ascii="Times New Roman" w:hAnsi="Times New Roman" w:cs="Times New Roman"/>
          <w:sz w:val="24"/>
          <w:szCs w:val="24"/>
        </w:rPr>
        <w:t>мам коррекционной работы с ними;</w:t>
      </w:r>
      <w:r w:rsidRPr="00793284">
        <w:rPr>
          <w:rFonts w:ascii="Times New Roman" w:hAnsi="Times New Roman" w:cs="Times New Roman"/>
          <w:sz w:val="24"/>
          <w:szCs w:val="24"/>
        </w:rPr>
        <w:t xml:space="preserve"> </w:t>
      </w:r>
    </w:p>
    <w:p w:rsidR="00137CFF" w:rsidRPr="00793284" w:rsidRDefault="00D2598E" w:rsidP="00D74826">
      <w:pPr>
        <w:spacing w:after="0"/>
        <w:ind w:firstLine="567"/>
        <w:jc w:val="both"/>
        <w:rPr>
          <w:rFonts w:ascii="Times New Roman" w:hAnsi="Times New Roman" w:cs="Times New Roman"/>
          <w:i/>
          <w:sz w:val="24"/>
          <w:szCs w:val="24"/>
          <w:u w:val="single"/>
        </w:rPr>
      </w:pPr>
      <w:r w:rsidRPr="00793284">
        <w:rPr>
          <w:rFonts w:ascii="Times New Roman" w:hAnsi="Times New Roman" w:cs="Times New Roman"/>
          <w:sz w:val="24"/>
          <w:szCs w:val="24"/>
        </w:rPr>
        <w:t>- высту</w:t>
      </w:r>
      <w:r w:rsidR="00016364" w:rsidRPr="00793284">
        <w:rPr>
          <w:rFonts w:ascii="Times New Roman" w:hAnsi="Times New Roman" w:cs="Times New Roman"/>
          <w:sz w:val="24"/>
          <w:szCs w:val="24"/>
        </w:rPr>
        <w:t>пления на плановых заседаниях П</w:t>
      </w:r>
      <w:r w:rsidRPr="00793284">
        <w:rPr>
          <w:rFonts w:ascii="Times New Roman" w:hAnsi="Times New Roman" w:cs="Times New Roman"/>
          <w:sz w:val="24"/>
          <w:szCs w:val="24"/>
        </w:rPr>
        <w:t xml:space="preserve">Пк                                                                                                                                       </w:t>
      </w:r>
    </w:p>
    <w:p w:rsidR="00137CFF" w:rsidRPr="00793284" w:rsidRDefault="00D2598E" w:rsidP="00D74826">
      <w:pPr>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Эксп</w:t>
      </w:r>
      <w:r w:rsidR="00137CFF" w:rsidRPr="00793284">
        <w:rPr>
          <w:rFonts w:ascii="Times New Roman" w:hAnsi="Times New Roman" w:cs="Times New Roman"/>
          <w:b/>
          <w:sz w:val="24"/>
          <w:szCs w:val="24"/>
        </w:rPr>
        <w:t>ертно-методическую деятельность:</w:t>
      </w:r>
    </w:p>
    <w:p w:rsidR="00137CFF" w:rsidRPr="00793284" w:rsidRDefault="00D2598E" w:rsidP="00D74826">
      <w:pPr>
        <w:spacing w:after="0"/>
        <w:ind w:firstLine="567"/>
        <w:jc w:val="both"/>
        <w:rPr>
          <w:rFonts w:ascii="Times New Roman" w:hAnsi="Times New Roman" w:cs="Times New Roman"/>
          <w:sz w:val="24"/>
          <w:szCs w:val="24"/>
          <w:u w:val="single"/>
        </w:rPr>
      </w:pPr>
      <w:r w:rsidRPr="00793284">
        <w:rPr>
          <w:rFonts w:ascii="Times New Roman" w:hAnsi="Times New Roman" w:cs="Times New Roman"/>
          <w:sz w:val="24"/>
          <w:szCs w:val="24"/>
        </w:rPr>
        <w:t xml:space="preserve">- выявление индивидуальной динамики речевого развития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обучающихся</w:t>
      </w:r>
      <w:r w:rsidRPr="00793284">
        <w:rPr>
          <w:rFonts w:ascii="Times New Roman" w:hAnsi="Times New Roman" w:cs="Times New Roman"/>
          <w:sz w:val="24"/>
          <w:szCs w:val="24"/>
        </w:rPr>
        <w:t xml:space="preserve"> на основе проводимой диагностики</w:t>
      </w:r>
    </w:p>
    <w:p w:rsidR="00137CFF"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анализ и обобщение динамики речевого развития и обучения детей с ограниченными возможностями здоровья в общеобразовательных классах</w:t>
      </w:r>
    </w:p>
    <w:p w:rsidR="00D2598E" w:rsidRPr="00793284" w:rsidRDefault="00D2598E" w:rsidP="00D74826">
      <w:pPr>
        <w:spacing w:after="0"/>
        <w:ind w:firstLine="567"/>
        <w:jc w:val="both"/>
        <w:rPr>
          <w:rFonts w:ascii="Times New Roman" w:hAnsi="Times New Roman" w:cs="Times New Roman"/>
          <w:i/>
          <w:sz w:val="24"/>
          <w:szCs w:val="24"/>
          <w:u w:val="single"/>
        </w:rPr>
      </w:pPr>
      <w:r w:rsidRPr="00793284">
        <w:rPr>
          <w:rFonts w:ascii="Times New Roman" w:hAnsi="Times New Roman" w:cs="Times New Roman"/>
          <w:sz w:val="24"/>
          <w:szCs w:val="24"/>
        </w:rPr>
        <w:t xml:space="preserve">- корректировка планирования коррекционно-развивающей логопедической работы с обучающимися на основе проведенного анализа, составление раздела логопедической  коррекционной помощи в адаптированной </w:t>
      </w:r>
      <w:r w:rsidR="00137CFF" w:rsidRPr="00793284">
        <w:rPr>
          <w:rFonts w:ascii="Times New Roman" w:hAnsi="Times New Roman" w:cs="Times New Roman"/>
          <w:sz w:val="24"/>
          <w:szCs w:val="24"/>
        </w:rPr>
        <w:t>основной</w:t>
      </w:r>
      <w:r w:rsidRPr="00793284">
        <w:rPr>
          <w:rFonts w:ascii="Times New Roman" w:hAnsi="Times New Roman" w:cs="Times New Roman"/>
          <w:sz w:val="24"/>
          <w:szCs w:val="24"/>
        </w:rPr>
        <w:t xml:space="preserve"> образовательной программе (при наличии такой необходимости)                   </w:t>
      </w:r>
    </w:p>
    <w:p w:rsidR="00D2598E" w:rsidRPr="00793284" w:rsidRDefault="00D2598E" w:rsidP="00D7482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выработка рекомендаций для классных руководителей и учителей-предметников по специфике работы с обучающимися.</w:t>
      </w:r>
    </w:p>
    <w:p w:rsidR="00055129" w:rsidRPr="00793284" w:rsidRDefault="00055129" w:rsidP="00D74826">
      <w:pPr>
        <w:spacing w:after="0"/>
        <w:ind w:firstLine="567"/>
        <w:jc w:val="both"/>
        <w:rPr>
          <w:rFonts w:ascii="Times New Roman" w:hAnsi="Times New Roman" w:cs="Times New Roman"/>
          <w:sz w:val="24"/>
          <w:szCs w:val="24"/>
        </w:rPr>
      </w:pPr>
    </w:p>
    <w:p w:rsidR="00055129" w:rsidRPr="00793284" w:rsidRDefault="00055129" w:rsidP="00D74826">
      <w:pPr>
        <w:spacing w:after="0"/>
        <w:ind w:firstLine="567"/>
        <w:jc w:val="both"/>
        <w:rPr>
          <w:rFonts w:ascii="Times New Roman" w:hAnsi="Times New Roman" w:cs="Times New Roman"/>
          <w:sz w:val="24"/>
          <w:szCs w:val="24"/>
          <w:u w:val="single"/>
        </w:rPr>
      </w:pPr>
    </w:p>
    <w:p w:rsidR="00D2598E" w:rsidRPr="00793284" w:rsidRDefault="00D2598E" w:rsidP="00D74826">
      <w:pPr>
        <w:tabs>
          <w:tab w:val="left" w:pos="2385"/>
        </w:tabs>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План реализации коррекционных мероприятий в рамка</w:t>
      </w:r>
      <w:r w:rsidR="006C698C">
        <w:rPr>
          <w:rFonts w:ascii="Times New Roman" w:hAnsi="Times New Roman" w:cs="Times New Roman"/>
          <w:b/>
          <w:sz w:val="24"/>
          <w:szCs w:val="24"/>
        </w:rPr>
        <w:t>х сопровождения обучающихся с нарушением слуха</w:t>
      </w:r>
    </w:p>
    <w:tbl>
      <w:tblPr>
        <w:tblW w:w="9356" w:type="dxa"/>
        <w:tblInd w:w="108" w:type="dxa"/>
        <w:tblLayout w:type="fixed"/>
        <w:tblLook w:val="0000" w:firstRow="0" w:lastRow="0" w:firstColumn="0" w:lastColumn="0" w:noHBand="0" w:noVBand="0"/>
      </w:tblPr>
      <w:tblGrid>
        <w:gridCol w:w="1985"/>
        <w:gridCol w:w="2551"/>
        <w:gridCol w:w="1843"/>
        <w:gridCol w:w="2977"/>
      </w:tblGrid>
      <w:tr w:rsidR="00D2598E" w:rsidRPr="00793284" w:rsidTr="00BF7A76">
        <w:trPr>
          <w:trHeight w:val="455"/>
        </w:trPr>
        <w:tc>
          <w:tcPr>
            <w:tcW w:w="1985"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Направление работы</w:t>
            </w:r>
          </w:p>
        </w:tc>
        <w:tc>
          <w:tcPr>
            <w:tcW w:w="2551"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Мероприятие</w:t>
            </w:r>
          </w:p>
        </w:tc>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Форма проведения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137CFF">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Сроки и регулярность  проведения</w:t>
            </w:r>
          </w:p>
        </w:tc>
      </w:tr>
      <w:tr w:rsidR="00137CFF" w:rsidRPr="00793284" w:rsidTr="00BF7A76">
        <w:trPr>
          <w:trHeight w:val="585"/>
        </w:trPr>
        <w:tc>
          <w:tcPr>
            <w:tcW w:w="1985" w:type="dxa"/>
            <w:vMerge w:val="restart"/>
            <w:tcBorders>
              <w:top w:val="single" w:sz="4" w:space="0" w:color="000000"/>
              <w:left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Диагностика</w:t>
            </w:r>
          </w:p>
        </w:tc>
        <w:tc>
          <w:tcPr>
            <w:tcW w:w="2551" w:type="dxa"/>
            <w:tcBorders>
              <w:top w:val="single" w:sz="4" w:space="0" w:color="000000"/>
              <w:left w:val="single" w:sz="4" w:space="0" w:color="000000"/>
              <w:bottom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первичная</w:t>
            </w:r>
          </w:p>
        </w:tc>
        <w:tc>
          <w:tcPr>
            <w:tcW w:w="1843" w:type="dxa"/>
            <w:tcBorders>
              <w:top w:val="single" w:sz="4" w:space="0" w:color="000000"/>
              <w:left w:val="single" w:sz="4" w:space="0" w:color="000000"/>
              <w:bottom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при поступлении обучающегося в школу</w:t>
            </w:r>
          </w:p>
        </w:tc>
      </w:tr>
      <w:tr w:rsidR="00137CFF" w:rsidRPr="00793284" w:rsidTr="00BF7A76">
        <w:trPr>
          <w:trHeight w:val="585"/>
        </w:trPr>
        <w:tc>
          <w:tcPr>
            <w:tcW w:w="1985" w:type="dxa"/>
            <w:vMerge/>
            <w:tcBorders>
              <w:left w:val="single" w:sz="4" w:space="0" w:color="000000"/>
              <w:bottom w:val="single" w:sz="4" w:space="0" w:color="000000"/>
            </w:tcBorders>
            <w:shd w:val="clear" w:color="auto" w:fill="auto"/>
          </w:tcPr>
          <w:p w:rsidR="00137CFF" w:rsidRPr="00793284" w:rsidRDefault="00137CFF" w:rsidP="00137CFF">
            <w:pPr>
              <w:snapToGrid w:val="0"/>
              <w:spacing w:after="0" w:line="240" w:lineRule="auto"/>
              <w:ind w:firstLine="567"/>
              <w:jc w:val="center"/>
              <w:rPr>
                <w:rFonts w:ascii="Times New Roman" w:hAnsi="Times New Roman" w:cs="Times New Roman"/>
                <w:b/>
                <w:sz w:val="24"/>
                <w:szCs w:val="24"/>
              </w:rPr>
            </w:pPr>
          </w:p>
        </w:tc>
        <w:tc>
          <w:tcPr>
            <w:tcW w:w="2551" w:type="dxa"/>
            <w:tcBorders>
              <w:top w:val="single" w:sz="4" w:space="0" w:color="000000"/>
              <w:left w:val="single" w:sz="4" w:space="0" w:color="000000"/>
              <w:bottom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динамическая</w:t>
            </w:r>
          </w:p>
        </w:tc>
        <w:tc>
          <w:tcPr>
            <w:tcW w:w="1843" w:type="dxa"/>
            <w:tcBorders>
              <w:top w:val="single" w:sz="4" w:space="0" w:color="000000"/>
              <w:left w:val="single" w:sz="4" w:space="0" w:color="000000"/>
              <w:bottom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137CFF"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учебного года  (не менее одного раза в год)</w:t>
            </w:r>
          </w:p>
        </w:tc>
      </w:tr>
      <w:tr w:rsidR="00D2598E" w:rsidRPr="00793284" w:rsidTr="00BF7A76">
        <w:trPr>
          <w:trHeight w:val="585"/>
        </w:trPr>
        <w:tc>
          <w:tcPr>
            <w:tcW w:w="1985" w:type="dxa"/>
            <w:tcBorders>
              <w:top w:val="single" w:sz="4" w:space="0" w:color="000000"/>
              <w:left w:val="single" w:sz="4" w:space="0" w:color="000000"/>
              <w:bottom w:val="single" w:sz="4" w:space="0" w:color="000000"/>
            </w:tcBorders>
            <w:shd w:val="clear" w:color="auto" w:fill="auto"/>
          </w:tcPr>
          <w:p w:rsidR="00D2598E" w:rsidRPr="00793284" w:rsidRDefault="00D2598E" w:rsidP="006C698C">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Коррекционная работа</w:t>
            </w:r>
          </w:p>
        </w:tc>
        <w:tc>
          <w:tcPr>
            <w:tcW w:w="2551" w:type="dxa"/>
            <w:tcBorders>
              <w:top w:val="single" w:sz="4" w:space="0" w:color="000000"/>
              <w:left w:val="single" w:sz="4" w:space="0" w:color="000000"/>
              <w:bottom w:val="single" w:sz="4" w:space="0" w:color="000000"/>
            </w:tcBorders>
            <w:shd w:val="clear" w:color="auto" w:fill="auto"/>
          </w:tcPr>
          <w:p w:rsidR="00D2598E" w:rsidRPr="00793284" w:rsidRDefault="006C698C"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З</w:t>
            </w:r>
            <w:r w:rsidR="00D2598E" w:rsidRPr="00793284">
              <w:rPr>
                <w:rFonts w:ascii="Times New Roman" w:hAnsi="Times New Roman" w:cs="Times New Roman"/>
                <w:sz w:val="24"/>
                <w:szCs w:val="24"/>
              </w:rPr>
              <w:t>анятия</w:t>
            </w:r>
            <w:r>
              <w:rPr>
                <w:rFonts w:ascii="Times New Roman" w:hAnsi="Times New Roman" w:cs="Times New Roman"/>
                <w:sz w:val="24"/>
                <w:szCs w:val="24"/>
              </w:rPr>
              <w:t xml:space="preserve"> на развитие слухового восприятия и коррекция всех компонентов речи</w:t>
            </w:r>
          </w:p>
        </w:tc>
        <w:tc>
          <w:tcPr>
            <w:tcW w:w="1843" w:type="dxa"/>
            <w:tcBorders>
              <w:top w:val="single" w:sz="4" w:space="0" w:color="000000"/>
              <w:left w:val="single" w:sz="4" w:space="0" w:color="000000"/>
              <w:bottom w:val="single" w:sz="4" w:space="0" w:color="000000"/>
            </w:tcBorders>
            <w:shd w:val="clear" w:color="auto" w:fill="auto"/>
          </w:tcPr>
          <w:p w:rsidR="00D2598E"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w:t>
            </w:r>
            <w:r w:rsidR="00D2598E" w:rsidRPr="00793284">
              <w:rPr>
                <w:rFonts w:ascii="Times New Roman" w:hAnsi="Times New Roman" w:cs="Times New Roman"/>
                <w:sz w:val="24"/>
                <w:szCs w:val="24"/>
              </w:rPr>
              <w:t>ндивидуальные</w:t>
            </w:r>
            <w:r w:rsidRPr="00793284">
              <w:rPr>
                <w:rFonts w:ascii="Times New Roman" w:hAnsi="Times New Roman" w:cs="Times New Roman"/>
                <w:sz w:val="24"/>
                <w:szCs w:val="24"/>
              </w:rPr>
              <w:t xml:space="preserve"> </w:t>
            </w:r>
            <w:r w:rsidR="00D2598E" w:rsidRPr="00793284">
              <w:rPr>
                <w:rFonts w:ascii="Times New Roman" w:hAnsi="Times New Roman" w:cs="Times New Roman"/>
                <w:sz w:val="24"/>
                <w:szCs w:val="24"/>
              </w:rPr>
              <w:t>и (или) групповые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137CFF" w:rsidP="00137CFF">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в течение учебного года , перио</w:t>
            </w:r>
            <w:r w:rsidR="00D2598E" w:rsidRPr="00793284">
              <w:rPr>
                <w:rFonts w:ascii="Times New Roman" w:hAnsi="Times New Roman" w:cs="Times New Roman"/>
                <w:sz w:val="24"/>
                <w:szCs w:val="24"/>
              </w:rPr>
              <w:t xml:space="preserve">дичность занятий в </w:t>
            </w:r>
            <w:r w:rsidR="00016364" w:rsidRPr="00793284">
              <w:rPr>
                <w:rFonts w:ascii="Times New Roman" w:hAnsi="Times New Roman" w:cs="Times New Roman"/>
                <w:sz w:val="24"/>
                <w:szCs w:val="24"/>
              </w:rPr>
              <w:t>соответствии с рекомендациями П</w:t>
            </w:r>
            <w:r w:rsidR="00D2598E" w:rsidRPr="00793284">
              <w:rPr>
                <w:rFonts w:ascii="Times New Roman" w:hAnsi="Times New Roman" w:cs="Times New Roman"/>
                <w:sz w:val="24"/>
                <w:szCs w:val="24"/>
              </w:rPr>
              <w:t>Пк</w:t>
            </w:r>
          </w:p>
        </w:tc>
      </w:tr>
      <w:tr w:rsidR="00D2598E" w:rsidRPr="00793284" w:rsidTr="00BF7A76">
        <w:trPr>
          <w:trHeight w:val="585"/>
        </w:trPr>
        <w:tc>
          <w:tcPr>
            <w:tcW w:w="1985"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t>Консультирование</w:t>
            </w:r>
          </w:p>
        </w:tc>
        <w:tc>
          <w:tcPr>
            <w:tcW w:w="2551"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родителей и педагогов</w:t>
            </w:r>
          </w:p>
        </w:tc>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в течение </w:t>
            </w:r>
            <w:r w:rsidR="00137CFF"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учебного года </w:t>
            </w:r>
            <w:r w:rsidR="00137CFF" w:rsidRPr="00793284">
              <w:rPr>
                <w:rFonts w:ascii="Times New Roman" w:hAnsi="Times New Roman" w:cs="Times New Roman"/>
                <w:sz w:val="24"/>
                <w:szCs w:val="24"/>
              </w:rPr>
              <w:t>по запросу                         и по мере необходимости</w:t>
            </w:r>
          </w:p>
        </w:tc>
      </w:tr>
      <w:tr w:rsidR="00D2598E" w:rsidRPr="00793284" w:rsidTr="00BF7A76">
        <w:trPr>
          <w:trHeight w:val="585"/>
        </w:trPr>
        <w:tc>
          <w:tcPr>
            <w:tcW w:w="1985" w:type="dxa"/>
            <w:tcBorders>
              <w:top w:val="single" w:sz="4" w:space="0" w:color="000000"/>
              <w:left w:val="single" w:sz="4" w:space="0" w:color="000000"/>
              <w:bottom w:val="single" w:sz="4" w:space="0" w:color="000000"/>
            </w:tcBorders>
            <w:shd w:val="clear" w:color="auto" w:fill="auto"/>
          </w:tcPr>
          <w:p w:rsidR="00D2598E" w:rsidRPr="00793284" w:rsidRDefault="006C698C" w:rsidP="00137CFF">
            <w:pPr>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D2598E" w:rsidRPr="00793284">
              <w:rPr>
                <w:rFonts w:ascii="Times New Roman" w:hAnsi="Times New Roman" w:cs="Times New Roman"/>
                <w:b/>
                <w:sz w:val="24"/>
                <w:szCs w:val="24"/>
              </w:rPr>
              <w:t>росвещение и профилактика</w:t>
            </w:r>
          </w:p>
        </w:tc>
        <w:tc>
          <w:tcPr>
            <w:tcW w:w="2551" w:type="dxa"/>
            <w:tcBorders>
              <w:top w:val="single" w:sz="4" w:space="0" w:color="000000"/>
              <w:left w:val="single" w:sz="4" w:space="0" w:color="000000"/>
              <w:bottom w:val="single" w:sz="4" w:space="0" w:color="000000"/>
            </w:tcBorders>
            <w:shd w:val="clear" w:color="auto" w:fill="auto"/>
          </w:tcPr>
          <w:p w:rsidR="00D2598E" w:rsidRPr="00793284" w:rsidRDefault="00137CFF"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выступления на </w:t>
            </w:r>
            <w:r w:rsidR="00D2598E" w:rsidRPr="00793284">
              <w:rPr>
                <w:rFonts w:ascii="Times New Roman" w:hAnsi="Times New Roman" w:cs="Times New Roman"/>
                <w:sz w:val="24"/>
                <w:szCs w:val="24"/>
              </w:rPr>
              <w:t xml:space="preserve">педагогических </w:t>
            </w:r>
            <w:r w:rsidR="00D2598E" w:rsidRPr="00793284">
              <w:rPr>
                <w:rFonts w:ascii="Times New Roman" w:hAnsi="Times New Roman" w:cs="Times New Roman"/>
                <w:sz w:val="24"/>
                <w:szCs w:val="24"/>
              </w:rPr>
              <w:lastRenderedPageBreak/>
              <w:t xml:space="preserve">советах </w:t>
            </w:r>
            <w:r w:rsidRPr="00793284">
              <w:rPr>
                <w:rFonts w:ascii="Times New Roman" w:hAnsi="Times New Roman" w:cs="Times New Roman"/>
                <w:sz w:val="24"/>
                <w:szCs w:val="24"/>
              </w:rPr>
              <w:t xml:space="preserve">                            </w:t>
            </w:r>
            <w:r w:rsidR="00016364" w:rsidRPr="00793284">
              <w:rPr>
                <w:rFonts w:ascii="Times New Roman" w:hAnsi="Times New Roman" w:cs="Times New Roman"/>
                <w:sz w:val="24"/>
                <w:szCs w:val="24"/>
              </w:rPr>
              <w:t>выступления на заседаниях П</w:t>
            </w:r>
            <w:r w:rsidR="00D2598E" w:rsidRPr="00793284">
              <w:rPr>
                <w:rFonts w:ascii="Times New Roman" w:hAnsi="Times New Roman" w:cs="Times New Roman"/>
                <w:sz w:val="24"/>
                <w:szCs w:val="24"/>
              </w:rPr>
              <w:t>Пк</w:t>
            </w:r>
          </w:p>
        </w:tc>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групповая</w:t>
            </w:r>
          </w:p>
          <w:p w:rsidR="00D2598E" w:rsidRPr="00793284" w:rsidRDefault="00D2598E" w:rsidP="00137CFF">
            <w:pPr>
              <w:spacing w:after="0" w:line="240" w:lineRule="auto"/>
              <w:ind w:firstLine="567"/>
              <w:jc w:val="center"/>
              <w:rPr>
                <w:rFonts w:ascii="Times New Roman" w:hAnsi="Times New Roman" w:cs="Times New Roman"/>
                <w:sz w:val="24"/>
                <w:szCs w:val="24"/>
              </w:rPr>
            </w:pPr>
          </w:p>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групповая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lastRenderedPageBreak/>
              <w:t>в течение учебного года                   сог</w:t>
            </w:r>
            <w:r w:rsidR="00016364" w:rsidRPr="00793284">
              <w:rPr>
                <w:rFonts w:ascii="Times New Roman" w:hAnsi="Times New Roman" w:cs="Times New Roman"/>
                <w:sz w:val="24"/>
                <w:szCs w:val="24"/>
              </w:rPr>
              <w:t xml:space="preserve">ласно ежегодному </w:t>
            </w:r>
            <w:r w:rsidR="00016364" w:rsidRPr="00793284">
              <w:rPr>
                <w:rFonts w:ascii="Times New Roman" w:hAnsi="Times New Roman" w:cs="Times New Roman"/>
                <w:sz w:val="24"/>
                <w:szCs w:val="24"/>
              </w:rPr>
              <w:lastRenderedPageBreak/>
              <w:t>плану работы П</w:t>
            </w:r>
            <w:r w:rsidRPr="00793284">
              <w:rPr>
                <w:rFonts w:ascii="Times New Roman" w:hAnsi="Times New Roman" w:cs="Times New Roman"/>
                <w:sz w:val="24"/>
                <w:szCs w:val="24"/>
              </w:rPr>
              <w:t>Пк</w:t>
            </w:r>
          </w:p>
        </w:tc>
      </w:tr>
      <w:tr w:rsidR="00D2598E" w:rsidRPr="00793284" w:rsidTr="00BF7A76">
        <w:trPr>
          <w:trHeight w:val="585"/>
        </w:trPr>
        <w:tc>
          <w:tcPr>
            <w:tcW w:w="1985"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b/>
                <w:sz w:val="24"/>
                <w:szCs w:val="24"/>
              </w:rPr>
              <w:lastRenderedPageBreak/>
              <w:t>Экспертно-методическую деятельность</w:t>
            </w:r>
          </w:p>
        </w:tc>
        <w:tc>
          <w:tcPr>
            <w:tcW w:w="2551" w:type="dxa"/>
            <w:tcBorders>
              <w:top w:val="single" w:sz="4" w:space="0" w:color="000000"/>
              <w:left w:val="single" w:sz="4" w:space="0" w:color="000000"/>
              <w:bottom w:val="single" w:sz="4" w:space="0" w:color="000000"/>
            </w:tcBorders>
            <w:shd w:val="clear" w:color="auto" w:fill="auto"/>
          </w:tcPr>
          <w:p w:rsidR="00D2598E" w:rsidRPr="00793284" w:rsidRDefault="00137CFF" w:rsidP="006C698C">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выявление, анализ дина</w:t>
            </w:r>
            <w:r w:rsidR="00D2598E" w:rsidRPr="00793284">
              <w:rPr>
                <w:rFonts w:ascii="Times New Roman" w:hAnsi="Times New Roman" w:cs="Times New Roman"/>
                <w:sz w:val="24"/>
                <w:szCs w:val="24"/>
              </w:rPr>
              <w:t>мики речевого развития детей, корректировка планирования коррекционно-развивающей работы, разработка разде</w:t>
            </w:r>
            <w:r w:rsidRPr="00793284">
              <w:rPr>
                <w:rFonts w:ascii="Times New Roman" w:hAnsi="Times New Roman" w:cs="Times New Roman"/>
                <w:sz w:val="24"/>
                <w:szCs w:val="24"/>
              </w:rPr>
              <w:t>ла коррекции в АО</w:t>
            </w:r>
            <w:r w:rsidR="00D2598E" w:rsidRPr="00793284">
              <w:rPr>
                <w:rFonts w:ascii="Times New Roman" w:hAnsi="Times New Roman" w:cs="Times New Roman"/>
                <w:sz w:val="24"/>
                <w:szCs w:val="24"/>
              </w:rPr>
              <w:t xml:space="preserve">ОП (при необходимости) </w:t>
            </w:r>
          </w:p>
        </w:tc>
        <w:tc>
          <w:tcPr>
            <w:tcW w:w="1843" w:type="dxa"/>
            <w:tcBorders>
              <w:top w:val="single" w:sz="4" w:space="0" w:color="000000"/>
              <w:left w:val="single" w:sz="4" w:space="0" w:color="000000"/>
              <w:bottom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137CFF">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учебного года, но не менее одного раза в год</w:t>
            </w:r>
          </w:p>
        </w:tc>
      </w:tr>
    </w:tbl>
    <w:p w:rsidR="00BF7A76" w:rsidRPr="00793284" w:rsidRDefault="00BF7A76" w:rsidP="00BF7A76">
      <w:pPr>
        <w:suppressAutoHyphens/>
        <w:spacing w:after="0"/>
        <w:jc w:val="both"/>
        <w:rPr>
          <w:rFonts w:ascii="Times New Roman" w:eastAsia="Times New Roman" w:hAnsi="Times New Roman" w:cs="Times New Roman"/>
          <w:sz w:val="24"/>
          <w:szCs w:val="24"/>
          <w:lang w:eastAsia="ar-SA"/>
        </w:rPr>
      </w:pPr>
    </w:p>
    <w:p w:rsidR="00BF7A76" w:rsidRPr="00793284" w:rsidRDefault="00D2598E" w:rsidP="00BF7A76">
      <w:pPr>
        <w:suppressAutoHyphens/>
        <w:spacing w:after="0"/>
        <w:jc w:val="center"/>
        <w:rPr>
          <w:rFonts w:ascii="Times New Roman" w:hAnsi="Times New Roman" w:cs="Times New Roman"/>
          <w:b/>
          <w:sz w:val="24"/>
          <w:szCs w:val="24"/>
        </w:rPr>
      </w:pPr>
      <w:r w:rsidRPr="00793284">
        <w:rPr>
          <w:rFonts w:ascii="Times New Roman" w:hAnsi="Times New Roman" w:cs="Times New Roman"/>
          <w:b/>
          <w:sz w:val="24"/>
          <w:szCs w:val="24"/>
        </w:rPr>
        <w:t>Социальное сопровождение включает</w:t>
      </w:r>
    </w:p>
    <w:p w:rsidR="00BF7A76" w:rsidRPr="00793284" w:rsidRDefault="00D2598E" w:rsidP="00D74826">
      <w:pPr>
        <w:suppressAutoHyphens/>
        <w:spacing w:after="0"/>
        <w:jc w:val="center"/>
        <w:rPr>
          <w:rFonts w:ascii="Times New Roman" w:hAnsi="Times New Roman" w:cs="Times New Roman"/>
          <w:sz w:val="24"/>
          <w:szCs w:val="24"/>
        </w:rPr>
      </w:pPr>
      <w:r w:rsidRPr="00793284">
        <w:rPr>
          <w:rFonts w:ascii="Times New Roman" w:hAnsi="Times New Roman" w:cs="Times New Roman"/>
          <w:sz w:val="24"/>
          <w:szCs w:val="24"/>
        </w:rPr>
        <w:t xml:space="preserve">(осуществляется социальными </w:t>
      </w:r>
      <w:r w:rsidR="00F2063B" w:rsidRPr="00793284">
        <w:rPr>
          <w:rFonts w:ascii="Times New Roman" w:hAnsi="Times New Roman" w:cs="Times New Roman"/>
          <w:sz w:val="24"/>
          <w:szCs w:val="24"/>
        </w:rPr>
        <w:t>педагогами школы</w:t>
      </w:r>
      <w:r w:rsidRPr="00793284">
        <w:rPr>
          <w:rFonts w:ascii="Times New Roman" w:hAnsi="Times New Roman" w:cs="Times New Roman"/>
          <w:sz w:val="24"/>
          <w:szCs w:val="24"/>
        </w:rPr>
        <w:t>, при необходимости педагогами дополнительного образования как школы, так и дру</w:t>
      </w:r>
      <w:r w:rsidR="00D74826" w:rsidRPr="00793284">
        <w:rPr>
          <w:rFonts w:ascii="Times New Roman" w:hAnsi="Times New Roman" w:cs="Times New Roman"/>
          <w:sz w:val="24"/>
          <w:szCs w:val="24"/>
        </w:rPr>
        <w:t>гих учреждений):</w:t>
      </w:r>
    </w:p>
    <w:p w:rsidR="00BF7A76" w:rsidRPr="00793284" w:rsidRDefault="00D2598E" w:rsidP="00BF7A76">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Диагностику социального статуса семьи обучающегося, имеющего огра</w:t>
      </w:r>
      <w:r w:rsidR="00BF7A76" w:rsidRPr="00793284">
        <w:rPr>
          <w:rFonts w:ascii="Times New Roman" w:hAnsi="Times New Roman" w:cs="Times New Roman"/>
          <w:b/>
          <w:sz w:val="24"/>
          <w:szCs w:val="24"/>
        </w:rPr>
        <w:t xml:space="preserve">ниченные возможности здоровья: </w:t>
      </w:r>
      <w:r w:rsidRPr="00793284">
        <w:rPr>
          <w:rFonts w:ascii="Times New Roman" w:hAnsi="Times New Roman" w:cs="Times New Roman"/>
          <w:sz w:val="24"/>
          <w:szCs w:val="24"/>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BF7A76" w:rsidRPr="00793284" w:rsidRDefault="00D2598E" w:rsidP="00BF7A76">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Составление списка детей с ограниченными возможностями здоровья, нуждающихся в социальном </w:t>
      </w:r>
      <w:r w:rsidR="00BF7A76" w:rsidRPr="00793284">
        <w:rPr>
          <w:rFonts w:ascii="Times New Roman" w:hAnsi="Times New Roman" w:cs="Times New Roman"/>
          <w:b/>
          <w:sz w:val="24"/>
          <w:szCs w:val="24"/>
        </w:rPr>
        <w:t xml:space="preserve">сопровождении: </w:t>
      </w:r>
      <w:r w:rsidRPr="00793284">
        <w:rPr>
          <w:rFonts w:ascii="Times New Roman" w:hAnsi="Times New Roman" w:cs="Times New Roman"/>
          <w:sz w:val="24"/>
          <w:szCs w:val="24"/>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25088D" w:rsidRDefault="00D2598E" w:rsidP="00BF7A76">
      <w:pPr>
        <w:suppressAutoHyphens/>
        <w:spacing w:after="0"/>
        <w:ind w:firstLine="567"/>
        <w:jc w:val="both"/>
        <w:rPr>
          <w:rFonts w:ascii="Times New Roman" w:hAnsi="Times New Roman" w:cs="Times New Roman"/>
          <w:b/>
          <w:sz w:val="24"/>
          <w:szCs w:val="24"/>
        </w:rPr>
      </w:pPr>
      <w:r w:rsidRPr="00793284">
        <w:rPr>
          <w:rFonts w:ascii="Times New Roman" w:hAnsi="Times New Roman" w:cs="Times New Roman"/>
          <w:b/>
          <w:sz w:val="24"/>
          <w:szCs w:val="24"/>
        </w:rPr>
        <w:t>Беседы и консультации для родителей, в том числе консультирование совместно с другими специ</w:t>
      </w:r>
      <w:r w:rsidR="00F2063B" w:rsidRPr="00793284">
        <w:rPr>
          <w:rFonts w:ascii="Times New Roman" w:hAnsi="Times New Roman" w:cs="Times New Roman"/>
          <w:b/>
          <w:sz w:val="24"/>
          <w:szCs w:val="24"/>
        </w:rPr>
        <w:t>алистами в рамках работы П</w:t>
      </w:r>
      <w:r w:rsidR="00BF7A76" w:rsidRPr="00793284">
        <w:rPr>
          <w:rFonts w:ascii="Times New Roman" w:hAnsi="Times New Roman" w:cs="Times New Roman"/>
          <w:b/>
          <w:sz w:val="24"/>
          <w:szCs w:val="24"/>
        </w:rPr>
        <w:t>Пк М</w:t>
      </w:r>
      <w:r w:rsidR="00872FF8" w:rsidRPr="00793284">
        <w:rPr>
          <w:rFonts w:ascii="Times New Roman" w:hAnsi="Times New Roman" w:cs="Times New Roman"/>
          <w:b/>
          <w:sz w:val="24"/>
          <w:szCs w:val="24"/>
        </w:rPr>
        <w:t>Б</w:t>
      </w:r>
      <w:r w:rsidRPr="00793284">
        <w:rPr>
          <w:rFonts w:ascii="Times New Roman" w:hAnsi="Times New Roman" w:cs="Times New Roman"/>
          <w:b/>
          <w:sz w:val="24"/>
          <w:szCs w:val="24"/>
        </w:rPr>
        <w:t xml:space="preserve">ОУ </w:t>
      </w:r>
      <w:r w:rsidR="00227F27">
        <w:rPr>
          <w:rFonts w:ascii="Times New Roman" w:hAnsi="Times New Roman" w:cs="Times New Roman"/>
          <w:b/>
          <w:sz w:val="24"/>
          <w:szCs w:val="24"/>
        </w:rPr>
        <w:t>«С</w:t>
      </w:r>
      <w:r w:rsidR="00872FF8" w:rsidRPr="00793284">
        <w:rPr>
          <w:rFonts w:ascii="Times New Roman" w:hAnsi="Times New Roman" w:cs="Times New Roman"/>
          <w:b/>
          <w:sz w:val="24"/>
          <w:szCs w:val="24"/>
        </w:rPr>
        <w:t>Ш № 2</w:t>
      </w:r>
      <w:r w:rsidR="00227F27">
        <w:rPr>
          <w:rFonts w:ascii="Times New Roman" w:hAnsi="Times New Roman" w:cs="Times New Roman"/>
          <w:b/>
          <w:sz w:val="24"/>
          <w:szCs w:val="24"/>
        </w:rPr>
        <w:t>8</w:t>
      </w:r>
      <w:r w:rsidR="00BF7A76" w:rsidRPr="00793284">
        <w:rPr>
          <w:rFonts w:ascii="Times New Roman" w:hAnsi="Times New Roman" w:cs="Times New Roman"/>
          <w:b/>
          <w:sz w:val="24"/>
          <w:szCs w:val="24"/>
        </w:rPr>
        <w:t xml:space="preserve">», с обучающимися </w:t>
      </w:r>
      <w:r w:rsidRPr="00793284">
        <w:rPr>
          <w:rFonts w:ascii="Times New Roman" w:hAnsi="Times New Roman" w:cs="Times New Roman"/>
          <w:sz w:val="24"/>
          <w:szCs w:val="24"/>
        </w:rPr>
        <w:t>(по плану и по мере необходимости)</w:t>
      </w:r>
      <w:r w:rsidRPr="00793284">
        <w:rPr>
          <w:rFonts w:ascii="Times New Roman" w:hAnsi="Times New Roman" w:cs="Times New Roman"/>
          <w:b/>
          <w:sz w:val="24"/>
          <w:szCs w:val="24"/>
        </w:rPr>
        <w:t xml:space="preserve">: </w:t>
      </w:r>
    </w:p>
    <w:p w:rsidR="00BF7A76" w:rsidRPr="00793284" w:rsidRDefault="00D2598E" w:rsidP="00BF7A76">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w:t>
      </w:r>
      <w:r w:rsidR="00BF7A76" w:rsidRPr="00793284">
        <w:rPr>
          <w:rFonts w:ascii="Times New Roman" w:hAnsi="Times New Roman" w:cs="Times New Roman"/>
          <w:sz w:val="24"/>
          <w:szCs w:val="24"/>
        </w:rPr>
        <w:t>ере дополнительного образования</w:t>
      </w:r>
      <w:r w:rsidRPr="00793284">
        <w:rPr>
          <w:rFonts w:ascii="Times New Roman" w:hAnsi="Times New Roman" w:cs="Times New Roman"/>
          <w:sz w:val="24"/>
          <w:szCs w:val="24"/>
        </w:rPr>
        <w:t>.</w:t>
      </w:r>
    </w:p>
    <w:p w:rsidR="0025088D" w:rsidRDefault="00D2598E" w:rsidP="00BF7A76">
      <w:pPr>
        <w:suppressAutoHyphens/>
        <w:spacing w:after="0"/>
        <w:ind w:firstLine="567"/>
        <w:jc w:val="both"/>
        <w:rPr>
          <w:rFonts w:ascii="Times New Roman" w:hAnsi="Times New Roman" w:cs="Times New Roman"/>
          <w:i/>
          <w:sz w:val="24"/>
          <w:szCs w:val="24"/>
        </w:rPr>
      </w:pPr>
      <w:r w:rsidRPr="00793284">
        <w:rPr>
          <w:rFonts w:ascii="Times New Roman" w:hAnsi="Times New Roman" w:cs="Times New Roman"/>
          <w:b/>
          <w:sz w:val="24"/>
          <w:szCs w:val="24"/>
        </w:rPr>
        <w:t>Взаимодействие с внутренними</w:t>
      </w:r>
      <w:r w:rsidRPr="00793284">
        <w:rPr>
          <w:rFonts w:ascii="Times New Roman" w:hAnsi="Times New Roman" w:cs="Times New Roman"/>
          <w:sz w:val="24"/>
          <w:szCs w:val="24"/>
        </w:rPr>
        <w:t xml:space="preserve"> </w:t>
      </w:r>
      <w:r w:rsidRPr="00793284">
        <w:rPr>
          <w:rFonts w:ascii="Times New Roman" w:hAnsi="Times New Roman" w:cs="Times New Roman"/>
          <w:b/>
          <w:sz w:val="24"/>
          <w:szCs w:val="24"/>
        </w:rPr>
        <w:t>и внешними структурами, педагогическими и социальными работниками в интересах обучающегося</w:t>
      </w:r>
      <w:r w:rsidR="00BF7A76" w:rsidRPr="00793284">
        <w:rPr>
          <w:rFonts w:ascii="Times New Roman" w:hAnsi="Times New Roman" w:cs="Times New Roman"/>
          <w:i/>
          <w:sz w:val="24"/>
          <w:szCs w:val="24"/>
        </w:rPr>
        <w:t xml:space="preserve">: </w:t>
      </w:r>
    </w:p>
    <w:p w:rsidR="00D2598E" w:rsidRPr="00793284" w:rsidRDefault="00D2598E" w:rsidP="00BF7A76">
      <w:pPr>
        <w:suppressAutoHyphens/>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педагогическое сопровождение дополнительног</w:t>
      </w:r>
      <w:r w:rsidR="00BF7A76" w:rsidRPr="00793284">
        <w:rPr>
          <w:rFonts w:ascii="Times New Roman" w:hAnsi="Times New Roman" w:cs="Times New Roman"/>
          <w:sz w:val="24"/>
          <w:szCs w:val="24"/>
        </w:rPr>
        <w:t xml:space="preserve">о образования </w:t>
      </w:r>
      <w:r w:rsidR="00F13DC5" w:rsidRPr="009007CD">
        <w:rPr>
          <w:rFonts w:ascii="Times New Roman" w:hAnsi="Times New Roman" w:cs="Times New Roman"/>
          <w:sz w:val="24"/>
          <w:szCs w:val="24"/>
        </w:rPr>
        <w:t>слабос</w:t>
      </w:r>
      <w:r w:rsidR="00F13DC5">
        <w:rPr>
          <w:rFonts w:ascii="Times New Roman" w:hAnsi="Times New Roman" w:cs="Times New Roman"/>
          <w:sz w:val="24"/>
          <w:szCs w:val="24"/>
        </w:rPr>
        <w:t>лышащего и позднооглохшего</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 xml:space="preserve">обучающегося </w:t>
      </w:r>
      <w:r w:rsidRPr="00793284">
        <w:rPr>
          <w:rFonts w:ascii="Times New Roman" w:hAnsi="Times New Roman" w:cs="Times New Roman"/>
          <w:sz w:val="24"/>
          <w:szCs w:val="24"/>
        </w:rPr>
        <w:t xml:space="preserve"> в рамках системной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
    <w:p w:rsidR="00D2598E" w:rsidRPr="00793284" w:rsidRDefault="00D2598E" w:rsidP="00D74826">
      <w:pPr>
        <w:tabs>
          <w:tab w:val="left" w:pos="2385"/>
        </w:tabs>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План реализации коррекционных мероприятий в ра</w:t>
      </w:r>
      <w:r w:rsidR="00D74826" w:rsidRPr="00793284">
        <w:rPr>
          <w:rFonts w:ascii="Times New Roman" w:hAnsi="Times New Roman" w:cs="Times New Roman"/>
          <w:b/>
          <w:sz w:val="24"/>
          <w:szCs w:val="24"/>
        </w:rPr>
        <w:t>мках социального сопровождения.</w:t>
      </w:r>
    </w:p>
    <w:tbl>
      <w:tblPr>
        <w:tblW w:w="9356" w:type="dxa"/>
        <w:tblInd w:w="108" w:type="dxa"/>
        <w:tblLayout w:type="fixed"/>
        <w:tblLook w:val="0000" w:firstRow="0" w:lastRow="0" w:firstColumn="0" w:lastColumn="0" w:noHBand="0" w:noVBand="0"/>
      </w:tblPr>
      <w:tblGrid>
        <w:gridCol w:w="3518"/>
        <w:gridCol w:w="2294"/>
        <w:gridCol w:w="3544"/>
      </w:tblGrid>
      <w:tr w:rsidR="00D2598E" w:rsidRPr="00793284" w:rsidTr="00BF7A76">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Форма проведения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jc w:val="center"/>
              <w:rPr>
                <w:rFonts w:ascii="Times New Roman" w:hAnsi="Times New Roman" w:cs="Times New Roman"/>
                <w:sz w:val="24"/>
                <w:szCs w:val="24"/>
              </w:rPr>
            </w:pPr>
            <w:r w:rsidRPr="00793284">
              <w:rPr>
                <w:rFonts w:ascii="Times New Roman" w:hAnsi="Times New Roman" w:cs="Times New Roman"/>
                <w:b/>
                <w:sz w:val="24"/>
                <w:szCs w:val="24"/>
              </w:rPr>
              <w:t>Сроки и регулярность  проведения</w:t>
            </w:r>
          </w:p>
        </w:tc>
      </w:tr>
      <w:tr w:rsidR="00D2598E" w:rsidRPr="00793284" w:rsidTr="00BF7A76">
        <w:trPr>
          <w:trHeight w:val="947"/>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диагностика социального статуса семьи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групповая или 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при поступлении в школу, уточнение изменений ежегодно</w:t>
            </w:r>
          </w:p>
        </w:tc>
      </w:tr>
      <w:tr w:rsidR="00D2598E" w:rsidRPr="00793284" w:rsidTr="00BF7A76">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составление списка детей, нуждающихся в социальном сопровождении</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b/>
                <w:sz w:val="24"/>
                <w:szCs w:val="24"/>
              </w:rPr>
            </w:pPr>
            <w:r w:rsidRPr="00793284">
              <w:rPr>
                <w:rFonts w:ascii="Times New Roman" w:hAnsi="Times New Roman" w:cs="Times New Roman"/>
                <w:sz w:val="24"/>
                <w:szCs w:val="24"/>
              </w:rPr>
              <w:t>ежегодно в течение сентября</w:t>
            </w:r>
          </w:p>
        </w:tc>
      </w:tr>
      <w:tr w:rsidR="00D2598E" w:rsidRPr="00793284" w:rsidTr="00BF7A76">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беседы и консультации для родителей, обучающихся</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BF7A76"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w:t>
            </w:r>
            <w:r w:rsidR="00D2598E" w:rsidRPr="00793284">
              <w:rPr>
                <w:rFonts w:ascii="Times New Roman" w:hAnsi="Times New Roman" w:cs="Times New Roman"/>
                <w:sz w:val="24"/>
                <w:szCs w:val="24"/>
              </w:rPr>
              <w:t>ндивидуально</w:t>
            </w:r>
            <w:r w:rsidRPr="00793284">
              <w:rPr>
                <w:rFonts w:ascii="Times New Roman" w:hAnsi="Times New Roman" w:cs="Times New Roman"/>
                <w:sz w:val="24"/>
                <w:szCs w:val="24"/>
              </w:rPr>
              <w:t xml:space="preserve"> по запросу и </w:t>
            </w:r>
            <w:r w:rsidR="00D2598E" w:rsidRPr="00793284">
              <w:rPr>
                <w:rFonts w:ascii="Times New Roman" w:hAnsi="Times New Roman" w:cs="Times New Roman"/>
                <w:sz w:val="24"/>
                <w:szCs w:val="24"/>
              </w:rPr>
              <w:t>необходимости,</w:t>
            </w:r>
          </w:p>
          <w:p w:rsidR="00D2598E" w:rsidRPr="00793284" w:rsidRDefault="00016364"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на П</w:t>
            </w:r>
            <w:r w:rsidR="00D2598E" w:rsidRPr="00793284">
              <w:rPr>
                <w:rFonts w:ascii="Times New Roman" w:hAnsi="Times New Roman" w:cs="Times New Roman"/>
                <w:sz w:val="24"/>
                <w:szCs w:val="24"/>
              </w:rPr>
              <w:t>Пк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 течение учебного года по з</w:t>
            </w:r>
            <w:r w:rsidR="00BF7A76" w:rsidRPr="00793284">
              <w:rPr>
                <w:rFonts w:ascii="Times New Roman" w:hAnsi="Times New Roman" w:cs="Times New Roman"/>
                <w:sz w:val="24"/>
                <w:szCs w:val="24"/>
              </w:rPr>
              <w:t xml:space="preserve">апросу, </w:t>
            </w:r>
            <w:r w:rsidRPr="00793284">
              <w:rPr>
                <w:rFonts w:ascii="Times New Roman" w:hAnsi="Times New Roman" w:cs="Times New Roman"/>
                <w:sz w:val="24"/>
                <w:szCs w:val="24"/>
              </w:rPr>
              <w:t>по ежегодному плану и по мере необходимости</w:t>
            </w:r>
          </w:p>
        </w:tc>
      </w:tr>
      <w:tr w:rsidR="00D2598E" w:rsidRPr="00793284" w:rsidTr="00BF7A76">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взаимодействие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793284" w:rsidRDefault="00D2598E" w:rsidP="00D74826">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 xml:space="preserve">в течение </w:t>
            </w:r>
            <w:r w:rsidR="00F2063B" w:rsidRPr="00793284">
              <w:rPr>
                <w:rFonts w:ascii="Times New Roman" w:hAnsi="Times New Roman" w:cs="Times New Roman"/>
                <w:sz w:val="24"/>
                <w:szCs w:val="24"/>
              </w:rPr>
              <w:t>обучения по</w:t>
            </w:r>
            <w:r w:rsidRPr="00793284">
              <w:rPr>
                <w:rFonts w:ascii="Times New Roman" w:hAnsi="Times New Roman" w:cs="Times New Roman"/>
                <w:sz w:val="24"/>
                <w:szCs w:val="24"/>
              </w:rPr>
              <w:t xml:space="preserve"> мере необходимости</w:t>
            </w:r>
          </w:p>
        </w:tc>
      </w:tr>
    </w:tbl>
    <w:p w:rsidR="00CC5A59" w:rsidRPr="00793284" w:rsidRDefault="00CC5A59" w:rsidP="00BF7A76">
      <w:pPr>
        <w:spacing w:after="0"/>
        <w:rPr>
          <w:rFonts w:ascii="Times New Roman" w:hAnsi="Times New Roman" w:cs="Times New Roman"/>
          <w:b/>
          <w:color w:val="C00000"/>
          <w:sz w:val="24"/>
          <w:szCs w:val="24"/>
        </w:rPr>
      </w:pPr>
    </w:p>
    <w:p w:rsidR="00BF7A76" w:rsidRPr="00793284" w:rsidRDefault="00BF7A76" w:rsidP="00BF7A76">
      <w:pPr>
        <w:spacing w:after="0"/>
        <w:rPr>
          <w:rFonts w:ascii="Times New Roman" w:hAnsi="Times New Roman" w:cs="Times New Roman"/>
          <w:b/>
          <w:color w:val="C00000"/>
          <w:sz w:val="24"/>
          <w:szCs w:val="24"/>
        </w:rPr>
      </w:pPr>
    </w:p>
    <w:p w:rsidR="00BF7A76" w:rsidRPr="00793284" w:rsidRDefault="00CA2408"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2.6. Программа внеурочной деятельности</w:t>
      </w:r>
      <w:r w:rsidR="00D74826" w:rsidRPr="00793284">
        <w:rPr>
          <w:rFonts w:ascii="Times New Roman" w:hAnsi="Times New Roman" w:cs="Times New Roman"/>
          <w:b/>
          <w:sz w:val="24"/>
          <w:szCs w:val="24"/>
        </w:rPr>
        <w:t>.</w:t>
      </w:r>
    </w:p>
    <w:p w:rsidR="00D74826" w:rsidRPr="00793284" w:rsidRDefault="00D74826" w:rsidP="00D74826">
      <w:pPr>
        <w:spacing w:after="0"/>
        <w:jc w:val="center"/>
        <w:rPr>
          <w:rFonts w:ascii="Times New Roman" w:hAnsi="Times New Roman" w:cs="Times New Roman"/>
          <w:b/>
          <w:color w:val="C00000"/>
          <w:sz w:val="24"/>
          <w:szCs w:val="24"/>
        </w:rPr>
      </w:pPr>
    </w:p>
    <w:p w:rsidR="00C73BD5" w:rsidRPr="00793284" w:rsidRDefault="00C73BD5" w:rsidP="00D74826">
      <w:pPr>
        <w:pStyle w:val="4"/>
        <w:shd w:val="clear" w:color="auto" w:fill="auto"/>
        <w:spacing w:before="0" w:line="276" w:lineRule="auto"/>
        <w:ind w:right="20" w:firstLine="708"/>
        <w:rPr>
          <w:sz w:val="24"/>
          <w:szCs w:val="24"/>
        </w:rPr>
      </w:pPr>
      <w:r w:rsidRPr="00793284">
        <w:rPr>
          <w:sz w:val="24"/>
          <w:szCs w:val="24"/>
        </w:rPr>
        <w:t>Под внеурочной деятельностью при реализации ФГОС общего образования следует понимать образовательную деятельность, осуществляемую в формах, отличных от классно-урочной деятельности, и направленную на достижение планируемых результатов освоения образовательной программы.</w:t>
      </w:r>
    </w:p>
    <w:p w:rsidR="009F446E" w:rsidRPr="00793284" w:rsidRDefault="00C73BD5" w:rsidP="00D74826">
      <w:pPr>
        <w:pStyle w:val="4"/>
        <w:shd w:val="clear" w:color="auto" w:fill="auto"/>
        <w:spacing w:before="0" w:line="276" w:lineRule="auto"/>
        <w:ind w:right="20" w:firstLine="708"/>
        <w:rPr>
          <w:sz w:val="24"/>
          <w:szCs w:val="24"/>
        </w:rPr>
      </w:pPr>
      <w:r w:rsidRPr="00793284">
        <w:rPr>
          <w:rStyle w:val="0pt"/>
          <w:sz w:val="24"/>
          <w:szCs w:val="24"/>
        </w:rPr>
        <w:t>Цель:</w:t>
      </w:r>
      <w:r w:rsidRPr="00793284">
        <w:rPr>
          <w:sz w:val="24"/>
          <w:szCs w:val="24"/>
        </w:rPr>
        <w:tab/>
        <w:t>создание условий для проявления и развития у обучающихся</w:t>
      </w:r>
      <w:r w:rsidR="009F446E" w:rsidRPr="00793284">
        <w:rPr>
          <w:sz w:val="24"/>
          <w:szCs w:val="24"/>
        </w:rPr>
        <w:t xml:space="preserve"> </w:t>
      </w:r>
      <w:r w:rsidRPr="00793284">
        <w:rPr>
          <w:sz w:val="24"/>
          <w:szCs w:val="24"/>
        </w:rPr>
        <w:t>индивидуальных способностей и интересов на основе свободного выбора, постижения духовно-нравственных ценностей и культурных традиций.</w:t>
      </w:r>
    </w:p>
    <w:p w:rsidR="009F446E" w:rsidRPr="00793284" w:rsidRDefault="00C73BD5" w:rsidP="00D74826">
      <w:pPr>
        <w:pStyle w:val="4"/>
        <w:shd w:val="clear" w:color="auto" w:fill="auto"/>
        <w:spacing w:before="0" w:line="276" w:lineRule="auto"/>
        <w:ind w:right="20" w:firstLine="708"/>
        <w:rPr>
          <w:sz w:val="24"/>
          <w:szCs w:val="24"/>
        </w:rPr>
      </w:pPr>
      <w:r w:rsidRPr="00793284">
        <w:rPr>
          <w:sz w:val="24"/>
          <w:szCs w:val="24"/>
        </w:rPr>
        <w:t xml:space="preserve">Реализация внеурочной деятельности в начальной школе позволяет решить ряд очень важных </w:t>
      </w:r>
      <w:r w:rsidRPr="00793284">
        <w:rPr>
          <w:rStyle w:val="af2"/>
          <w:sz w:val="24"/>
          <w:szCs w:val="24"/>
        </w:rPr>
        <w:t>задач:</w:t>
      </w:r>
    </w:p>
    <w:p w:rsidR="00055129" w:rsidRPr="00793284" w:rsidRDefault="009F446E" w:rsidP="00055129">
      <w:pPr>
        <w:pStyle w:val="4"/>
        <w:shd w:val="clear" w:color="auto" w:fill="auto"/>
        <w:spacing w:before="0" w:line="276" w:lineRule="auto"/>
        <w:ind w:right="20" w:firstLine="708"/>
        <w:rPr>
          <w:sz w:val="24"/>
          <w:szCs w:val="24"/>
        </w:rPr>
      </w:pPr>
      <w:r w:rsidRPr="00793284">
        <w:rPr>
          <w:sz w:val="24"/>
          <w:szCs w:val="24"/>
        </w:rPr>
        <w:t xml:space="preserve">1. </w:t>
      </w:r>
      <w:r w:rsidR="00C73BD5" w:rsidRPr="00793284">
        <w:rPr>
          <w:sz w:val="24"/>
          <w:szCs w:val="24"/>
        </w:rPr>
        <w:t>Выявление интересов, способностей и возможностей обучающихся в разных видах деятельности.</w:t>
      </w:r>
    </w:p>
    <w:p w:rsidR="009F446E" w:rsidRPr="00793284" w:rsidRDefault="00055129" w:rsidP="00055129">
      <w:pPr>
        <w:pStyle w:val="4"/>
        <w:shd w:val="clear" w:color="auto" w:fill="auto"/>
        <w:spacing w:before="0" w:line="276" w:lineRule="auto"/>
        <w:ind w:right="20" w:firstLine="708"/>
        <w:rPr>
          <w:sz w:val="24"/>
          <w:szCs w:val="24"/>
        </w:rPr>
      </w:pPr>
      <w:r w:rsidRPr="00793284">
        <w:rPr>
          <w:sz w:val="24"/>
          <w:szCs w:val="24"/>
        </w:rPr>
        <w:t xml:space="preserve">2. </w:t>
      </w:r>
      <w:r w:rsidR="00C73BD5" w:rsidRPr="00793284">
        <w:rPr>
          <w:sz w:val="24"/>
          <w:szCs w:val="24"/>
        </w:rPr>
        <w:t>Обеспечение индивидуального развития каждого ребенка во внеурочной деятельности.</w:t>
      </w:r>
    </w:p>
    <w:p w:rsidR="009F446E" w:rsidRPr="00793284" w:rsidRDefault="00055129" w:rsidP="00D74826">
      <w:pPr>
        <w:pStyle w:val="4"/>
        <w:shd w:val="clear" w:color="auto" w:fill="auto"/>
        <w:spacing w:before="0" w:line="276" w:lineRule="auto"/>
        <w:ind w:right="20" w:firstLine="708"/>
        <w:rPr>
          <w:sz w:val="24"/>
          <w:szCs w:val="24"/>
        </w:rPr>
      </w:pPr>
      <w:r w:rsidRPr="00793284">
        <w:rPr>
          <w:sz w:val="24"/>
          <w:szCs w:val="24"/>
        </w:rPr>
        <w:t xml:space="preserve">3. </w:t>
      </w:r>
      <w:r w:rsidR="00C73BD5" w:rsidRPr="00793284">
        <w:rPr>
          <w:sz w:val="24"/>
          <w:szCs w:val="24"/>
        </w:rPr>
        <w:t>Формирование системы знаний, умений, навыков обучающихся в избранном направлении.</w:t>
      </w:r>
    </w:p>
    <w:p w:rsidR="00055129" w:rsidRPr="00793284" w:rsidRDefault="00055129" w:rsidP="00055129">
      <w:pPr>
        <w:pStyle w:val="4"/>
        <w:shd w:val="clear" w:color="auto" w:fill="auto"/>
        <w:spacing w:before="0" w:line="276" w:lineRule="auto"/>
        <w:ind w:right="20" w:firstLine="708"/>
        <w:rPr>
          <w:sz w:val="24"/>
          <w:szCs w:val="24"/>
        </w:rPr>
      </w:pPr>
      <w:r w:rsidRPr="00793284">
        <w:rPr>
          <w:sz w:val="24"/>
          <w:szCs w:val="24"/>
        </w:rPr>
        <w:t xml:space="preserve">4. </w:t>
      </w:r>
      <w:r w:rsidR="00C73BD5" w:rsidRPr="00793284">
        <w:rPr>
          <w:sz w:val="24"/>
          <w:szCs w:val="24"/>
        </w:rPr>
        <w:t>Формирование</w:t>
      </w:r>
      <w:r w:rsidRPr="00793284">
        <w:rPr>
          <w:sz w:val="24"/>
          <w:szCs w:val="24"/>
        </w:rPr>
        <w:t xml:space="preserve"> универсальных учебных действий.</w:t>
      </w:r>
    </w:p>
    <w:p w:rsidR="009F446E" w:rsidRPr="00793284" w:rsidRDefault="00055129" w:rsidP="00055129">
      <w:pPr>
        <w:pStyle w:val="4"/>
        <w:shd w:val="clear" w:color="auto" w:fill="auto"/>
        <w:spacing w:before="0" w:line="276" w:lineRule="auto"/>
        <w:ind w:right="20" w:firstLine="708"/>
        <w:rPr>
          <w:sz w:val="24"/>
          <w:szCs w:val="24"/>
        </w:rPr>
      </w:pPr>
      <w:r w:rsidRPr="00793284">
        <w:rPr>
          <w:sz w:val="24"/>
          <w:szCs w:val="24"/>
        </w:rPr>
        <w:t xml:space="preserve">5. </w:t>
      </w:r>
      <w:r w:rsidR="00C73BD5" w:rsidRPr="00793284">
        <w:rPr>
          <w:sz w:val="24"/>
          <w:szCs w:val="24"/>
        </w:rPr>
        <w:t>Развитие творческих способностей детей.</w:t>
      </w:r>
    </w:p>
    <w:p w:rsidR="009F446E" w:rsidRPr="00793284" w:rsidRDefault="00C73BD5" w:rsidP="00D74826">
      <w:pPr>
        <w:pStyle w:val="4"/>
        <w:shd w:val="clear" w:color="auto" w:fill="auto"/>
        <w:spacing w:before="0" w:line="276" w:lineRule="auto"/>
        <w:ind w:right="20" w:firstLine="708"/>
        <w:rPr>
          <w:sz w:val="24"/>
          <w:szCs w:val="24"/>
        </w:rPr>
      </w:pPr>
      <w:r w:rsidRPr="00793284">
        <w:rPr>
          <w:sz w:val="24"/>
          <w:szCs w:val="24"/>
        </w:rPr>
        <w:t>Развитие</w:t>
      </w:r>
      <w:r w:rsidRPr="00793284">
        <w:rPr>
          <w:sz w:val="24"/>
          <w:szCs w:val="24"/>
        </w:rPr>
        <w:tab/>
        <w:t>у обучающихся навыков общения, взаимодействия,</w:t>
      </w:r>
      <w:r w:rsidR="009F446E" w:rsidRPr="00793284">
        <w:rPr>
          <w:sz w:val="24"/>
          <w:szCs w:val="24"/>
        </w:rPr>
        <w:t xml:space="preserve"> </w:t>
      </w:r>
      <w:r w:rsidRPr="00793284">
        <w:rPr>
          <w:sz w:val="24"/>
          <w:szCs w:val="24"/>
        </w:rPr>
        <w:t>сотрудничества в социуме.</w:t>
      </w:r>
    </w:p>
    <w:p w:rsidR="00CD1DDB" w:rsidRPr="00793284" w:rsidRDefault="00CD1DDB" w:rsidP="00D74826">
      <w:pPr>
        <w:pStyle w:val="4"/>
        <w:shd w:val="clear" w:color="auto" w:fill="auto"/>
        <w:spacing w:before="0" w:line="276" w:lineRule="auto"/>
        <w:ind w:right="20" w:firstLine="708"/>
        <w:rPr>
          <w:sz w:val="24"/>
          <w:szCs w:val="24"/>
        </w:rPr>
      </w:pPr>
      <w:r w:rsidRPr="00793284">
        <w:rPr>
          <w:rStyle w:val="0pt1"/>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CD1DDB" w:rsidRPr="00793284" w:rsidRDefault="00CD1DDB" w:rsidP="00D74826">
      <w:pPr>
        <w:pStyle w:val="5"/>
        <w:shd w:val="clear" w:color="auto" w:fill="auto"/>
        <w:spacing w:before="0" w:after="0" w:line="276" w:lineRule="auto"/>
        <w:ind w:firstLine="567"/>
        <w:jc w:val="left"/>
        <w:rPr>
          <w:sz w:val="24"/>
          <w:szCs w:val="24"/>
        </w:rPr>
      </w:pPr>
      <w:r w:rsidRPr="00793284">
        <w:rPr>
          <w:rStyle w:val="0pt1"/>
          <w:sz w:val="24"/>
          <w:szCs w:val="24"/>
        </w:rPr>
        <w:t>При организации внеурочной деятельности обучающихся школой используются возможности учреждений дополнительного образования, спорта и других организаций.</w:t>
      </w:r>
    </w:p>
    <w:p w:rsidR="009F446E" w:rsidRPr="00793284" w:rsidRDefault="00CD1DDB" w:rsidP="00D74826">
      <w:pPr>
        <w:pStyle w:val="5"/>
        <w:shd w:val="clear" w:color="auto" w:fill="auto"/>
        <w:spacing w:before="0" w:after="0" w:line="276" w:lineRule="auto"/>
        <w:ind w:firstLine="567"/>
        <w:rPr>
          <w:rStyle w:val="0pt1"/>
          <w:sz w:val="24"/>
          <w:szCs w:val="24"/>
        </w:rPr>
      </w:pPr>
      <w:r w:rsidRPr="00793284">
        <w:rPr>
          <w:rStyle w:val="0pt1"/>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w:t>
      </w:r>
      <w:r w:rsidRPr="00793284">
        <w:rPr>
          <w:rStyle w:val="0pt1"/>
          <w:sz w:val="24"/>
          <w:szCs w:val="24"/>
        </w:rPr>
        <w:lastRenderedPageBreak/>
        <w:t xml:space="preserve">образование. </w:t>
      </w:r>
    </w:p>
    <w:p w:rsidR="009F446E" w:rsidRPr="00793284" w:rsidRDefault="00C73BD5" w:rsidP="00D74826">
      <w:pPr>
        <w:pStyle w:val="5"/>
        <w:shd w:val="clear" w:color="auto" w:fill="auto"/>
        <w:spacing w:before="0" w:after="0" w:line="276" w:lineRule="auto"/>
        <w:ind w:firstLine="567"/>
        <w:rPr>
          <w:sz w:val="24"/>
          <w:szCs w:val="24"/>
        </w:rPr>
      </w:pPr>
      <w:r w:rsidRPr="00793284">
        <w:rPr>
          <w:sz w:val="24"/>
          <w:szCs w:val="24"/>
        </w:rPr>
        <w:t>Продолжительность занятия внеур</w:t>
      </w:r>
      <w:r w:rsidR="009F446E" w:rsidRPr="00793284">
        <w:rPr>
          <w:sz w:val="24"/>
          <w:szCs w:val="24"/>
        </w:rPr>
        <w:t>очной деятельности составляет 3</w:t>
      </w:r>
      <w:r w:rsidRPr="00793284">
        <w:rPr>
          <w:sz w:val="24"/>
          <w:szCs w:val="24"/>
        </w:rPr>
        <w:t>0</w:t>
      </w:r>
      <w:r w:rsidR="009F446E" w:rsidRPr="00793284">
        <w:rPr>
          <w:sz w:val="24"/>
          <w:szCs w:val="24"/>
        </w:rPr>
        <w:t>-40</w:t>
      </w:r>
      <w:r w:rsidRPr="00793284">
        <w:rPr>
          <w:sz w:val="24"/>
          <w:szCs w:val="24"/>
        </w:rPr>
        <w:t xml:space="preserve"> минут. Для обучающихся первых классов в первом полугодии продолжительность занятия внеурочной деятельности н</w:t>
      </w:r>
      <w:r w:rsidR="009F446E" w:rsidRPr="00793284">
        <w:rPr>
          <w:sz w:val="24"/>
          <w:szCs w:val="24"/>
        </w:rPr>
        <w:t>е превышает 30</w:t>
      </w:r>
      <w:r w:rsidRPr="00793284">
        <w:rPr>
          <w:sz w:val="24"/>
          <w:szCs w:val="24"/>
        </w:rPr>
        <w:t xml:space="preserve"> минут.</w:t>
      </w:r>
    </w:p>
    <w:p w:rsidR="009F446E" w:rsidRPr="00793284" w:rsidRDefault="00C73BD5" w:rsidP="00D74826">
      <w:pPr>
        <w:pStyle w:val="5"/>
        <w:shd w:val="clear" w:color="auto" w:fill="auto"/>
        <w:spacing w:before="0" w:after="0" w:line="276" w:lineRule="auto"/>
        <w:ind w:firstLine="567"/>
        <w:rPr>
          <w:sz w:val="24"/>
          <w:szCs w:val="24"/>
        </w:rPr>
      </w:pPr>
      <w:r w:rsidRPr="00793284">
        <w:rPr>
          <w:sz w:val="24"/>
          <w:szCs w:val="24"/>
        </w:rPr>
        <w:t>При проведении занятий внеурочной деятельности допускается деление класса на группы. В Образовательном учреждении реализуется модель занятий внеурочной деятельности вне работы групп продленного дня.</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Внеурочная деятельность в образовательном учреждении осуществляется по пяти направлениям:</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 общеинтеллектуальное;</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 социальное;</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 духовно-нравственное;</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 общекультурное;</w:t>
      </w:r>
    </w:p>
    <w:p w:rsidR="009F446E" w:rsidRPr="00793284" w:rsidRDefault="009F446E" w:rsidP="00D74826">
      <w:pPr>
        <w:pStyle w:val="5"/>
        <w:shd w:val="clear" w:color="auto" w:fill="auto"/>
        <w:spacing w:before="0" w:after="0" w:line="276" w:lineRule="auto"/>
        <w:ind w:firstLine="567"/>
        <w:rPr>
          <w:sz w:val="24"/>
          <w:szCs w:val="24"/>
        </w:rPr>
      </w:pPr>
      <w:r w:rsidRPr="00793284">
        <w:rPr>
          <w:sz w:val="24"/>
          <w:szCs w:val="24"/>
        </w:rPr>
        <w:t>- спортивно-оздоровительное</w:t>
      </w:r>
    </w:p>
    <w:p w:rsidR="009F446E" w:rsidRPr="00793284" w:rsidRDefault="009F446E" w:rsidP="00D74826">
      <w:pPr>
        <w:pStyle w:val="5"/>
        <w:shd w:val="clear" w:color="auto" w:fill="auto"/>
        <w:spacing w:before="0" w:after="0" w:line="276" w:lineRule="auto"/>
        <w:ind w:firstLine="567"/>
        <w:rPr>
          <w:rStyle w:val="0pt1"/>
          <w:sz w:val="24"/>
          <w:szCs w:val="24"/>
        </w:rPr>
      </w:pPr>
      <w:r w:rsidRPr="00793284">
        <w:rPr>
          <w:sz w:val="24"/>
          <w:szCs w:val="24"/>
        </w:rPr>
        <w:t xml:space="preserve">Реализация направлений внеурочной деятельности осуществляется педагогическими работниками: учителями-логопедами, учителями-предметниками, педагогами-психологами, учителями начальных классов, педагогами дополнительного образования, а так же </w:t>
      </w:r>
      <w:r w:rsidRPr="00793284">
        <w:rPr>
          <w:rStyle w:val="0pt1"/>
          <w:sz w:val="24"/>
          <w:szCs w:val="24"/>
        </w:rPr>
        <w:t>сопровождается тьюторской поддержкой.</w:t>
      </w:r>
    </w:p>
    <w:p w:rsidR="001D05E3" w:rsidRPr="00793284" w:rsidRDefault="00CD1DDB" w:rsidP="001D05E3">
      <w:pPr>
        <w:pStyle w:val="5"/>
        <w:shd w:val="clear" w:color="auto" w:fill="auto"/>
        <w:spacing w:before="0" w:after="0" w:line="276" w:lineRule="auto"/>
        <w:ind w:firstLine="567"/>
        <w:rPr>
          <w:spacing w:val="1"/>
          <w:sz w:val="24"/>
          <w:szCs w:val="24"/>
          <w:shd w:val="clear" w:color="auto" w:fill="FFFFFF"/>
        </w:rPr>
      </w:pPr>
      <w:r w:rsidRPr="00793284">
        <w:rPr>
          <w:rStyle w:val="0pt1"/>
          <w:sz w:val="24"/>
          <w:szCs w:val="24"/>
        </w:rPr>
        <w:t>План внеурочной деятельности школы определяет состав и структуру направлений, формы организации, объем внеурочной деятельности для обучающихся на ступени</w:t>
      </w:r>
      <w:r w:rsidRPr="00793284">
        <w:rPr>
          <w:sz w:val="24"/>
          <w:szCs w:val="24"/>
        </w:rPr>
        <w:t xml:space="preserve"> </w:t>
      </w:r>
      <w:r w:rsidRPr="00793284">
        <w:rPr>
          <w:rStyle w:val="0pt1"/>
          <w:sz w:val="24"/>
          <w:szCs w:val="24"/>
        </w:rPr>
        <w:t>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4136CF" w:rsidRPr="00793284" w:rsidRDefault="004136CF" w:rsidP="004136CF">
      <w:pPr>
        <w:spacing w:after="0" w:line="240" w:lineRule="auto"/>
        <w:jc w:val="center"/>
        <w:rPr>
          <w:rFonts w:ascii="Times New Roman" w:hAnsi="Times New Roman" w:cs="Times New Roman"/>
          <w:b/>
          <w:sz w:val="24"/>
          <w:szCs w:val="24"/>
        </w:rPr>
      </w:pPr>
    </w:p>
    <w:p w:rsidR="004136CF" w:rsidRPr="00793284" w:rsidRDefault="004136CF" w:rsidP="004136CF">
      <w:pPr>
        <w:spacing w:after="0" w:line="240" w:lineRule="auto"/>
        <w:jc w:val="center"/>
        <w:rPr>
          <w:rFonts w:ascii="Times New Roman" w:hAnsi="Times New Roman" w:cs="Times New Roman"/>
          <w:b/>
          <w:sz w:val="24"/>
          <w:szCs w:val="24"/>
        </w:rPr>
      </w:pPr>
      <w:r w:rsidRPr="00793284">
        <w:rPr>
          <w:rFonts w:ascii="Times New Roman" w:hAnsi="Times New Roman" w:cs="Times New Roman"/>
          <w:b/>
          <w:sz w:val="24"/>
          <w:szCs w:val="24"/>
        </w:rPr>
        <w:t xml:space="preserve">План внеурочной деятельности 1-4 классы </w:t>
      </w:r>
    </w:p>
    <w:p w:rsidR="004136CF" w:rsidRPr="00793284" w:rsidRDefault="004136CF" w:rsidP="004136CF">
      <w:pPr>
        <w:spacing w:after="0" w:line="240" w:lineRule="auto"/>
        <w:jc w:val="center"/>
        <w:rPr>
          <w:rFonts w:ascii="Times New Roman" w:hAnsi="Times New Roman" w:cs="Times New Roman"/>
          <w:b/>
          <w:sz w:val="24"/>
          <w:szCs w:val="24"/>
        </w:rPr>
      </w:pPr>
    </w:p>
    <w:tbl>
      <w:tblPr>
        <w:tblStyle w:val="7"/>
        <w:tblW w:w="9923" w:type="dxa"/>
        <w:tblInd w:w="-176" w:type="dxa"/>
        <w:tblLayout w:type="fixed"/>
        <w:tblLook w:val="04A0" w:firstRow="1" w:lastRow="0" w:firstColumn="1" w:lastColumn="0" w:noHBand="0" w:noVBand="1"/>
      </w:tblPr>
      <w:tblGrid>
        <w:gridCol w:w="2561"/>
        <w:gridCol w:w="3789"/>
        <w:gridCol w:w="662"/>
        <w:gridCol w:w="661"/>
        <w:gridCol w:w="662"/>
        <w:gridCol w:w="662"/>
        <w:gridCol w:w="926"/>
      </w:tblGrid>
      <w:tr w:rsidR="004136CF" w:rsidRPr="00793284" w:rsidTr="005015D7">
        <w:trPr>
          <w:trHeight w:val="539"/>
        </w:trPr>
        <w:tc>
          <w:tcPr>
            <w:tcW w:w="2561" w:type="dxa"/>
            <w:vMerge w:val="restart"/>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Направление внеурочной деятельности</w:t>
            </w:r>
          </w:p>
        </w:tc>
        <w:tc>
          <w:tcPr>
            <w:tcW w:w="3789" w:type="dxa"/>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Реализуемая программа</w:t>
            </w:r>
          </w:p>
        </w:tc>
        <w:tc>
          <w:tcPr>
            <w:tcW w:w="2647" w:type="dxa"/>
            <w:gridSpan w:val="4"/>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Количество часов</w:t>
            </w:r>
          </w:p>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(по годам обучения)</w:t>
            </w:r>
          </w:p>
        </w:tc>
        <w:tc>
          <w:tcPr>
            <w:tcW w:w="926" w:type="dxa"/>
          </w:tcPr>
          <w:p w:rsidR="004136CF" w:rsidRPr="00793284" w:rsidRDefault="004136CF" w:rsidP="005015D7">
            <w:pPr>
              <w:rPr>
                <w:rFonts w:ascii="Times New Roman" w:hAnsi="Times New Roman" w:cs="Times New Roman"/>
                <w:b/>
                <w:sz w:val="24"/>
                <w:szCs w:val="24"/>
              </w:rPr>
            </w:pPr>
            <w:r w:rsidRPr="00793284">
              <w:rPr>
                <w:rFonts w:ascii="Times New Roman" w:hAnsi="Times New Roman" w:cs="Times New Roman"/>
                <w:b/>
                <w:sz w:val="24"/>
                <w:szCs w:val="24"/>
              </w:rPr>
              <w:t>Всего</w:t>
            </w:r>
          </w:p>
        </w:tc>
      </w:tr>
      <w:tr w:rsidR="004136CF" w:rsidRPr="00793284" w:rsidTr="005015D7">
        <w:trPr>
          <w:trHeight w:val="142"/>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Класс</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2</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3</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b/>
                <w:sz w:val="24"/>
                <w:szCs w:val="24"/>
              </w:rPr>
            </w:pPr>
            <w:r w:rsidRPr="00793284">
              <w:rPr>
                <w:rFonts w:ascii="Times New Roman" w:hAnsi="Times New Roman" w:cs="Times New Roman"/>
                <w:b/>
                <w:sz w:val="24"/>
                <w:szCs w:val="24"/>
              </w:rPr>
              <w:t>4</w:t>
            </w:r>
          </w:p>
        </w:tc>
        <w:tc>
          <w:tcPr>
            <w:tcW w:w="926" w:type="dxa"/>
          </w:tcPr>
          <w:p w:rsidR="004136CF" w:rsidRPr="00793284" w:rsidRDefault="004136CF" w:rsidP="005015D7">
            <w:pPr>
              <w:rPr>
                <w:rFonts w:ascii="Times New Roman" w:hAnsi="Times New Roman" w:cs="Times New Roman"/>
                <w:b/>
                <w:sz w:val="24"/>
                <w:szCs w:val="24"/>
              </w:rPr>
            </w:pPr>
          </w:p>
        </w:tc>
      </w:tr>
      <w:tr w:rsidR="004136CF" w:rsidRPr="00793284" w:rsidTr="005015D7">
        <w:trPr>
          <w:trHeight w:val="539"/>
        </w:trPr>
        <w:tc>
          <w:tcPr>
            <w:tcW w:w="2561" w:type="dxa"/>
          </w:tcPr>
          <w:p w:rsidR="004136CF" w:rsidRPr="00793284" w:rsidRDefault="004136CF" w:rsidP="005015D7">
            <w:pPr>
              <w:rPr>
                <w:rFonts w:ascii="Times New Roman" w:hAnsi="Times New Roman" w:cs="Times New Roman"/>
                <w:b/>
                <w:sz w:val="24"/>
                <w:szCs w:val="24"/>
              </w:rPr>
            </w:pPr>
            <w:r w:rsidRPr="00793284">
              <w:rPr>
                <w:rFonts w:ascii="Times New Roman" w:hAnsi="Times New Roman" w:cs="Times New Roman"/>
                <w:b/>
                <w:sz w:val="24"/>
                <w:szCs w:val="24"/>
              </w:rPr>
              <w:t>Социальное направление</w:t>
            </w:r>
          </w:p>
        </w:tc>
        <w:tc>
          <w:tcPr>
            <w:tcW w:w="3789" w:type="dxa"/>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Воспитательные мероприятия «Моя семья», «Мой класс», «Мой город»</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w:t>
            </w:r>
          </w:p>
        </w:tc>
      </w:tr>
      <w:tr w:rsidR="004136CF" w:rsidRPr="00793284" w:rsidTr="005015D7">
        <w:trPr>
          <w:trHeight w:val="317"/>
        </w:trPr>
        <w:tc>
          <w:tcPr>
            <w:tcW w:w="2561" w:type="dxa"/>
            <w:vMerge w:val="restart"/>
          </w:tcPr>
          <w:p w:rsidR="004136CF" w:rsidRPr="00793284" w:rsidRDefault="004136CF" w:rsidP="005015D7">
            <w:pPr>
              <w:rPr>
                <w:rFonts w:ascii="Times New Roman" w:hAnsi="Times New Roman" w:cs="Times New Roman"/>
                <w:b/>
                <w:sz w:val="24"/>
                <w:szCs w:val="24"/>
              </w:rPr>
            </w:pPr>
            <w:r w:rsidRPr="00793284">
              <w:rPr>
                <w:rFonts w:ascii="Times New Roman" w:hAnsi="Times New Roman" w:cs="Times New Roman"/>
                <w:b/>
                <w:sz w:val="24"/>
                <w:szCs w:val="24"/>
              </w:rPr>
              <w:t>Спортивно-оздоровительное направление</w:t>
            </w:r>
          </w:p>
        </w:tc>
        <w:tc>
          <w:tcPr>
            <w:tcW w:w="3789" w:type="dxa"/>
            <w:tcBorders>
              <w:bottom w:val="single" w:sz="4" w:space="0" w:color="auto"/>
            </w:tcBorders>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«Разговор о правильном питании»</w:t>
            </w:r>
          </w:p>
        </w:tc>
        <w:tc>
          <w:tcPr>
            <w:tcW w:w="662" w:type="dxa"/>
            <w:tcBorders>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1</w:t>
            </w:r>
          </w:p>
        </w:tc>
        <w:tc>
          <w:tcPr>
            <w:tcW w:w="661" w:type="dxa"/>
            <w:tcBorders>
              <w:left w:val="single" w:sz="4" w:space="0" w:color="auto"/>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w:t>
            </w:r>
          </w:p>
        </w:tc>
        <w:tc>
          <w:tcPr>
            <w:tcW w:w="662" w:type="dxa"/>
            <w:tcBorders>
              <w:left w:val="single" w:sz="4" w:space="0" w:color="auto"/>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w:t>
            </w:r>
          </w:p>
        </w:tc>
        <w:tc>
          <w:tcPr>
            <w:tcW w:w="662" w:type="dxa"/>
            <w:tcBorders>
              <w:left w:val="single" w:sz="4" w:space="0" w:color="auto"/>
              <w:bottom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1</w:t>
            </w:r>
          </w:p>
        </w:tc>
        <w:tc>
          <w:tcPr>
            <w:tcW w:w="926" w:type="dxa"/>
            <w:tcBorders>
              <w:bottom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2</w:t>
            </w:r>
          </w:p>
        </w:tc>
      </w:tr>
      <w:tr w:rsidR="004136CF" w:rsidRPr="00793284" w:rsidTr="005015D7">
        <w:trPr>
          <w:trHeight w:val="855"/>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Borders>
              <w:top w:val="single" w:sz="4" w:space="0" w:color="auto"/>
              <w:bottom w:val="single" w:sz="4" w:space="0" w:color="auto"/>
            </w:tcBorders>
          </w:tcPr>
          <w:p w:rsidR="004136CF" w:rsidRPr="00793284" w:rsidRDefault="004136CF" w:rsidP="00227F27">
            <w:pPr>
              <w:jc w:val="both"/>
              <w:rPr>
                <w:rFonts w:ascii="Times New Roman" w:hAnsi="Times New Roman" w:cs="Times New Roman"/>
                <w:sz w:val="24"/>
                <w:szCs w:val="24"/>
              </w:rPr>
            </w:pPr>
            <w:r w:rsidRPr="00793284">
              <w:rPr>
                <w:rFonts w:ascii="Times New Roman" w:hAnsi="Times New Roman" w:cs="Times New Roman"/>
                <w:sz w:val="24"/>
                <w:szCs w:val="24"/>
              </w:rPr>
              <w:t xml:space="preserve">Спортивные секции (фехтование, </w:t>
            </w:r>
            <w:r w:rsidR="00227F27">
              <w:rPr>
                <w:rFonts w:ascii="Times New Roman" w:hAnsi="Times New Roman" w:cs="Times New Roman"/>
                <w:sz w:val="24"/>
                <w:szCs w:val="24"/>
              </w:rPr>
              <w:t>баскетбол</w:t>
            </w:r>
            <w:r w:rsidRPr="00793284">
              <w:rPr>
                <w:rFonts w:ascii="Times New Roman" w:hAnsi="Times New Roman" w:cs="Times New Roman"/>
                <w:sz w:val="24"/>
                <w:szCs w:val="24"/>
              </w:rPr>
              <w:t xml:space="preserve">, </w:t>
            </w:r>
            <w:r w:rsidR="00227F27">
              <w:rPr>
                <w:rFonts w:ascii="Times New Roman" w:hAnsi="Times New Roman" w:cs="Times New Roman"/>
                <w:sz w:val="24"/>
                <w:szCs w:val="24"/>
              </w:rPr>
              <w:t>карате</w:t>
            </w:r>
            <w:r w:rsidRPr="00793284">
              <w:rPr>
                <w:rFonts w:ascii="Times New Roman" w:hAnsi="Times New Roman" w:cs="Times New Roman"/>
                <w:sz w:val="24"/>
                <w:szCs w:val="24"/>
              </w:rPr>
              <w:t>)</w:t>
            </w:r>
          </w:p>
        </w:tc>
        <w:tc>
          <w:tcPr>
            <w:tcW w:w="662" w:type="dxa"/>
            <w:tcBorders>
              <w:top w:val="single" w:sz="4" w:space="0" w:color="auto"/>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2</w:t>
            </w:r>
          </w:p>
        </w:tc>
        <w:tc>
          <w:tcPr>
            <w:tcW w:w="661" w:type="dxa"/>
            <w:tcBorders>
              <w:top w:val="single" w:sz="4" w:space="0" w:color="auto"/>
              <w:left w:val="single" w:sz="4" w:space="0" w:color="auto"/>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2</w:t>
            </w:r>
          </w:p>
        </w:tc>
        <w:tc>
          <w:tcPr>
            <w:tcW w:w="662" w:type="dxa"/>
            <w:tcBorders>
              <w:top w:val="single" w:sz="4" w:space="0" w:color="auto"/>
              <w:left w:val="single" w:sz="4" w:space="0" w:color="auto"/>
              <w:bottom w:val="single" w:sz="4" w:space="0" w:color="auto"/>
              <w:right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2</w:t>
            </w:r>
          </w:p>
        </w:tc>
        <w:tc>
          <w:tcPr>
            <w:tcW w:w="662" w:type="dxa"/>
            <w:tcBorders>
              <w:top w:val="single" w:sz="4" w:space="0" w:color="auto"/>
              <w:left w:val="single" w:sz="4" w:space="0" w:color="auto"/>
              <w:bottom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2</w:t>
            </w:r>
          </w:p>
        </w:tc>
        <w:tc>
          <w:tcPr>
            <w:tcW w:w="926" w:type="dxa"/>
            <w:tcBorders>
              <w:top w:val="single" w:sz="4" w:space="0" w:color="auto"/>
              <w:bottom w:val="single" w:sz="4" w:space="0" w:color="auto"/>
            </w:tcBorders>
          </w:tcPr>
          <w:p w:rsidR="004136CF" w:rsidRPr="00793284" w:rsidRDefault="004136CF" w:rsidP="005015D7">
            <w:pPr>
              <w:jc w:val="center"/>
              <w:rPr>
                <w:rFonts w:ascii="Times New Roman" w:hAnsi="Times New Roman" w:cs="Times New Roman"/>
                <w:color w:val="000000" w:themeColor="text1"/>
                <w:sz w:val="24"/>
                <w:szCs w:val="24"/>
              </w:rPr>
            </w:pPr>
            <w:r w:rsidRPr="00793284">
              <w:rPr>
                <w:rFonts w:ascii="Times New Roman" w:hAnsi="Times New Roman" w:cs="Times New Roman"/>
                <w:color w:val="000000" w:themeColor="text1"/>
                <w:sz w:val="24"/>
                <w:szCs w:val="24"/>
              </w:rPr>
              <w:t>8</w:t>
            </w:r>
          </w:p>
        </w:tc>
      </w:tr>
      <w:tr w:rsidR="004136CF" w:rsidRPr="00793284" w:rsidTr="005015D7">
        <w:trPr>
          <w:trHeight w:val="180"/>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Borders>
              <w:top w:val="single" w:sz="4" w:space="0" w:color="auto"/>
            </w:tcBorders>
          </w:tcPr>
          <w:p w:rsidR="004136CF" w:rsidRPr="00793284" w:rsidRDefault="004136CF" w:rsidP="005015D7">
            <w:pPr>
              <w:jc w:val="both"/>
              <w:rPr>
                <w:rFonts w:ascii="Times New Roman" w:hAnsi="Times New Roman" w:cs="Times New Roman"/>
                <w:sz w:val="24"/>
                <w:szCs w:val="24"/>
              </w:rPr>
            </w:pPr>
          </w:p>
        </w:tc>
        <w:tc>
          <w:tcPr>
            <w:tcW w:w="662" w:type="dxa"/>
            <w:tcBorders>
              <w:top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top w:val="single" w:sz="4" w:space="0" w:color="auto"/>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top w:val="single" w:sz="4" w:space="0" w:color="auto"/>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top w:val="single" w:sz="4" w:space="0" w:color="auto"/>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Borders>
              <w:top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w:t>
            </w:r>
          </w:p>
        </w:tc>
      </w:tr>
      <w:tr w:rsidR="004136CF" w:rsidRPr="00793284" w:rsidTr="005015D7">
        <w:trPr>
          <w:trHeight w:val="180"/>
        </w:trPr>
        <w:tc>
          <w:tcPr>
            <w:tcW w:w="2561" w:type="dxa"/>
            <w:vMerge w:val="restart"/>
          </w:tcPr>
          <w:p w:rsidR="004136CF" w:rsidRPr="00793284" w:rsidRDefault="004136CF" w:rsidP="005015D7">
            <w:pPr>
              <w:rPr>
                <w:rFonts w:ascii="Times New Roman" w:hAnsi="Times New Roman" w:cs="Times New Roman"/>
                <w:b/>
                <w:sz w:val="24"/>
                <w:szCs w:val="24"/>
              </w:rPr>
            </w:pPr>
            <w:r w:rsidRPr="00793284">
              <w:rPr>
                <w:rFonts w:ascii="Times New Roman" w:hAnsi="Times New Roman" w:cs="Times New Roman"/>
                <w:b/>
                <w:sz w:val="24"/>
                <w:szCs w:val="24"/>
              </w:rPr>
              <w:t>Общекультурное направление</w:t>
            </w:r>
          </w:p>
        </w:tc>
        <w:tc>
          <w:tcPr>
            <w:tcW w:w="3789" w:type="dxa"/>
            <w:tcBorders>
              <w:top w:val="single" w:sz="4" w:space="0" w:color="auto"/>
            </w:tcBorders>
          </w:tcPr>
          <w:p w:rsidR="004136CF" w:rsidRPr="00793284" w:rsidRDefault="004136CF" w:rsidP="005015D7">
            <w:pPr>
              <w:jc w:val="both"/>
              <w:rPr>
                <w:rFonts w:ascii="Times New Roman" w:hAnsi="Times New Roman" w:cs="Times New Roman"/>
                <w:sz w:val="24"/>
                <w:szCs w:val="24"/>
              </w:rPr>
            </w:pPr>
          </w:p>
        </w:tc>
        <w:tc>
          <w:tcPr>
            <w:tcW w:w="662" w:type="dxa"/>
            <w:tcBorders>
              <w:top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top w:val="single" w:sz="4" w:space="0" w:color="auto"/>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top w:val="single" w:sz="4" w:space="0" w:color="auto"/>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top w:val="single" w:sz="4" w:space="0" w:color="auto"/>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926" w:type="dxa"/>
            <w:tcBorders>
              <w:top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3</w:t>
            </w:r>
          </w:p>
        </w:tc>
      </w:tr>
      <w:tr w:rsidR="004136CF" w:rsidRPr="00793284" w:rsidTr="005015D7">
        <w:trPr>
          <w:trHeight w:val="207"/>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Pr>
          <w:p w:rsidR="004136CF" w:rsidRPr="00793284" w:rsidRDefault="004136CF" w:rsidP="005015D7">
            <w:pPr>
              <w:rPr>
                <w:rFonts w:ascii="Times New Roman" w:hAnsi="Times New Roman" w:cs="Times New Roman"/>
                <w:sz w:val="24"/>
                <w:szCs w:val="24"/>
              </w:rPr>
            </w:pP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3</w:t>
            </w:r>
          </w:p>
        </w:tc>
      </w:tr>
      <w:tr w:rsidR="004136CF" w:rsidRPr="00793284" w:rsidTr="005015D7">
        <w:trPr>
          <w:trHeight w:val="197"/>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Pr>
          <w:p w:rsidR="004136CF" w:rsidRPr="00793284" w:rsidRDefault="004136CF" w:rsidP="005015D7">
            <w:pPr>
              <w:rPr>
                <w:rFonts w:ascii="Times New Roman" w:hAnsi="Times New Roman" w:cs="Times New Roman"/>
                <w:sz w:val="24"/>
                <w:szCs w:val="24"/>
              </w:rPr>
            </w:pP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w:t>
            </w:r>
          </w:p>
        </w:tc>
      </w:tr>
      <w:tr w:rsidR="004136CF" w:rsidRPr="00793284" w:rsidTr="005015D7">
        <w:trPr>
          <w:trHeight w:val="891"/>
        </w:trPr>
        <w:tc>
          <w:tcPr>
            <w:tcW w:w="2561" w:type="dxa"/>
          </w:tcPr>
          <w:p w:rsidR="004136CF" w:rsidRPr="00793284" w:rsidRDefault="004136CF" w:rsidP="005015D7">
            <w:pPr>
              <w:rPr>
                <w:rFonts w:ascii="Times New Roman" w:hAnsi="Times New Roman" w:cs="Times New Roman"/>
                <w:b/>
                <w:sz w:val="24"/>
                <w:szCs w:val="24"/>
              </w:rPr>
            </w:pPr>
            <w:r w:rsidRPr="00793284">
              <w:rPr>
                <w:rFonts w:ascii="Times New Roman" w:hAnsi="Times New Roman" w:cs="Times New Roman"/>
                <w:b/>
                <w:sz w:val="24"/>
                <w:szCs w:val="24"/>
              </w:rPr>
              <w:t>Духовно-нравственное направление</w:t>
            </w:r>
          </w:p>
        </w:tc>
        <w:tc>
          <w:tcPr>
            <w:tcW w:w="3789" w:type="dxa"/>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Разговор о нравственности в рамках плана ВР классных руководителей</w:t>
            </w:r>
          </w:p>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«Что такое хорошо и что такое плохо»</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w:t>
            </w:r>
          </w:p>
        </w:tc>
      </w:tr>
      <w:tr w:rsidR="004136CF" w:rsidRPr="00793284" w:rsidTr="005015D7">
        <w:trPr>
          <w:trHeight w:val="275"/>
        </w:trPr>
        <w:tc>
          <w:tcPr>
            <w:tcW w:w="2561" w:type="dxa"/>
            <w:vMerge w:val="restart"/>
          </w:tcPr>
          <w:p w:rsidR="004136CF" w:rsidRPr="00793284" w:rsidRDefault="0025088D" w:rsidP="005015D7">
            <w:pPr>
              <w:rPr>
                <w:rFonts w:ascii="Times New Roman" w:hAnsi="Times New Roman" w:cs="Times New Roman"/>
                <w:b/>
                <w:sz w:val="24"/>
                <w:szCs w:val="24"/>
              </w:rPr>
            </w:pPr>
            <w:r>
              <w:rPr>
                <w:rFonts w:ascii="Times New Roman" w:hAnsi="Times New Roman" w:cs="Times New Roman"/>
                <w:b/>
                <w:sz w:val="24"/>
                <w:szCs w:val="24"/>
              </w:rPr>
              <w:t>Общеинтеллектуаль</w:t>
            </w:r>
            <w:r w:rsidR="004136CF" w:rsidRPr="00793284">
              <w:rPr>
                <w:rFonts w:ascii="Times New Roman" w:hAnsi="Times New Roman" w:cs="Times New Roman"/>
                <w:b/>
                <w:sz w:val="24"/>
                <w:szCs w:val="24"/>
              </w:rPr>
              <w:t>ное направление</w:t>
            </w:r>
          </w:p>
        </w:tc>
        <w:tc>
          <w:tcPr>
            <w:tcW w:w="3789" w:type="dxa"/>
            <w:tcBorders>
              <w:top w:val="single" w:sz="4" w:space="0" w:color="auto"/>
            </w:tcBorders>
          </w:tcPr>
          <w:p w:rsidR="004136CF" w:rsidRPr="00793284" w:rsidRDefault="004136CF" w:rsidP="005015D7">
            <w:pPr>
              <w:rPr>
                <w:rFonts w:ascii="Times New Roman" w:hAnsi="Times New Roman" w:cs="Times New Roman"/>
                <w:sz w:val="24"/>
                <w:szCs w:val="24"/>
              </w:rPr>
            </w:pP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w:t>
            </w:r>
          </w:p>
        </w:tc>
      </w:tr>
      <w:tr w:rsidR="004136CF" w:rsidRPr="00793284" w:rsidTr="005015D7">
        <w:trPr>
          <w:trHeight w:val="275"/>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Borders>
              <w:top w:val="single" w:sz="4" w:space="0" w:color="auto"/>
            </w:tcBorders>
          </w:tcPr>
          <w:p w:rsidR="004136CF" w:rsidRPr="00793284" w:rsidRDefault="004136CF" w:rsidP="005015D7">
            <w:pPr>
              <w:rPr>
                <w:rFonts w:ascii="Times New Roman" w:hAnsi="Times New Roman" w:cs="Times New Roman"/>
                <w:sz w:val="24"/>
                <w:szCs w:val="24"/>
              </w:rPr>
            </w:pP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3</w:t>
            </w:r>
          </w:p>
        </w:tc>
      </w:tr>
      <w:tr w:rsidR="004136CF" w:rsidRPr="00793284" w:rsidTr="005015D7">
        <w:trPr>
          <w:trHeight w:val="275"/>
        </w:trPr>
        <w:tc>
          <w:tcPr>
            <w:tcW w:w="2561" w:type="dxa"/>
            <w:vMerge/>
          </w:tcPr>
          <w:p w:rsidR="004136CF" w:rsidRPr="00793284" w:rsidRDefault="004136CF" w:rsidP="005015D7">
            <w:pPr>
              <w:rPr>
                <w:rFonts w:ascii="Times New Roman" w:hAnsi="Times New Roman" w:cs="Times New Roman"/>
                <w:b/>
                <w:sz w:val="24"/>
                <w:szCs w:val="24"/>
              </w:rPr>
            </w:pPr>
          </w:p>
        </w:tc>
        <w:tc>
          <w:tcPr>
            <w:tcW w:w="3789" w:type="dxa"/>
            <w:tcBorders>
              <w:top w:val="single" w:sz="4" w:space="0" w:color="auto"/>
            </w:tcBorders>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 xml:space="preserve"> «Робототехника»</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lang w:val="en-US"/>
              </w:rPr>
            </w:pPr>
            <w:r w:rsidRPr="00793284">
              <w:rPr>
                <w:rFonts w:ascii="Times New Roman" w:hAnsi="Times New Roman" w:cs="Times New Roman"/>
                <w:sz w:val="24"/>
                <w:szCs w:val="24"/>
                <w:lang w:val="en-US"/>
              </w:rPr>
              <w:t>-</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w:t>
            </w:r>
          </w:p>
        </w:tc>
      </w:tr>
      <w:tr w:rsidR="004136CF" w:rsidRPr="00793284" w:rsidTr="005015D7">
        <w:trPr>
          <w:trHeight w:val="265"/>
        </w:trPr>
        <w:tc>
          <w:tcPr>
            <w:tcW w:w="6350" w:type="dxa"/>
            <w:gridSpan w:val="2"/>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Всего за неделю</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10</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10</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10</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10</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40</w:t>
            </w:r>
          </w:p>
        </w:tc>
      </w:tr>
      <w:tr w:rsidR="004136CF" w:rsidRPr="00793284" w:rsidTr="005015D7">
        <w:trPr>
          <w:trHeight w:val="275"/>
        </w:trPr>
        <w:tc>
          <w:tcPr>
            <w:tcW w:w="6350" w:type="dxa"/>
            <w:gridSpan w:val="2"/>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lastRenderedPageBreak/>
              <w:t>Всего за год</w:t>
            </w:r>
          </w:p>
        </w:tc>
        <w:tc>
          <w:tcPr>
            <w:tcW w:w="662" w:type="dxa"/>
            <w:tcBorders>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330</w:t>
            </w:r>
          </w:p>
        </w:tc>
        <w:tc>
          <w:tcPr>
            <w:tcW w:w="661"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40</w:t>
            </w:r>
          </w:p>
        </w:tc>
        <w:tc>
          <w:tcPr>
            <w:tcW w:w="662" w:type="dxa"/>
            <w:tcBorders>
              <w:left w:val="single" w:sz="4" w:space="0" w:color="auto"/>
              <w:righ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40</w:t>
            </w:r>
          </w:p>
        </w:tc>
        <w:tc>
          <w:tcPr>
            <w:tcW w:w="662" w:type="dxa"/>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40</w:t>
            </w:r>
          </w:p>
        </w:tc>
        <w:tc>
          <w:tcPr>
            <w:tcW w:w="926" w:type="dxa"/>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350</w:t>
            </w:r>
          </w:p>
        </w:tc>
      </w:tr>
      <w:tr w:rsidR="004136CF" w:rsidRPr="00793284" w:rsidTr="005015D7">
        <w:trPr>
          <w:trHeight w:val="550"/>
        </w:trPr>
        <w:tc>
          <w:tcPr>
            <w:tcW w:w="6350" w:type="dxa"/>
            <w:gridSpan w:val="2"/>
            <w:tcBorders>
              <w:right w:val="single" w:sz="4" w:space="0" w:color="auto"/>
            </w:tcBorders>
          </w:tcPr>
          <w:p w:rsidR="004136CF" w:rsidRPr="00793284" w:rsidRDefault="004136CF" w:rsidP="005015D7">
            <w:pPr>
              <w:rPr>
                <w:rFonts w:ascii="Times New Roman" w:hAnsi="Times New Roman" w:cs="Times New Roman"/>
                <w:sz w:val="24"/>
                <w:szCs w:val="24"/>
              </w:rPr>
            </w:pPr>
            <w:r w:rsidRPr="00793284">
              <w:rPr>
                <w:rFonts w:ascii="Times New Roman" w:hAnsi="Times New Roman" w:cs="Times New Roman"/>
                <w:sz w:val="24"/>
                <w:szCs w:val="24"/>
              </w:rPr>
              <w:t>Всего за 4 года</w:t>
            </w:r>
          </w:p>
          <w:p w:rsidR="004136CF" w:rsidRPr="00793284" w:rsidRDefault="004136CF" w:rsidP="005015D7">
            <w:pPr>
              <w:rPr>
                <w:rFonts w:ascii="Times New Roman" w:hAnsi="Times New Roman" w:cs="Times New Roman"/>
                <w:sz w:val="24"/>
                <w:szCs w:val="24"/>
              </w:rPr>
            </w:pPr>
          </w:p>
        </w:tc>
        <w:tc>
          <w:tcPr>
            <w:tcW w:w="3573" w:type="dxa"/>
            <w:gridSpan w:val="5"/>
            <w:tcBorders>
              <w:left w:val="single" w:sz="4" w:space="0" w:color="auto"/>
            </w:tcBorders>
          </w:tcPr>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1350*</w:t>
            </w:r>
            <w:r w:rsidRPr="00793284">
              <w:rPr>
                <w:rFonts w:ascii="Times New Roman" w:hAnsi="Times New Roman" w:cs="Times New Roman"/>
                <w:sz w:val="24"/>
                <w:szCs w:val="24"/>
                <w:lang w:val="en-US"/>
              </w:rPr>
              <w:t>n</w:t>
            </w:r>
            <w:r w:rsidRPr="00793284">
              <w:rPr>
                <w:rFonts w:ascii="Times New Roman" w:hAnsi="Times New Roman" w:cs="Times New Roman"/>
                <w:sz w:val="24"/>
                <w:szCs w:val="24"/>
              </w:rPr>
              <w:t>.</w:t>
            </w:r>
          </w:p>
          <w:p w:rsidR="004136CF" w:rsidRPr="00793284" w:rsidRDefault="004136CF" w:rsidP="005015D7">
            <w:pPr>
              <w:jc w:val="center"/>
              <w:rPr>
                <w:rFonts w:ascii="Times New Roman" w:hAnsi="Times New Roman" w:cs="Times New Roman"/>
                <w:sz w:val="24"/>
                <w:szCs w:val="24"/>
              </w:rPr>
            </w:pPr>
            <w:r w:rsidRPr="00793284">
              <w:rPr>
                <w:rFonts w:ascii="Times New Roman" w:hAnsi="Times New Roman" w:cs="Times New Roman"/>
                <w:sz w:val="24"/>
                <w:szCs w:val="24"/>
              </w:rPr>
              <w:t xml:space="preserve">где </w:t>
            </w:r>
            <w:r w:rsidRPr="00793284">
              <w:rPr>
                <w:rFonts w:ascii="Times New Roman" w:hAnsi="Times New Roman" w:cs="Times New Roman"/>
                <w:sz w:val="24"/>
                <w:szCs w:val="24"/>
                <w:lang w:val="en-US"/>
              </w:rPr>
              <w:t>n</w:t>
            </w:r>
            <w:r w:rsidRPr="00793284">
              <w:rPr>
                <w:rFonts w:ascii="Times New Roman" w:hAnsi="Times New Roman" w:cs="Times New Roman"/>
                <w:sz w:val="24"/>
                <w:szCs w:val="24"/>
              </w:rPr>
              <w:t>-количество классов</w:t>
            </w:r>
          </w:p>
        </w:tc>
      </w:tr>
    </w:tbl>
    <w:p w:rsidR="004136CF" w:rsidRPr="00793284" w:rsidRDefault="004136CF" w:rsidP="004136CF">
      <w:pPr>
        <w:spacing w:after="0" w:line="240" w:lineRule="auto"/>
        <w:rPr>
          <w:rFonts w:ascii="Times New Roman" w:eastAsiaTheme="minorEastAsia" w:hAnsi="Times New Roman" w:cs="Times New Roman"/>
          <w:b/>
          <w:sz w:val="24"/>
          <w:szCs w:val="24"/>
        </w:rPr>
      </w:pPr>
    </w:p>
    <w:p w:rsidR="00C73BD5" w:rsidRPr="00793284" w:rsidRDefault="00C73BD5" w:rsidP="00D74826">
      <w:pPr>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 xml:space="preserve">Планируемые результаты внеурочной деятельности </w:t>
      </w:r>
    </w:p>
    <w:p w:rsidR="00C73BD5" w:rsidRPr="00793284" w:rsidRDefault="00C73BD5" w:rsidP="00D74826">
      <w:pPr>
        <w:pStyle w:val="5"/>
        <w:shd w:val="clear" w:color="auto" w:fill="auto"/>
        <w:spacing w:before="0" w:after="0" w:line="276" w:lineRule="auto"/>
        <w:ind w:firstLine="567"/>
        <w:rPr>
          <w:sz w:val="24"/>
          <w:szCs w:val="24"/>
        </w:rPr>
      </w:pPr>
      <w:r w:rsidRPr="00793284">
        <w:rPr>
          <w:rStyle w:val="0pt1"/>
          <w:sz w:val="24"/>
          <w:szCs w:val="24"/>
        </w:rPr>
        <w:t>Общий ожидаемый результат: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C73BD5" w:rsidRPr="00793284" w:rsidRDefault="00C73BD5" w:rsidP="00D74826">
      <w:pPr>
        <w:pStyle w:val="60"/>
        <w:shd w:val="clear" w:color="auto" w:fill="auto"/>
        <w:spacing w:after="0" w:line="276" w:lineRule="auto"/>
        <w:ind w:firstLine="567"/>
        <w:jc w:val="center"/>
        <w:rPr>
          <w:sz w:val="24"/>
          <w:szCs w:val="24"/>
        </w:rPr>
      </w:pPr>
      <w:r w:rsidRPr="00793284">
        <w:rPr>
          <w:sz w:val="24"/>
          <w:szCs w:val="24"/>
        </w:rPr>
        <w:t>Диагностика эффективности</w:t>
      </w:r>
    </w:p>
    <w:p w:rsidR="00C73BD5" w:rsidRPr="00793284" w:rsidRDefault="00C73BD5" w:rsidP="00D74826">
      <w:pPr>
        <w:pStyle w:val="5"/>
        <w:shd w:val="clear" w:color="auto" w:fill="auto"/>
        <w:spacing w:before="0" w:after="0" w:line="276" w:lineRule="auto"/>
        <w:ind w:firstLine="567"/>
        <w:rPr>
          <w:rStyle w:val="0pt1"/>
          <w:sz w:val="24"/>
          <w:szCs w:val="24"/>
        </w:rPr>
      </w:pPr>
      <w:r w:rsidRPr="00793284">
        <w:rPr>
          <w:rStyle w:val="0pt1"/>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1D7472" w:rsidRPr="00793284" w:rsidRDefault="001D7472" w:rsidP="00D74826">
      <w:pPr>
        <w:pStyle w:val="5"/>
        <w:shd w:val="clear" w:color="auto" w:fill="auto"/>
        <w:spacing w:before="0" w:after="0" w:line="276" w:lineRule="auto"/>
        <w:ind w:firstLine="567"/>
        <w:jc w:val="center"/>
        <w:rPr>
          <w:b/>
          <w:sz w:val="24"/>
          <w:szCs w:val="24"/>
        </w:rPr>
      </w:pPr>
      <w:r w:rsidRPr="00793284">
        <w:rPr>
          <w:rStyle w:val="0pt1"/>
          <w:b/>
          <w:sz w:val="24"/>
          <w:szCs w:val="24"/>
        </w:rPr>
        <w:t>Мониторинг компетентности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4"/>
        <w:gridCol w:w="3685"/>
        <w:gridCol w:w="2977"/>
      </w:tblGrid>
      <w:tr w:rsidR="001D7472" w:rsidRPr="00793284" w:rsidTr="001D7472">
        <w:trPr>
          <w:trHeight w:hRule="exact" w:val="562"/>
        </w:trPr>
        <w:tc>
          <w:tcPr>
            <w:tcW w:w="2704" w:type="dxa"/>
            <w:shd w:val="clear" w:color="auto" w:fill="FFFFFF"/>
          </w:tcPr>
          <w:p w:rsidR="001D7472" w:rsidRPr="00793284" w:rsidRDefault="001D7472" w:rsidP="00500BE5">
            <w:pPr>
              <w:pStyle w:val="5"/>
              <w:shd w:val="clear" w:color="auto" w:fill="auto"/>
              <w:spacing w:before="0" w:after="0" w:line="240" w:lineRule="auto"/>
              <w:ind w:firstLine="0"/>
              <w:jc w:val="center"/>
              <w:rPr>
                <w:b/>
                <w:sz w:val="24"/>
                <w:szCs w:val="24"/>
              </w:rPr>
            </w:pPr>
            <w:r w:rsidRPr="00793284">
              <w:rPr>
                <w:rStyle w:val="0pt1"/>
                <w:b/>
                <w:sz w:val="24"/>
                <w:szCs w:val="24"/>
              </w:rPr>
              <w:t>Компетенции ученика</w:t>
            </w:r>
          </w:p>
        </w:tc>
        <w:tc>
          <w:tcPr>
            <w:tcW w:w="3685" w:type="dxa"/>
            <w:shd w:val="clear" w:color="auto" w:fill="FFFFFF"/>
          </w:tcPr>
          <w:p w:rsidR="001D7472" w:rsidRPr="00793284" w:rsidRDefault="001D7472" w:rsidP="00500BE5">
            <w:pPr>
              <w:pStyle w:val="5"/>
              <w:shd w:val="clear" w:color="auto" w:fill="auto"/>
              <w:spacing w:before="0" w:after="0" w:line="240" w:lineRule="auto"/>
              <w:ind w:firstLine="0"/>
              <w:jc w:val="center"/>
              <w:rPr>
                <w:b/>
                <w:sz w:val="24"/>
                <w:szCs w:val="24"/>
              </w:rPr>
            </w:pPr>
            <w:r w:rsidRPr="00793284">
              <w:rPr>
                <w:rStyle w:val="0pt1"/>
                <w:b/>
                <w:sz w:val="24"/>
                <w:szCs w:val="24"/>
              </w:rPr>
              <w:t>Показатели</w:t>
            </w:r>
          </w:p>
        </w:tc>
        <w:tc>
          <w:tcPr>
            <w:tcW w:w="2977" w:type="dxa"/>
            <w:shd w:val="clear" w:color="auto" w:fill="FFFFFF"/>
          </w:tcPr>
          <w:p w:rsidR="001D7472" w:rsidRPr="00793284" w:rsidRDefault="001D7472" w:rsidP="00500BE5">
            <w:pPr>
              <w:pStyle w:val="5"/>
              <w:shd w:val="clear" w:color="auto" w:fill="auto"/>
              <w:spacing w:before="0" w:after="0" w:line="240" w:lineRule="auto"/>
              <w:ind w:firstLine="0"/>
              <w:jc w:val="center"/>
              <w:rPr>
                <w:b/>
                <w:sz w:val="24"/>
                <w:szCs w:val="24"/>
              </w:rPr>
            </w:pPr>
            <w:r w:rsidRPr="00793284">
              <w:rPr>
                <w:rStyle w:val="0pt1"/>
                <w:b/>
                <w:sz w:val="24"/>
                <w:szCs w:val="24"/>
              </w:rPr>
              <w:t>Методический</w:t>
            </w:r>
            <w:r w:rsidR="00500BE5" w:rsidRPr="00793284">
              <w:rPr>
                <w:b/>
                <w:sz w:val="24"/>
                <w:szCs w:val="24"/>
              </w:rPr>
              <w:t xml:space="preserve"> </w:t>
            </w:r>
            <w:r w:rsidRPr="00793284">
              <w:rPr>
                <w:rStyle w:val="0pt1"/>
                <w:b/>
                <w:sz w:val="24"/>
                <w:szCs w:val="24"/>
              </w:rPr>
              <w:t>инструментарий</w:t>
            </w:r>
          </w:p>
        </w:tc>
      </w:tr>
      <w:tr w:rsidR="001D7472" w:rsidRPr="00793284" w:rsidTr="001D7472">
        <w:trPr>
          <w:trHeight w:hRule="exact" w:val="2671"/>
        </w:trPr>
        <w:tc>
          <w:tcPr>
            <w:tcW w:w="2704" w:type="dxa"/>
            <w:shd w:val="clear" w:color="auto" w:fill="FFFFFF"/>
          </w:tcPr>
          <w:p w:rsidR="001D7472" w:rsidRPr="00793284" w:rsidRDefault="001D7472" w:rsidP="00500BE5">
            <w:pPr>
              <w:pStyle w:val="5"/>
              <w:shd w:val="clear" w:color="auto" w:fill="auto"/>
              <w:spacing w:before="0" w:after="0" w:line="240" w:lineRule="auto"/>
              <w:ind w:firstLine="0"/>
              <w:jc w:val="left"/>
              <w:rPr>
                <w:sz w:val="24"/>
                <w:szCs w:val="24"/>
              </w:rPr>
            </w:pPr>
            <w:r w:rsidRPr="00793284">
              <w:rPr>
                <w:rStyle w:val="0pt1"/>
                <w:sz w:val="24"/>
                <w:szCs w:val="24"/>
              </w:rPr>
              <w:t>Сформированность познавательного потенциала личности учащегося и особенности мотивации.</w:t>
            </w:r>
          </w:p>
        </w:tc>
        <w:tc>
          <w:tcPr>
            <w:tcW w:w="3685" w:type="dxa"/>
            <w:shd w:val="clear" w:color="auto" w:fill="FFFFFF"/>
          </w:tcPr>
          <w:p w:rsidR="001D7472" w:rsidRPr="00793284" w:rsidRDefault="001D7472" w:rsidP="00500BE5">
            <w:pPr>
              <w:pStyle w:val="5"/>
              <w:shd w:val="clear" w:color="auto" w:fill="auto"/>
              <w:tabs>
                <w:tab w:val="left" w:pos="1997"/>
              </w:tabs>
              <w:spacing w:before="0" w:after="0" w:line="240" w:lineRule="auto"/>
              <w:ind w:firstLine="0"/>
              <w:jc w:val="left"/>
              <w:rPr>
                <w:sz w:val="24"/>
                <w:szCs w:val="24"/>
              </w:rPr>
            </w:pPr>
            <w:r w:rsidRPr="00793284">
              <w:rPr>
                <w:rStyle w:val="0pt1"/>
                <w:sz w:val="24"/>
                <w:szCs w:val="24"/>
              </w:rPr>
              <w:t>1. Познавательная</w:t>
            </w:r>
            <w:r w:rsidRPr="00793284">
              <w:rPr>
                <w:rStyle w:val="0pt1"/>
                <w:sz w:val="24"/>
                <w:szCs w:val="24"/>
              </w:rPr>
              <w:tab/>
              <w:t>активность учащихся.</w:t>
            </w:r>
          </w:p>
          <w:p w:rsidR="001D7472" w:rsidRPr="00793284" w:rsidRDefault="001D7472" w:rsidP="00500BE5">
            <w:pPr>
              <w:pStyle w:val="5"/>
              <w:shd w:val="clear" w:color="auto" w:fill="auto"/>
              <w:tabs>
                <w:tab w:val="left" w:pos="1997"/>
              </w:tabs>
              <w:spacing w:before="0" w:after="0" w:line="240" w:lineRule="auto"/>
              <w:ind w:firstLine="0"/>
              <w:jc w:val="left"/>
              <w:rPr>
                <w:sz w:val="24"/>
                <w:szCs w:val="24"/>
              </w:rPr>
            </w:pPr>
            <w:r w:rsidRPr="00793284">
              <w:rPr>
                <w:rStyle w:val="0pt1"/>
                <w:sz w:val="24"/>
                <w:szCs w:val="24"/>
              </w:rPr>
              <w:t>2. Произвольность психических процессов.</w:t>
            </w:r>
          </w:p>
          <w:p w:rsidR="001D7472" w:rsidRPr="00793284" w:rsidRDefault="001D7472" w:rsidP="00500BE5">
            <w:pPr>
              <w:pStyle w:val="5"/>
              <w:shd w:val="clear" w:color="auto" w:fill="auto"/>
              <w:tabs>
                <w:tab w:val="left" w:pos="1997"/>
              </w:tabs>
              <w:spacing w:before="0" w:after="0" w:line="240" w:lineRule="auto"/>
              <w:ind w:firstLine="0"/>
              <w:jc w:val="left"/>
              <w:rPr>
                <w:sz w:val="24"/>
                <w:szCs w:val="24"/>
              </w:rPr>
            </w:pPr>
            <w:r w:rsidRPr="00793284">
              <w:rPr>
                <w:rStyle w:val="0pt1"/>
                <w:sz w:val="24"/>
                <w:szCs w:val="24"/>
              </w:rPr>
              <w:t>3. Эмоциональное состояние (уровень тревожности)</w:t>
            </w:r>
          </w:p>
        </w:tc>
        <w:tc>
          <w:tcPr>
            <w:tcW w:w="2977" w:type="dxa"/>
            <w:shd w:val="clear" w:color="auto" w:fill="FFFFFF"/>
          </w:tcPr>
          <w:p w:rsidR="001D7472" w:rsidRPr="00793284" w:rsidRDefault="001D7472" w:rsidP="00500BE5">
            <w:pPr>
              <w:pStyle w:val="5"/>
              <w:shd w:val="clear" w:color="auto" w:fill="auto"/>
              <w:tabs>
                <w:tab w:val="left" w:pos="1406"/>
              </w:tabs>
              <w:spacing w:before="0" w:after="0" w:line="240" w:lineRule="auto"/>
              <w:ind w:firstLine="0"/>
              <w:jc w:val="left"/>
              <w:rPr>
                <w:sz w:val="24"/>
                <w:szCs w:val="24"/>
              </w:rPr>
            </w:pPr>
            <w:r w:rsidRPr="00793284">
              <w:rPr>
                <w:rStyle w:val="0pt1"/>
                <w:sz w:val="24"/>
                <w:szCs w:val="24"/>
              </w:rPr>
              <w:t>1. Методики</w:t>
            </w:r>
            <w:r w:rsidRPr="00793284">
              <w:rPr>
                <w:rStyle w:val="0pt1"/>
                <w:sz w:val="24"/>
                <w:szCs w:val="24"/>
              </w:rPr>
              <w:tab/>
              <w:t>из учения развития познавательных процессов личности ребёнка.</w:t>
            </w:r>
          </w:p>
          <w:p w:rsidR="001D7472" w:rsidRPr="00793284" w:rsidRDefault="001D7472" w:rsidP="00500BE5">
            <w:pPr>
              <w:pStyle w:val="5"/>
              <w:shd w:val="clear" w:color="auto" w:fill="auto"/>
              <w:tabs>
                <w:tab w:val="left" w:pos="1406"/>
              </w:tabs>
              <w:spacing w:before="0" w:after="0" w:line="240" w:lineRule="auto"/>
              <w:ind w:firstLine="0"/>
              <w:jc w:val="left"/>
              <w:rPr>
                <w:sz w:val="24"/>
                <w:szCs w:val="24"/>
              </w:rPr>
            </w:pPr>
            <w:r w:rsidRPr="00793284">
              <w:rPr>
                <w:sz w:val="24"/>
                <w:szCs w:val="24"/>
              </w:rPr>
              <w:t xml:space="preserve">2. </w:t>
            </w:r>
            <w:r w:rsidRPr="00793284">
              <w:rPr>
                <w:rStyle w:val="0pt1"/>
                <w:sz w:val="24"/>
                <w:szCs w:val="24"/>
              </w:rPr>
              <w:t>Педагогическое наблюдение.</w:t>
            </w:r>
          </w:p>
          <w:p w:rsidR="001D7472" w:rsidRPr="00793284" w:rsidRDefault="001D7472" w:rsidP="00500BE5">
            <w:pPr>
              <w:pStyle w:val="5"/>
              <w:shd w:val="clear" w:color="auto" w:fill="auto"/>
              <w:tabs>
                <w:tab w:val="left" w:pos="1406"/>
              </w:tabs>
              <w:spacing w:before="0" w:after="0" w:line="240" w:lineRule="auto"/>
              <w:ind w:firstLine="0"/>
              <w:jc w:val="left"/>
              <w:rPr>
                <w:sz w:val="24"/>
                <w:szCs w:val="24"/>
              </w:rPr>
            </w:pPr>
            <w:r w:rsidRPr="00793284">
              <w:rPr>
                <w:sz w:val="24"/>
                <w:szCs w:val="24"/>
              </w:rPr>
              <w:t xml:space="preserve">3. </w:t>
            </w:r>
            <w:r w:rsidRPr="00793284">
              <w:rPr>
                <w:rStyle w:val="0pt1"/>
                <w:sz w:val="24"/>
                <w:szCs w:val="24"/>
              </w:rPr>
              <w:t>Оценка уровня тревожности Филипса «Шкала тревожности».</w:t>
            </w:r>
          </w:p>
        </w:tc>
      </w:tr>
      <w:tr w:rsidR="001D7472" w:rsidRPr="00793284" w:rsidTr="001D7472">
        <w:trPr>
          <w:trHeight w:hRule="exact" w:val="5256"/>
        </w:trPr>
        <w:tc>
          <w:tcPr>
            <w:tcW w:w="2704" w:type="dxa"/>
            <w:shd w:val="clear" w:color="auto" w:fill="FFFFFF"/>
          </w:tcPr>
          <w:p w:rsidR="001D7472" w:rsidRPr="00793284" w:rsidRDefault="001D7472" w:rsidP="00500BE5">
            <w:pPr>
              <w:pStyle w:val="5"/>
              <w:shd w:val="clear" w:color="auto" w:fill="auto"/>
              <w:spacing w:before="0" w:after="0" w:line="240" w:lineRule="auto"/>
              <w:ind w:firstLine="0"/>
              <w:jc w:val="left"/>
              <w:rPr>
                <w:sz w:val="24"/>
                <w:szCs w:val="24"/>
              </w:rPr>
            </w:pPr>
            <w:r w:rsidRPr="00793284">
              <w:rPr>
                <w:rStyle w:val="0pt1"/>
                <w:sz w:val="24"/>
                <w:szCs w:val="24"/>
              </w:rPr>
              <w:t>Сформированность коммуникативного потенциала личности и её зависимость от сформированности общешкольного коллектива.</w:t>
            </w:r>
          </w:p>
        </w:tc>
        <w:tc>
          <w:tcPr>
            <w:tcW w:w="3685" w:type="dxa"/>
            <w:shd w:val="clear" w:color="auto" w:fill="FFFFFF"/>
          </w:tcPr>
          <w:p w:rsidR="001D7472" w:rsidRPr="00793284" w:rsidRDefault="001D7472" w:rsidP="00500BE5">
            <w:pPr>
              <w:pStyle w:val="5"/>
              <w:shd w:val="clear" w:color="auto" w:fill="auto"/>
              <w:spacing w:before="0" w:after="0" w:line="240" w:lineRule="auto"/>
              <w:ind w:firstLine="0"/>
              <w:jc w:val="left"/>
              <w:rPr>
                <w:rStyle w:val="0pt1"/>
                <w:sz w:val="24"/>
                <w:szCs w:val="24"/>
              </w:rPr>
            </w:pPr>
            <w:r w:rsidRPr="00793284">
              <w:rPr>
                <w:rStyle w:val="0pt1"/>
                <w:sz w:val="24"/>
                <w:szCs w:val="24"/>
              </w:rPr>
              <w:t xml:space="preserve">1. Коммуникабельность. </w:t>
            </w:r>
          </w:p>
          <w:p w:rsidR="001D7472" w:rsidRPr="00793284" w:rsidRDefault="001D7472" w:rsidP="00500BE5">
            <w:pPr>
              <w:pStyle w:val="5"/>
              <w:shd w:val="clear" w:color="auto" w:fill="auto"/>
              <w:spacing w:before="0" w:after="0" w:line="240" w:lineRule="auto"/>
              <w:ind w:firstLine="0"/>
              <w:jc w:val="left"/>
              <w:rPr>
                <w:sz w:val="24"/>
                <w:szCs w:val="24"/>
              </w:rPr>
            </w:pPr>
            <w:r w:rsidRPr="00793284">
              <w:rPr>
                <w:rStyle w:val="0pt1"/>
                <w:sz w:val="24"/>
                <w:szCs w:val="24"/>
              </w:rPr>
              <w:t>2.Знание этикета.</w:t>
            </w:r>
          </w:p>
          <w:p w:rsidR="001D7472" w:rsidRPr="00793284" w:rsidRDefault="001D7472" w:rsidP="00500BE5">
            <w:pPr>
              <w:pStyle w:val="5"/>
              <w:shd w:val="clear" w:color="auto" w:fill="auto"/>
              <w:spacing w:before="0" w:after="0" w:line="240" w:lineRule="auto"/>
              <w:ind w:firstLine="0"/>
              <w:jc w:val="left"/>
              <w:rPr>
                <w:sz w:val="24"/>
                <w:szCs w:val="24"/>
              </w:rPr>
            </w:pPr>
            <w:r w:rsidRPr="00793284">
              <w:rPr>
                <w:rStyle w:val="0pt1"/>
                <w:sz w:val="24"/>
                <w:szCs w:val="24"/>
              </w:rPr>
              <w:t>3. Комфортность ребёнка в школе.</w:t>
            </w:r>
          </w:p>
          <w:p w:rsidR="001D7472" w:rsidRPr="00793284" w:rsidRDefault="001D7472" w:rsidP="00500BE5">
            <w:pPr>
              <w:pStyle w:val="5"/>
              <w:shd w:val="clear" w:color="auto" w:fill="auto"/>
              <w:spacing w:before="0" w:after="0" w:line="240" w:lineRule="auto"/>
              <w:ind w:firstLine="0"/>
              <w:jc w:val="left"/>
              <w:rPr>
                <w:sz w:val="24"/>
                <w:szCs w:val="24"/>
              </w:rPr>
            </w:pPr>
            <w:r w:rsidRPr="00793284">
              <w:rPr>
                <w:sz w:val="24"/>
                <w:szCs w:val="24"/>
              </w:rPr>
              <w:t xml:space="preserve">4. </w:t>
            </w:r>
            <w:r w:rsidRPr="00793284">
              <w:rPr>
                <w:rStyle w:val="0pt1"/>
                <w:sz w:val="24"/>
                <w:szCs w:val="24"/>
              </w:rPr>
              <w:t>Сформированность совместной деятельности.</w:t>
            </w:r>
          </w:p>
          <w:p w:rsidR="001D7472" w:rsidRPr="00793284" w:rsidRDefault="001D7472" w:rsidP="00500BE5">
            <w:pPr>
              <w:pStyle w:val="5"/>
              <w:shd w:val="clear" w:color="auto" w:fill="auto"/>
              <w:spacing w:before="0" w:after="0" w:line="240" w:lineRule="auto"/>
              <w:ind w:firstLine="0"/>
              <w:jc w:val="left"/>
              <w:rPr>
                <w:sz w:val="24"/>
                <w:szCs w:val="24"/>
              </w:rPr>
            </w:pPr>
            <w:r w:rsidRPr="00793284">
              <w:rPr>
                <w:sz w:val="24"/>
                <w:szCs w:val="24"/>
              </w:rPr>
              <w:t xml:space="preserve">5. </w:t>
            </w:r>
            <w:r w:rsidRPr="00793284">
              <w:rPr>
                <w:rStyle w:val="0pt1"/>
                <w:sz w:val="24"/>
                <w:szCs w:val="24"/>
              </w:rPr>
              <w:t>Взаимодействие со взрослыми, родителями, педагогами.</w:t>
            </w:r>
          </w:p>
          <w:p w:rsidR="001D7472" w:rsidRPr="00793284" w:rsidRDefault="001D7472" w:rsidP="00500BE5">
            <w:pPr>
              <w:pStyle w:val="5"/>
              <w:shd w:val="clear" w:color="auto" w:fill="auto"/>
              <w:spacing w:before="0" w:after="0" w:line="240" w:lineRule="auto"/>
              <w:ind w:firstLine="0"/>
              <w:jc w:val="left"/>
              <w:rPr>
                <w:sz w:val="24"/>
                <w:szCs w:val="24"/>
              </w:rPr>
            </w:pPr>
            <w:r w:rsidRPr="00793284">
              <w:rPr>
                <w:sz w:val="24"/>
                <w:szCs w:val="24"/>
              </w:rPr>
              <w:t xml:space="preserve">6. </w:t>
            </w:r>
            <w:r w:rsidRPr="00793284">
              <w:rPr>
                <w:rStyle w:val="0pt1"/>
                <w:sz w:val="24"/>
                <w:szCs w:val="24"/>
              </w:rPr>
              <w:t>Соблюдение</w:t>
            </w:r>
            <w:r w:rsidRPr="00793284">
              <w:rPr>
                <w:rStyle w:val="0pt1"/>
                <w:sz w:val="24"/>
                <w:szCs w:val="24"/>
              </w:rPr>
              <w:tab/>
              <w:t>социальных и этических норм.</w:t>
            </w:r>
          </w:p>
        </w:tc>
        <w:tc>
          <w:tcPr>
            <w:tcW w:w="2977" w:type="dxa"/>
            <w:shd w:val="clear" w:color="auto" w:fill="FFFFFF"/>
          </w:tcPr>
          <w:p w:rsidR="001D7472" w:rsidRPr="00793284" w:rsidRDefault="001D7472" w:rsidP="00500BE5">
            <w:pPr>
              <w:pStyle w:val="5"/>
              <w:shd w:val="clear" w:color="auto" w:fill="auto"/>
              <w:tabs>
                <w:tab w:val="left" w:pos="1382"/>
              </w:tabs>
              <w:spacing w:before="0" w:after="0" w:line="240" w:lineRule="auto"/>
              <w:ind w:firstLine="0"/>
              <w:jc w:val="left"/>
              <w:rPr>
                <w:sz w:val="24"/>
                <w:szCs w:val="24"/>
              </w:rPr>
            </w:pPr>
            <w:r w:rsidRPr="00793284">
              <w:rPr>
                <w:rStyle w:val="0pt1"/>
                <w:sz w:val="24"/>
                <w:szCs w:val="24"/>
              </w:rPr>
              <w:t>1. Методика</w:t>
            </w:r>
            <w:r w:rsidRPr="00793284">
              <w:rPr>
                <w:rStyle w:val="0pt1"/>
                <w:sz w:val="24"/>
                <w:szCs w:val="24"/>
              </w:rPr>
              <w:tab/>
              <w:t>выявления коммуникативных склонностей уч-ся.</w:t>
            </w:r>
          </w:p>
          <w:p w:rsidR="001D7472" w:rsidRPr="00793284" w:rsidRDefault="001D7472" w:rsidP="00500BE5">
            <w:pPr>
              <w:pStyle w:val="5"/>
              <w:shd w:val="clear" w:color="auto" w:fill="auto"/>
              <w:tabs>
                <w:tab w:val="left" w:pos="1382"/>
              </w:tabs>
              <w:spacing w:before="0" w:after="0" w:line="240" w:lineRule="auto"/>
              <w:ind w:firstLine="0"/>
              <w:jc w:val="left"/>
              <w:rPr>
                <w:sz w:val="24"/>
                <w:szCs w:val="24"/>
              </w:rPr>
            </w:pPr>
            <w:r w:rsidRPr="00793284">
              <w:rPr>
                <w:sz w:val="24"/>
                <w:szCs w:val="24"/>
              </w:rPr>
              <w:t xml:space="preserve">2. </w:t>
            </w:r>
            <w:r w:rsidRPr="00793284">
              <w:rPr>
                <w:rStyle w:val="0pt1"/>
                <w:sz w:val="24"/>
                <w:szCs w:val="24"/>
              </w:rPr>
              <w:t>Педагогическое наблюдение.</w:t>
            </w:r>
          </w:p>
          <w:p w:rsidR="001D7472" w:rsidRPr="00793284" w:rsidRDefault="001D7472" w:rsidP="00500BE5">
            <w:pPr>
              <w:pStyle w:val="5"/>
              <w:shd w:val="clear" w:color="auto" w:fill="auto"/>
              <w:tabs>
                <w:tab w:val="left" w:pos="1382"/>
              </w:tabs>
              <w:spacing w:before="0" w:after="0" w:line="240" w:lineRule="auto"/>
              <w:ind w:firstLine="0"/>
              <w:jc w:val="left"/>
              <w:rPr>
                <w:sz w:val="24"/>
                <w:szCs w:val="24"/>
              </w:rPr>
            </w:pPr>
            <w:r w:rsidRPr="00793284">
              <w:rPr>
                <w:rStyle w:val="0pt1"/>
                <w:sz w:val="24"/>
                <w:szCs w:val="24"/>
              </w:rPr>
              <w:t>3 Методика А.А. Андреева «Изучение удовлетворённости учащегося школьной жизнью».</w:t>
            </w:r>
          </w:p>
          <w:p w:rsidR="001D7472" w:rsidRPr="00793284" w:rsidRDefault="001D7472" w:rsidP="00500BE5">
            <w:pPr>
              <w:pStyle w:val="5"/>
              <w:shd w:val="clear" w:color="auto" w:fill="auto"/>
              <w:tabs>
                <w:tab w:val="left" w:pos="1382"/>
              </w:tabs>
              <w:spacing w:before="0" w:after="0" w:line="240" w:lineRule="auto"/>
              <w:ind w:firstLine="0"/>
              <w:jc w:val="left"/>
              <w:rPr>
                <w:sz w:val="24"/>
                <w:szCs w:val="24"/>
              </w:rPr>
            </w:pPr>
            <w:r w:rsidRPr="00793284">
              <w:rPr>
                <w:sz w:val="24"/>
                <w:szCs w:val="24"/>
              </w:rPr>
              <w:t xml:space="preserve">4. </w:t>
            </w:r>
            <w:r w:rsidRPr="00793284">
              <w:rPr>
                <w:rStyle w:val="0pt1"/>
                <w:sz w:val="24"/>
                <w:szCs w:val="24"/>
              </w:rPr>
              <w:t>Методики</w:t>
            </w:r>
            <w:r w:rsidRPr="00793284">
              <w:rPr>
                <w:rStyle w:val="0pt1"/>
                <w:sz w:val="24"/>
                <w:szCs w:val="24"/>
              </w:rPr>
              <w:tab/>
              <w:t>«Наши отношения», «Психологическая атмосфера в коллективе».</w:t>
            </w:r>
          </w:p>
          <w:p w:rsidR="001D7472" w:rsidRPr="00793284" w:rsidRDefault="001D7472" w:rsidP="00500BE5">
            <w:pPr>
              <w:pStyle w:val="5"/>
              <w:shd w:val="clear" w:color="auto" w:fill="auto"/>
              <w:tabs>
                <w:tab w:val="left" w:pos="1344"/>
              </w:tabs>
              <w:spacing w:before="0" w:after="0" w:line="240" w:lineRule="auto"/>
              <w:ind w:firstLine="0"/>
              <w:jc w:val="left"/>
              <w:rPr>
                <w:sz w:val="24"/>
                <w:szCs w:val="24"/>
              </w:rPr>
            </w:pPr>
            <w:r w:rsidRPr="00793284">
              <w:rPr>
                <w:rStyle w:val="0pt1"/>
                <w:sz w:val="24"/>
                <w:szCs w:val="24"/>
              </w:rPr>
              <w:t>5. Анкета «Ты и твоя школа».</w:t>
            </w:r>
          </w:p>
          <w:p w:rsidR="001D7472" w:rsidRPr="00793284" w:rsidRDefault="001D7472" w:rsidP="00500BE5">
            <w:pPr>
              <w:pStyle w:val="5"/>
              <w:shd w:val="clear" w:color="auto" w:fill="auto"/>
              <w:tabs>
                <w:tab w:val="left" w:pos="1344"/>
              </w:tabs>
              <w:spacing w:before="0" w:after="0" w:line="240" w:lineRule="auto"/>
              <w:ind w:firstLine="0"/>
              <w:jc w:val="left"/>
              <w:rPr>
                <w:sz w:val="24"/>
                <w:szCs w:val="24"/>
              </w:rPr>
            </w:pPr>
            <w:r w:rsidRPr="00793284">
              <w:rPr>
                <w:rStyle w:val="0pt1"/>
                <w:sz w:val="24"/>
                <w:szCs w:val="24"/>
              </w:rPr>
              <w:t>6. Наблюдения педагогов.</w:t>
            </w:r>
          </w:p>
        </w:tc>
      </w:tr>
      <w:tr w:rsidR="001D7472" w:rsidRPr="00793284" w:rsidTr="001D7472">
        <w:trPr>
          <w:trHeight w:hRule="exact" w:val="4120"/>
        </w:trPr>
        <w:tc>
          <w:tcPr>
            <w:tcW w:w="2704" w:type="dxa"/>
            <w:shd w:val="clear" w:color="auto" w:fill="FFFFFF"/>
          </w:tcPr>
          <w:p w:rsidR="001D7472" w:rsidRPr="00793284" w:rsidRDefault="001D7472" w:rsidP="00500BE5">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lastRenderedPageBreak/>
              <w:t>Сформированность нравственного, эстетического потенциала учащегося.</w:t>
            </w:r>
          </w:p>
        </w:tc>
        <w:tc>
          <w:tcPr>
            <w:tcW w:w="3685" w:type="dxa"/>
            <w:shd w:val="clear" w:color="auto" w:fill="FFFFFF"/>
          </w:tcPr>
          <w:p w:rsidR="001D7472" w:rsidRPr="00793284" w:rsidRDefault="001D7472" w:rsidP="00500BE5">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1. Нравственная направленность личности.</w:t>
            </w:r>
          </w:p>
          <w:p w:rsidR="001D7472" w:rsidRPr="00793284" w:rsidRDefault="001D7472" w:rsidP="00500BE5">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2. Сформированность отношений ребёнка к Родине, обществу, семье, школе, себе, природе, труду.</w:t>
            </w:r>
          </w:p>
          <w:p w:rsidR="001D7472" w:rsidRPr="00793284" w:rsidRDefault="001D7472" w:rsidP="00500BE5">
            <w:pPr>
              <w:spacing w:after="0" w:line="240" w:lineRule="auto"/>
              <w:rPr>
                <w:rFonts w:ascii="Times New Roman" w:hAnsi="Times New Roman" w:cs="Times New Roman"/>
                <w:sz w:val="24"/>
                <w:szCs w:val="24"/>
              </w:rPr>
            </w:pPr>
            <w:r w:rsidRPr="00793284">
              <w:rPr>
                <w:rFonts w:ascii="Times New Roman" w:hAnsi="Times New Roman" w:cs="Times New Roman"/>
                <w:sz w:val="24"/>
                <w:szCs w:val="24"/>
              </w:rPr>
              <w:t>3. Развитость чувства прекрасного.</w:t>
            </w:r>
          </w:p>
        </w:tc>
        <w:tc>
          <w:tcPr>
            <w:tcW w:w="2977" w:type="dxa"/>
            <w:shd w:val="clear" w:color="auto" w:fill="FFFFFF"/>
          </w:tcPr>
          <w:p w:rsidR="001D7472" w:rsidRPr="00793284" w:rsidRDefault="001D7472" w:rsidP="00500BE5">
            <w:pPr>
              <w:tabs>
                <w:tab w:val="left" w:pos="821"/>
              </w:tabs>
              <w:spacing w:after="0" w:line="240" w:lineRule="auto"/>
              <w:rPr>
                <w:rFonts w:ascii="Times New Roman" w:hAnsi="Times New Roman" w:cs="Times New Roman"/>
                <w:sz w:val="24"/>
                <w:szCs w:val="24"/>
              </w:rPr>
            </w:pPr>
            <w:r w:rsidRPr="00793284">
              <w:rPr>
                <w:rFonts w:ascii="Times New Roman" w:hAnsi="Times New Roman" w:cs="Times New Roman"/>
                <w:sz w:val="24"/>
                <w:szCs w:val="24"/>
              </w:rPr>
              <w:t>1. Тест Н.Е. Щурковой «Размышляем о жизненном опыте».</w:t>
            </w:r>
          </w:p>
          <w:p w:rsidR="001D7472" w:rsidRPr="00793284" w:rsidRDefault="001D7472" w:rsidP="00500BE5">
            <w:pPr>
              <w:tabs>
                <w:tab w:val="left" w:pos="821"/>
              </w:tabs>
              <w:spacing w:after="0" w:line="240" w:lineRule="auto"/>
              <w:rPr>
                <w:rFonts w:ascii="Times New Roman" w:hAnsi="Times New Roman" w:cs="Times New Roman"/>
                <w:sz w:val="24"/>
                <w:szCs w:val="24"/>
              </w:rPr>
            </w:pPr>
            <w:r w:rsidRPr="00793284">
              <w:rPr>
                <w:rFonts w:ascii="Times New Roman" w:hAnsi="Times New Roman" w:cs="Times New Roman"/>
                <w:sz w:val="24"/>
                <w:szCs w:val="24"/>
              </w:rPr>
              <w:t>2. Методика</w:t>
            </w:r>
            <w:r w:rsidRPr="00793284">
              <w:rPr>
                <w:rFonts w:ascii="Times New Roman" w:hAnsi="Times New Roman" w:cs="Times New Roman"/>
                <w:sz w:val="24"/>
                <w:szCs w:val="24"/>
              </w:rPr>
              <w:tab/>
              <w:t>С.М. Петровой «Русские пословицы», методики «Репка» («Что во мне выросло»), «Золотая рыбка», «Цветик-семицветик».</w:t>
            </w:r>
          </w:p>
          <w:p w:rsidR="001D7472" w:rsidRPr="00793284" w:rsidRDefault="001D7472" w:rsidP="00500BE5">
            <w:pPr>
              <w:tabs>
                <w:tab w:val="left" w:pos="821"/>
              </w:tabs>
              <w:spacing w:after="0" w:line="240" w:lineRule="auto"/>
              <w:rPr>
                <w:rFonts w:ascii="Times New Roman" w:hAnsi="Times New Roman" w:cs="Times New Roman"/>
                <w:sz w:val="24"/>
                <w:szCs w:val="24"/>
              </w:rPr>
            </w:pPr>
            <w:r w:rsidRPr="00793284">
              <w:rPr>
                <w:rFonts w:ascii="Times New Roman" w:hAnsi="Times New Roman" w:cs="Times New Roman"/>
                <w:sz w:val="24"/>
                <w:szCs w:val="24"/>
              </w:rPr>
              <w:t>3. Методики «Недописанный тезис», «Ситуация свободного выбора».</w:t>
            </w:r>
          </w:p>
        </w:tc>
      </w:tr>
    </w:tbl>
    <w:p w:rsidR="00C97F0A" w:rsidRPr="00793284" w:rsidRDefault="00C97F0A" w:rsidP="001D7472">
      <w:pPr>
        <w:spacing w:after="0" w:line="240" w:lineRule="auto"/>
        <w:ind w:firstLine="567"/>
        <w:jc w:val="center"/>
        <w:rPr>
          <w:rFonts w:ascii="Times New Roman" w:hAnsi="Times New Roman" w:cs="Times New Roman"/>
          <w:b/>
          <w:caps/>
          <w:sz w:val="24"/>
          <w:szCs w:val="24"/>
        </w:rPr>
      </w:pPr>
    </w:p>
    <w:p w:rsidR="00016364" w:rsidRPr="00793284" w:rsidRDefault="00016364" w:rsidP="00016364">
      <w:pPr>
        <w:spacing w:after="0"/>
        <w:rPr>
          <w:rFonts w:ascii="Times New Roman" w:hAnsi="Times New Roman" w:cs="Times New Roman"/>
          <w:b/>
          <w:caps/>
          <w:sz w:val="24"/>
          <w:szCs w:val="24"/>
        </w:rPr>
      </w:pPr>
    </w:p>
    <w:p w:rsidR="00E20A5B" w:rsidRPr="00793284" w:rsidRDefault="00E20A5B" w:rsidP="00016364">
      <w:pPr>
        <w:spacing w:after="0"/>
        <w:rPr>
          <w:rFonts w:ascii="Times New Roman" w:hAnsi="Times New Roman" w:cs="Times New Roman"/>
          <w:b/>
          <w:caps/>
          <w:sz w:val="24"/>
          <w:szCs w:val="24"/>
        </w:rPr>
      </w:pPr>
    </w:p>
    <w:p w:rsidR="00C73BD5" w:rsidRPr="00793284" w:rsidRDefault="00C97F0A" w:rsidP="00016364">
      <w:pPr>
        <w:spacing w:after="0"/>
        <w:jc w:val="center"/>
        <w:rPr>
          <w:rFonts w:ascii="Times New Roman" w:hAnsi="Times New Roman" w:cs="Times New Roman"/>
          <w:b/>
          <w:caps/>
          <w:sz w:val="24"/>
          <w:szCs w:val="24"/>
        </w:rPr>
      </w:pPr>
      <w:r w:rsidRPr="00793284">
        <w:rPr>
          <w:rFonts w:ascii="Times New Roman" w:hAnsi="Times New Roman" w:cs="Times New Roman"/>
          <w:b/>
          <w:caps/>
          <w:sz w:val="24"/>
          <w:szCs w:val="24"/>
          <w:lang w:val="en-US"/>
        </w:rPr>
        <w:t>III</w:t>
      </w:r>
      <w:r w:rsidRPr="00793284">
        <w:rPr>
          <w:rFonts w:ascii="Times New Roman" w:hAnsi="Times New Roman" w:cs="Times New Roman"/>
          <w:b/>
          <w:caps/>
          <w:sz w:val="24"/>
          <w:szCs w:val="24"/>
        </w:rPr>
        <w:t>. организационный раздел</w:t>
      </w:r>
    </w:p>
    <w:p w:rsidR="00D74826" w:rsidRPr="00793284" w:rsidRDefault="00D74826" w:rsidP="00D74826">
      <w:pPr>
        <w:spacing w:after="0"/>
        <w:rPr>
          <w:rFonts w:ascii="Times New Roman" w:hAnsi="Times New Roman" w:cs="Times New Roman"/>
          <w:b/>
          <w:caps/>
          <w:sz w:val="24"/>
          <w:szCs w:val="24"/>
        </w:rPr>
      </w:pPr>
    </w:p>
    <w:p w:rsidR="00D74826" w:rsidRPr="00793284" w:rsidRDefault="00D74826" w:rsidP="00D74826">
      <w:pPr>
        <w:spacing w:after="0"/>
        <w:rPr>
          <w:rFonts w:ascii="Times New Roman" w:hAnsi="Times New Roman" w:cs="Times New Roman"/>
          <w:b/>
          <w:caps/>
          <w:sz w:val="24"/>
          <w:szCs w:val="24"/>
        </w:rPr>
      </w:pPr>
    </w:p>
    <w:p w:rsidR="005549A0" w:rsidRPr="00793284" w:rsidRDefault="006725CC" w:rsidP="00D74826">
      <w:pPr>
        <w:spacing w:after="0"/>
        <w:jc w:val="center"/>
        <w:rPr>
          <w:rFonts w:ascii="Times New Roman" w:hAnsi="Times New Roman" w:cs="Times New Roman"/>
          <w:b/>
          <w:sz w:val="24"/>
          <w:szCs w:val="24"/>
        </w:rPr>
      </w:pPr>
      <w:r w:rsidRPr="00793284">
        <w:rPr>
          <w:rFonts w:ascii="Times New Roman" w:hAnsi="Times New Roman" w:cs="Times New Roman"/>
          <w:b/>
          <w:sz w:val="24"/>
          <w:szCs w:val="24"/>
        </w:rPr>
        <w:t>3.1. Учебный</w:t>
      </w:r>
      <w:r w:rsidR="00C97F0A" w:rsidRPr="00793284">
        <w:rPr>
          <w:rFonts w:ascii="Times New Roman" w:hAnsi="Times New Roman" w:cs="Times New Roman"/>
          <w:b/>
          <w:sz w:val="24"/>
          <w:szCs w:val="24"/>
        </w:rPr>
        <w:t xml:space="preserve"> план</w:t>
      </w:r>
      <w:r w:rsidR="00B45514" w:rsidRPr="00793284">
        <w:rPr>
          <w:rFonts w:ascii="Times New Roman" w:hAnsi="Times New Roman" w:cs="Times New Roman"/>
          <w:b/>
          <w:sz w:val="24"/>
          <w:szCs w:val="24"/>
        </w:rPr>
        <w:t xml:space="preserve"> адаптированной основной образовательной программы </w:t>
      </w:r>
      <w:r w:rsidR="00C97F0A" w:rsidRPr="00793284">
        <w:rPr>
          <w:rFonts w:ascii="Times New Roman" w:hAnsi="Times New Roman" w:cs="Times New Roman"/>
          <w:b/>
          <w:sz w:val="24"/>
          <w:szCs w:val="24"/>
        </w:rPr>
        <w:t xml:space="preserve"> начального общего образования</w:t>
      </w:r>
      <w:r w:rsidR="00D74826" w:rsidRPr="00793284">
        <w:rPr>
          <w:rFonts w:ascii="Times New Roman" w:hAnsi="Times New Roman" w:cs="Times New Roman"/>
          <w:b/>
          <w:sz w:val="24"/>
          <w:szCs w:val="24"/>
        </w:rPr>
        <w:t>.</w:t>
      </w:r>
    </w:p>
    <w:p w:rsidR="00D74826" w:rsidRPr="00793284" w:rsidRDefault="00D74826" w:rsidP="00D74826">
      <w:pPr>
        <w:spacing w:after="0"/>
        <w:ind w:firstLine="567"/>
        <w:rPr>
          <w:rFonts w:ascii="Times New Roman" w:hAnsi="Times New Roman" w:cs="Times New Roman"/>
          <w:b/>
          <w:sz w:val="24"/>
          <w:szCs w:val="24"/>
        </w:rPr>
      </w:pPr>
    </w:p>
    <w:p w:rsidR="00DA4BE5" w:rsidRPr="00793284" w:rsidRDefault="00154B78" w:rsidP="00643E09">
      <w:pPr>
        <w:spacing w:after="0" w:line="240" w:lineRule="auto"/>
        <w:ind w:firstLine="567"/>
        <w:contextualSpacing/>
        <w:jc w:val="both"/>
        <w:rPr>
          <w:rFonts w:ascii="Times New Roman" w:hAnsi="Times New Roman" w:cs="Times New Roman"/>
          <w:sz w:val="24"/>
          <w:szCs w:val="24"/>
        </w:rPr>
      </w:pPr>
      <w:r w:rsidRPr="00793284">
        <w:rPr>
          <w:rFonts w:ascii="Times New Roman" w:hAnsi="Times New Roman" w:cs="Times New Roman"/>
          <w:color w:val="00000A"/>
          <w:sz w:val="24"/>
          <w:szCs w:val="24"/>
        </w:rPr>
        <w:t xml:space="preserve">Адаптированная основная образовательная программа начального общего образования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color w:val="00000A"/>
          <w:sz w:val="24"/>
          <w:szCs w:val="24"/>
        </w:rPr>
        <w:t xml:space="preserve"> </w:t>
      </w:r>
      <w:r w:rsidR="00F13DC5">
        <w:rPr>
          <w:rFonts w:ascii="Times New Roman" w:hAnsi="Times New Roman" w:cs="Times New Roman"/>
          <w:color w:val="00000A"/>
          <w:sz w:val="24"/>
          <w:szCs w:val="24"/>
        </w:rPr>
        <w:t xml:space="preserve">обучающихся </w:t>
      </w:r>
      <w:r w:rsidRPr="00793284">
        <w:rPr>
          <w:rFonts w:ascii="Times New Roman" w:hAnsi="Times New Roman" w:cs="Times New Roman"/>
          <w:color w:val="00000A"/>
          <w:sz w:val="24"/>
          <w:szCs w:val="24"/>
        </w:rPr>
        <w:t xml:space="preserve"> может включать как один, так и несколько учебных планов. </w:t>
      </w:r>
      <w:r w:rsidRPr="00793284">
        <w:rPr>
          <w:rFonts w:ascii="Times New Roman" w:hAnsi="Times New Roman" w:cs="Times New Roman"/>
          <w:sz w:val="24"/>
          <w:szCs w:val="24"/>
        </w:rPr>
        <w:t xml:space="preserve">Для развития потенциала тех </w:t>
      </w:r>
      <w:r w:rsidR="00F13DC5" w:rsidRPr="009007CD">
        <w:rPr>
          <w:rFonts w:ascii="Times New Roman" w:hAnsi="Times New Roman" w:cs="Times New Roman"/>
          <w:sz w:val="24"/>
          <w:szCs w:val="24"/>
        </w:rPr>
        <w:t>слабослышащих и позднооглохших</w:t>
      </w:r>
      <w:r w:rsidR="00F13DC5" w:rsidRPr="00793284">
        <w:rPr>
          <w:rFonts w:ascii="Times New Roman" w:hAnsi="Times New Roman" w:cs="Times New Roman"/>
          <w:sz w:val="24"/>
          <w:szCs w:val="24"/>
        </w:rPr>
        <w:t xml:space="preserve"> </w:t>
      </w:r>
      <w:r w:rsidR="00F13DC5">
        <w:rPr>
          <w:rFonts w:ascii="Times New Roman" w:hAnsi="Times New Roman" w:cs="Times New Roman"/>
          <w:sz w:val="24"/>
          <w:szCs w:val="24"/>
        </w:rPr>
        <w:t>обучающихся</w:t>
      </w:r>
      <w:r w:rsidRPr="00793284">
        <w:rPr>
          <w:rFonts w:ascii="Times New Roman" w:hAnsi="Times New Roman" w:cs="Times New Roman"/>
          <w:sz w:val="24"/>
          <w:szCs w:val="24"/>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w:t>
      </w:r>
      <w:r w:rsidRPr="00793284">
        <w:rPr>
          <w:rFonts w:ascii="Times New Roman" w:hAnsi="Times New Roman" w:cs="Times New Roman"/>
          <w:color w:val="00000A"/>
          <w:sz w:val="24"/>
          <w:szCs w:val="24"/>
        </w:rPr>
        <w:t xml:space="preserve"> </w:t>
      </w:r>
      <w:r w:rsidR="00DA4BE5" w:rsidRPr="00793284">
        <w:rPr>
          <w:rFonts w:ascii="Times New Roman" w:hAnsi="Times New Roman" w:cs="Times New Roman"/>
          <w:sz w:val="24"/>
          <w:szCs w:val="24"/>
        </w:rPr>
        <w:t>Индивидуальный учебный план обучения на дому больного ребёнка составляется на основании: заявления родителей; справки  ВК; приказа по М</w:t>
      </w:r>
      <w:r w:rsidR="00227F27">
        <w:rPr>
          <w:rFonts w:ascii="Times New Roman" w:hAnsi="Times New Roman" w:cs="Times New Roman"/>
          <w:sz w:val="24"/>
          <w:szCs w:val="24"/>
        </w:rPr>
        <w:t>БОУ «С</w:t>
      </w:r>
      <w:r w:rsidR="003436E3" w:rsidRPr="00793284">
        <w:rPr>
          <w:rFonts w:ascii="Times New Roman" w:hAnsi="Times New Roman" w:cs="Times New Roman"/>
          <w:sz w:val="24"/>
          <w:szCs w:val="24"/>
        </w:rPr>
        <w:t>Ш № 2</w:t>
      </w:r>
      <w:r w:rsidR="00227F27">
        <w:rPr>
          <w:rFonts w:ascii="Times New Roman" w:hAnsi="Times New Roman" w:cs="Times New Roman"/>
          <w:sz w:val="24"/>
          <w:szCs w:val="24"/>
        </w:rPr>
        <w:t>8</w:t>
      </w:r>
      <w:r w:rsidR="00DA4BE5" w:rsidRPr="00793284">
        <w:rPr>
          <w:rFonts w:ascii="Times New Roman" w:hAnsi="Times New Roman" w:cs="Times New Roman"/>
          <w:sz w:val="24"/>
          <w:szCs w:val="24"/>
        </w:rPr>
        <w:t>».</w:t>
      </w:r>
    </w:p>
    <w:p w:rsidR="006D0A3F" w:rsidRPr="00793284" w:rsidRDefault="00771806" w:rsidP="00643E09">
      <w:pPr>
        <w:spacing w:after="0" w:line="240" w:lineRule="auto"/>
        <w:ind w:firstLine="567"/>
        <w:contextualSpacing/>
        <w:jc w:val="both"/>
        <w:rPr>
          <w:rFonts w:ascii="Times New Roman" w:hAnsi="Times New Roman" w:cs="Times New Roman"/>
          <w:sz w:val="24"/>
          <w:szCs w:val="24"/>
        </w:rPr>
      </w:pPr>
      <w:r w:rsidRPr="00793284">
        <w:rPr>
          <w:rFonts w:ascii="Times New Roman" w:hAnsi="Times New Roman" w:cs="Times New Roman"/>
          <w:sz w:val="24"/>
          <w:szCs w:val="24"/>
        </w:rPr>
        <w:t>Учебный план М</w:t>
      </w:r>
      <w:r w:rsidR="003436E3" w:rsidRPr="00793284">
        <w:rPr>
          <w:rFonts w:ascii="Times New Roman" w:hAnsi="Times New Roman" w:cs="Times New Roman"/>
          <w:sz w:val="24"/>
          <w:szCs w:val="24"/>
        </w:rPr>
        <w:t>Б</w:t>
      </w:r>
      <w:r w:rsidRPr="00793284">
        <w:rPr>
          <w:rFonts w:ascii="Times New Roman" w:hAnsi="Times New Roman" w:cs="Times New Roman"/>
          <w:sz w:val="24"/>
          <w:szCs w:val="24"/>
        </w:rPr>
        <w:t>ОУ</w:t>
      </w:r>
      <w:r w:rsidR="00227F27">
        <w:rPr>
          <w:rFonts w:ascii="Times New Roman" w:hAnsi="Times New Roman" w:cs="Times New Roman"/>
          <w:sz w:val="24"/>
          <w:szCs w:val="24"/>
        </w:rPr>
        <w:t xml:space="preserve"> «С</w:t>
      </w:r>
      <w:r w:rsidR="003436E3" w:rsidRPr="00793284">
        <w:rPr>
          <w:rFonts w:ascii="Times New Roman" w:hAnsi="Times New Roman" w:cs="Times New Roman"/>
          <w:sz w:val="24"/>
          <w:szCs w:val="24"/>
        </w:rPr>
        <w:t>Ш №2</w:t>
      </w:r>
      <w:r w:rsidR="00227F27">
        <w:rPr>
          <w:rFonts w:ascii="Times New Roman" w:hAnsi="Times New Roman" w:cs="Times New Roman"/>
          <w:sz w:val="24"/>
          <w:szCs w:val="24"/>
        </w:rPr>
        <w:t>8</w:t>
      </w:r>
      <w:r w:rsidR="00DA4BE5" w:rsidRPr="00793284">
        <w:rPr>
          <w:rFonts w:ascii="Times New Roman" w:hAnsi="Times New Roman" w:cs="Times New Roman"/>
          <w:sz w:val="24"/>
          <w:szCs w:val="24"/>
        </w:rPr>
        <w:t>», реализующий АООП НОО, является важнейшим нормативным документом по реализации федеральных государственных образовательны</w:t>
      </w:r>
      <w:r w:rsidRPr="00793284">
        <w:rPr>
          <w:rFonts w:ascii="Times New Roman" w:hAnsi="Times New Roman" w:cs="Times New Roman"/>
          <w:sz w:val="24"/>
          <w:szCs w:val="24"/>
        </w:rPr>
        <w:t>х стандартов общего образования</w:t>
      </w:r>
      <w:r w:rsidR="006D0A3F" w:rsidRPr="00793284">
        <w:rPr>
          <w:rFonts w:ascii="Times New Roman" w:hAnsi="Times New Roman" w:cs="Times New Roman"/>
          <w:sz w:val="24"/>
          <w:szCs w:val="24"/>
        </w:rPr>
        <w:t>.</w:t>
      </w:r>
    </w:p>
    <w:p w:rsidR="006D0A3F" w:rsidRPr="00793284" w:rsidRDefault="00DA4BE5" w:rsidP="00643E09">
      <w:pPr>
        <w:spacing w:after="0" w:line="240" w:lineRule="auto"/>
        <w:ind w:firstLine="567"/>
        <w:contextualSpacing/>
        <w:jc w:val="both"/>
        <w:rPr>
          <w:rFonts w:ascii="Times New Roman" w:hAnsi="Times New Roman" w:cs="Times New Roman"/>
          <w:sz w:val="24"/>
          <w:szCs w:val="24"/>
        </w:rPr>
      </w:pPr>
      <w:r w:rsidRPr="00793284">
        <w:rPr>
          <w:rFonts w:ascii="Times New Roman" w:hAnsi="Times New Roman" w:cs="Times New Roman"/>
          <w:sz w:val="24"/>
          <w:szCs w:val="24"/>
        </w:rPr>
        <w:t>Учебный план начального о</w:t>
      </w:r>
      <w:r w:rsidR="006D0A3F" w:rsidRPr="00793284">
        <w:rPr>
          <w:rFonts w:ascii="Times New Roman" w:hAnsi="Times New Roman" w:cs="Times New Roman"/>
          <w:sz w:val="24"/>
          <w:szCs w:val="24"/>
        </w:rPr>
        <w:t>бщего образования определяет:</w:t>
      </w:r>
    </w:p>
    <w:p w:rsidR="006D0A3F" w:rsidRPr="00793284" w:rsidRDefault="00DA4BE5" w:rsidP="00B2519B">
      <w:pPr>
        <w:numPr>
          <w:ilvl w:val="0"/>
          <w:numId w:val="30"/>
        </w:numPr>
        <w:spacing w:after="0" w:line="240" w:lineRule="auto"/>
        <w:ind w:left="0" w:firstLine="397"/>
        <w:contextualSpacing/>
        <w:jc w:val="both"/>
        <w:rPr>
          <w:rFonts w:ascii="Times New Roman" w:hAnsi="Times New Roman" w:cs="Times New Roman"/>
          <w:sz w:val="24"/>
          <w:szCs w:val="24"/>
        </w:rPr>
      </w:pPr>
      <w:r w:rsidRPr="00793284">
        <w:rPr>
          <w:rFonts w:ascii="Times New Roman" w:hAnsi="Times New Roman" w:cs="Times New Roman"/>
          <w:sz w:val="24"/>
          <w:szCs w:val="24"/>
        </w:rPr>
        <w:t>перечень, трудоемкость, последовательность и распределение по периодам обучения учебных предметов, формы проме</w:t>
      </w:r>
      <w:r w:rsidR="00DE40CD" w:rsidRPr="00793284">
        <w:rPr>
          <w:rFonts w:ascii="Times New Roman" w:hAnsi="Times New Roman" w:cs="Times New Roman"/>
          <w:sz w:val="24"/>
          <w:szCs w:val="24"/>
        </w:rPr>
        <w:t>жуточной аттестации обучающихся;</w:t>
      </w:r>
    </w:p>
    <w:p w:rsidR="006D0A3F" w:rsidRPr="00793284" w:rsidRDefault="00DA4BE5" w:rsidP="00B2519B">
      <w:pPr>
        <w:numPr>
          <w:ilvl w:val="0"/>
          <w:numId w:val="30"/>
        </w:numPr>
        <w:spacing w:after="0" w:line="240" w:lineRule="auto"/>
        <w:ind w:left="0" w:firstLine="397"/>
        <w:contextualSpacing/>
        <w:jc w:val="both"/>
        <w:rPr>
          <w:rFonts w:ascii="Times New Roman" w:hAnsi="Times New Roman" w:cs="Times New Roman"/>
          <w:sz w:val="24"/>
          <w:szCs w:val="24"/>
        </w:rPr>
      </w:pPr>
      <w:r w:rsidRPr="00793284">
        <w:rPr>
          <w:rFonts w:ascii="Times New Roman" w:hAnsi="Times New Roman" w:cs="Times New Roman"/>
          <w:sz w:val="24"/>
          <w:szCs w:val="24"/>
        </w:rPr>
        <w:t xml:space="preserve">структуру обязательных предметных областей Филология,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w:t>
      </w:r>
      <w:r w:rsidR="00DE40CD" w:rsidRPr="00793284">
        <w:rPr>
          <w:rFonts w:ascii="Times New Roman" w:hAnsi="Times New Roman" w:cs="Times New Roman"/>
          <w:sz w:val="24"/>
          <w:szCs w:val="24"/>
        </w:rPr>
        <w:t>культура;</w:t>
      </w:r>
    </w:p>
    <w:p w:rsidR="006D0A3F" w:rsidRPr="00793284" w:rsidRDefault="00DA4BE5" w:rsidP="00B2519B">
      <w:pPr>
        <w:numPr>
          <w:ilvl w:val="0"/>
          <w:numId w:val="30"/>
        </w:numPr>
        <w:spacing w:after="0" w:line="240" w:lineRule="auto"/>
        <w:ind w:left="0" w:firstLine="397"/>
        <w:contextualSpacing/>
        <w:jc w:val="both"/>
        <w:rPr>
          <w:rFonts w:ascii="Times New Roman" w:hAnsi="Times New Roman" w:cs="Times New Roman"/>
          <w:sz w:val="24"/>
          <w:szCs w:val="24"/>
        </w:rPr>
      </w:pPr>
      <w:r w:rsidRPr="00793284">
        <w:rPr>
          <w:rFonts w:ascii="Times New Roman" w:hAnsi="Times New Roman" w:cs="Times New Roman"/>
          <w:sz w:val="24"/>
          <w:szCs w:val="24"/>
        </w:rPr>
        <w:t>перечень направлений внеурочной деятельнос</w:t>
      </w:r>
      <w:r w:rsidR="00DE40CD" w:rsidRPr="00793284">
        <w:rPr>
          <w:rFonts w:ascii="Times New Roman" w:hAnsi="Times New Roman" w:cs="Times New Roman"/>
          <w:sz w:val="24"/>
          <w:szCs w:val="24"/>
        </w:rPr>
        <w:t>ти по классам (годам обучения);</w:t>
      </w:r>
    </w:p>
    <w:p w:rsidR="006D0A3F" w:rsidRPr="00793284" w:rsidRDefault="00DA4BE5" w:rsidP="00B2519B">
      <w:pPr>
        <w:numPr>
          <w:ilvl w:val="0"/>
          <w:numId w:val="30"/>
        </w:numPr>
        <w:spacing w:after="0" w:line="240" w:lineRule="auto"/>
        <w:ind w:left="0" w:firstLine="397"/>
        <w:contextualSpacing/>
        <w:jc w:val="both"/>
        <w:rPr>
          <w:rFonts w:ascii="Times New Roman" w:hAnsi="Times New Roman" w:cs="Times New Roman"/>
          <w:sz w:val="24"/>
          <w:szCs w:val="24"/>
        </w:rPr>
      </w:pPr>
      <w:r w:rsidRPr="00793284">
        <w:rPr>
          <w:rFonts w:ascii="Times New Roman" w:hAnsi="Times New Roman" w:cs="Times New Roman"/>
          <w:sz w:val="24"/>
          <w:szCs w:val="24"/>
        </w:rPr>
        <w:t>учебное время, отводимое на изучение предметов по классам (года</w:t>
      </w:r>
      <w:r w:rsidR="00DE40CD" w:rsidRPr="00793284">
        <w:rPr>
          <w:rFonts w:ascii="Times New Roman" w:hAnsi="Times New Roman" w:cs="Times New Roman"/>
          <w:sz w:val="24"/>
          <w:szCs w:val="24"/>
        </w:rPr>
        <w:t>м) обучения.</w:t>
      </w:r>
    </w:p>
    <w:p w:rsidR="006D0A3F" w:rsidRPr="00793284" w:rsidRDefault="00DA4BE5" w:rsidP="00B2519B">
      <w:pPr>
        <w:numPr>
          <w:ilvl w:val="0"/>
          <w:numId w:val="30"/>
        </w:numPr>
        <w:spacing w:after="0" w:line="240" w:lineRule="auto"/>
        <w:ind w:left="0" w:firstLine="397"/>
        <w:contextualSpacing/>
        <w:jc w:val="both"/>
        <w:rPr>
          <w:rFonts w:ascii="Times New Roman" w:hAnsi="Times New Roman" w:cs="Times New Roman"/>
          <w:sz w:val="24"/>
          <w:szCs w:val="24"/>
        </w:rPr>
      </w:pPr>
      <w:r w:rsidRPr="00793284">
        <w:rPr>
          <w:rFonts w:ascii="Times New Roman" w:hAnsi="Times New Roman" w:cs="Times New Roman"/>
          <w:sz w:val="24"/>
          <w:szCs w:val="24"/>
        </w:rPr>
        <w:t>общий объём нагрузки и максимальный объём а</w:t>
      </w:r>
      <w:r w:rsidR="00DE40CD" w:rsidRPr="00793284">
        <w:rPr>
          <w:rFonts w:ascii="Times New Roman" w:hAnsi="Times New Roman" w:cs="Times New Roman"/>
          <w:sz w:val="24"/>
          <w:szCs w:val="24"/>
        </w:rPr>
        <w:t>удиторной нагрузки обучающихся.</w:t>
      </w:r>
    </w:p>
    <w:p w:rsidR="00B82ECE" w:rsidRPr="00793284" w:rsidRDefault="00DA4BE5" w:rsidP="00643E09">
      <w:pPr>
        <w:spacing w:after="0" w:line="240" w:lineRule="auto"/>
        <w:ind w:firstLine="567"/>
        <w:contextualSpacing/>
        <w:jc w:val="both"/>
        <w:rPr>
          <w:rFonts w:ascii="Times New Roman" w:hAnsi="Times New Roman" w:cs="Times New Roman"/>
          <w:sz w:val="24"/>
          <w:szCs w:val="24"/>
        </w:rPr>
      </w:pPr>
      <w:r w:rsidRPr="00793284">
        <w:rPr>
          <w:rFonts w:ascii="Times New Roman" w:hAnsi="Times New Roman" w:cs="Times New Roman"/>
          <w:sz w:val="24"/>
          <w:szCs w:val="24"/>
        </w:rPr>
        <w:t>Учебный план школы составлен с учетом конкретных условий функционирования образовательного учреждения, специфики нарушений в развитии обучающихся, на основе сл</w:t>
      </w:r>
      <w:r w:rsidR="00DE40CD" w:rsidRPr="00793284">
        <w:rPr>
          <w:rFonts w:ascii="Times New Roman" w:hAnsi="Times New Roman" w:cs="Times New Roman"/>
          <w:sz w:val="24"/>
          <w:szCs w:val="24"/>
        </w:rPr>
        <w:t>едующих нормативных документов:</w:t>
      </w:r>
    </w:p>
    <w:p w:rsidR="00643E09" w:rsidRPr="00793284" w:rsidRDefault="00643E09" w:rsidP="00643E09">
      <w:pPr>
        <w:spacing w:before="100" w:beforeAutospacing="1" w:after="100" w:afterAutospacing="1" w:line="240" w:lineRule="auto"/>
        <w:contextualSpacing/>
        <w:jc w:val="both"/>
        <w:outlineLvl w:val="1"/>
        <w:rPr>
          <w:rFonts w:ascii="Times New Roman" w:hAnsi="Times New Roman" w:cs="Times New Roman"/>
          <w:color w:val="000000"/>
          <w:sz w:val="24"/>
          <w:szCs w:val="24"/>
        </w:rPr>
      </w:pPr>
      <w:r w:rsidRPr="00793284">
        <w:rPr>
          <w:rFonts w:ascii="Times New Roman" w:hAnsi="Times New Roman" w:cs="Times New Roman"/>
          <w:b/>
          <w:bCs/>
          <w:color w:val="000000"/>
          <w:sz w:val="24"/>
          <w:szCs w:val="24"/>
        </w:rPr>
        <w:t xml:space="preserve">Федеральный закон </w:t>
      </w:r>
      <w:r w:rsidRPr="00793284">
        <w:rPr>
          <w:rFonts w:ascii="Times New Roman" w:hAnsi="Times New Roman" w:cs="Times New Roman"/>
          <w:color w:val="000000"/>
          <w:sz w:val="24"/>
          <w:szCs w:val="24"/>
        </w:rPr>
        <w:t>от 29.12.2012 № 273-ФЗ «Об образовании в</w:t>
      </w:r>
      <w:r w:rsidRPr="00793284">
        <w:rPr>
          <w:rFonts w:ascii="Times New Roman" w:hAnsi="Times New Roman" w:cs="Times New Roman"/>
          <w:color w:val="000000"/>
          <w:sz w:val="24"/>
          <w:szCs w:val="24"/>
        </w:rPr>
        <w:br/>
        <w:t xml:space="preserve">Российской Федерации»; </w:t>
      </w:r>
      <w:r w:rsidRPr="00793284">
        <w:rPr>
          <w:rFonts w:ascii="Times New Roman" w:hAnsi="Times New Roman" w:cs="Times New Roman"/>
          <w:b/>
          <w:bCs/>
          <w:color w:val="000000"/>
          <w:sz w:val="24"/>
          <w:szCs w:val="24"/>
        </w:rPr>
        <w:t xml:space="preserve">Приказ </w:t>
      </w:r>
      <w:r w:rsidRPr="00793284">
        <w:rPr>
          <w:rFonts w:ascii="Times New Roman" w:hAnsi="Times New Roman" w:cs="Times New Roman"/>
          <w:color w:val="000000"/>
          <w:sz w:val="24"/>
          <w:szCs w:val="24"/>
        </w:rPr>
        <w:t>Министерства образования Российской</w:t>
      </w:r>
      <w:r w:rsidRPr="00793284">
        <w:rPr>
          <w:rFonts w:ascii="Times New Roman" w:hAnsi="Times New Roman" w:cs="Times New Roman"/>
          <w:color w:val="000000"/>
          <w:sz w:val="24"/>
          <w:szCs w:val="24"/>
        </w:rPr>
        <w:br/>
      </w:r>
      <w:r w:rsidRPr="00793284">
        <w:rPr>
          <w:rFonts w:ascii="Times New Roman" w:hAnsi="Times New Roman" w:cs="Times New Roman"/>
          <w:color w:val="000000"/>
          <w:sz w:val="24"/>
          <w:szCs w:val="24"/>
        </w:rPr>
        <w:lastRenderedPageBreak/>
        <w:t>Федерации от 05.03.2004 № 1089 «Об утверждении федерального компонента</w:t>
      </w:r>
      <w:r w:rsidRPr="00793284">
        <w:rPr>
          <w:rFonts w:ascii="Times New Roman" w:hAnsi="Times New Roman" w:cs="Times New Roman"/>
          <w:color w:val="000000"/>
          <w:sz w:val="24"/>
          <w:szCs w:val="24"/>
        </w:rPr>
        <w:br/>
        <w:t>государственных образовательных стандартов начального общего, основного</w:t>
      </w:r>
      <w:r w:rsidRPr="00793284">
        <w:rPr>
          <w:rFonts w:ascii="Times New Roman" w:hAnsi="Times New Roman" w:cs="Times New Roman"/>
          <w:color w:val="000000"/>
          <w:sz w:val="24"/>
          <w:szCs w:val="24"/>
        </w:rPr>
        <w:br/>
        <w:t>общего и среднего (полного) общего образования»;</w:t>
      </w:r>
      <w:r w:rsidRPr="00793284">
        <w:rPr>
          <w:rFonts w:ascii="Times New Roman" w:hAnsi="Times New Roman" w:cs="Times New Roman"/>
          <w:color w:val="000000"/>
          <w:sz w:val="24"/>
          <w:szCs w:val="24"/>
        </w:rPr>
        <w:br/>
      </w:r>
      <w:r w:rsidRPr="00793284">
        <w:rPr>
          <w:rFonts w:ascii="Times New Roman" w:hAnsi="Times New Roman" w:cs="Times New Roman"/>
          <w:b/>
          <w:bCs/>
          <w:color w:val="000000"/>
          <w:sz w:val="24"/>
          <w:szCs w:val="24"/>
        </w:rPr>
        <w:t xml:space="preserve">Приказ </w:t>
      </w:r>
      <w:r w:rsidRPr="00793284">
        <w:rPr>
          <w:rFonts w:ascii="Times New Roman" w:hAnsi="Times New Roman" w:cs="Times New Roman"/>
          <w:color w:val="000000"/>
          <w:sz w:val="24"/>
          <w:szCs w:val="24"/>
        </w:rPr>
        <w:t>Минобрнауки России от 06.10.09 г. № 373, зарегистрирован</w:t>
      </w:r>
      <w:r w:rsidRPr="00793284">
        <w:rPr>
          <w:rFonts w:ascii="Times New Roman" w:hAnsi="Times New Roman" w:cs="Times New Roman"/>
          <w:color w:val="000000"/>
          <w:sz w:val="24"/>
          <w:szCs w:val="24"/>
        </w:rPr>
        <w:br/>
        <w:t>Минюстом России 22 декабря 2009 г., рег. № 17785 «Об утверждении и</w:t>
      </w:r>
      <w:r w:rsidRPr="00793284">
        <w:rPr>
          <w:rFonts w:ascii="Times New Roman" w:hAnsi="Times New Roman" w:cs="Times New Roman"/>
          <w:color w:val="000000"/>
          <w:sz w:val="24"/>
          <w:szCs w:val="24"/>
        </w:rPr>
        <w:br/>
        <w:t>введении в действие федерального образовательного стандарта начального</w:t>
      </w:r>
      <w:r w:rsidRPr="00793284">
        <w:rPr>
          <w:rFonts w:ascii="Times New Roman" w:hAnsi="Times New Roman" w:cs="Times New Roman"/>
          <w:color w:val="000000"/>
          <w:sz w:val="24"/>
          <w:szCs w:val="24"/>
        </w:rPr>
        <w:br/>
        <w:t>общего образования» с изменениями, внесёнными приказами Минобрнауки</w:t>
      </w:r>
      <w:r w:rsidRPr="00793284">
        <w:rPr>
          <w:rFonts w:ascii="Times New Roman" w:hAnsi="Times New Roman" w:cs="Times New Roman"/>
          <w:color w:val="000000"/>
          <w:sz w:val="24"/>
          <w:szCs w:val="24"/>
        </w:rPr>
        <w:br/>
        <w:t>РФ от 26.11.2010г. №1241, от 22.09.2011г. №2357;</w:t>
      </w:r>
      <w:r w:rsidRPr="00793284">
        <w:rPr>
          <w:rFonts w:ascii="Times New Roman" w:hAnsi="Times New Roman" w:cs="Times New Roman"/>
          <w:color w:val="000000"/>
          <w:sz w:val="24"/>
          <w:szCs w:val="24"/>
        </w:rPr>
        <w:br/>
      </w:r>
      <w:r w:rsidRPr="00793284">
        <w:rPr>
          <w:rFonts w:ascii="Times New Roman" w:hAnsi="Times New Roman" w:cs="Times New Roman"/>
          <w:b/>
          <w:bCs/>
          <w:color w:val="000000"/>
          <w:sz w:val="24"/>
          <w:szCs w:val="24"/>
        </w:rPr>
        <w:t xml:space="preserve">Примерная основная образовательная программа </w:t>
      </w:r>
      <w:r w:rsidRPr="00793284">
        <w:rPr>
          <w:rFonts w:ascii="Times New Roman" w:hAnsi="Times New Roman" w:cs="Times New Roman"/>
          <w:color w:val="000000"/>
          <w:sz w:val="24"/>
          <w:szCs w:val="24"/>
        </w:rPr>
        <w:t>образовательного</w:t>
      </w:r>
      <w:r w:rsidRPr="00793284">
        <w:rPr>
          <w:rFonts w:ascii="Times New Roman" w:hAnsi="Times New Roman" w:cs="Times New Roman"/>
          <w:color w:val="000000"/>
          <w:sz w:val="24"/>
          <w:szCs w:val="24"/>
        </w:rPr>
        <w:br/>
        <w:t>учреждения. Начальная школа /(сост. Е.С.Савинов). – 4-е изд.,перераб.- М.:</w:t>
      </w:r>
      <w:r w:rsidRPr="00793284">
        <w:rPr>
          <w:rFonts w:ascii="Times New Roman" w:hAnsi="Times New Roman" w:cs="Times New Roman"/>
          <w:color w:val="000000"/>
          <w:sz w:val="24"/>
          <w:szCs w:val="24"/>
        </w:rPr>
        <w:br/>
        <w:t>Просвещение, 2012;</w:t>
      </w:r>
      <w:r w:rsidRPr="00793284">
        <w:rPr>
          <w:rFonts w:ascii="Times New Roman" w:hAnsi="Times New Roman" w:cs="Times New Roman"/>
          <w:color w:val="000000"/>
          <w:sz w:val="24"/>
          <w:szCs w:val="24"/>
        </w:rPr>
        <w:br/>
      </w:r>
      <w:r w:rsidRPr="00793284">
        <w:rPr>
          <w:rFonts w:ascii="Times New Roman" w:hAnsi="Times New Roman" w:cs="Times New Roman"/>
          <w:b/>
          <w:bCs/>
          <w:color w:val="000000"/>
          <w:sz w:val="24"/>
          <w:szCs w:val="24"/>
        </w:rPr>
        <w:t xml:space="preserve">Постановление </w:t>
      </w:r>
      <w:r w:rsidRPr="00793284">
        <w:rPr>
          <w:rFonts w:ascii="Times New Roman" w:hAnsi="Times New Roman" w:cs="Times New Roman"/>
          <w:color w:val="000000"/>
          <w:sz w:val="24"/>
          <w:szCs w:val="24"/>
        </w:rPr>
        <w:t>Главного государственного санитарного врача Российской</w:t>
      </w:r>
      <w:r w:rsidRPr="00793284">
        <w:rPr>
          <w:rFonts w:ascii="Times New Roman" w:hAnsi="Times New Roman" w:cs="Times New Roman"/>
          <w:color w:val="000000"/>
          <w:sz w:val="24"/>
          <w:szCs w:val="24"/>
        </w:rPr>
        <w:br/>
        <w:t>Федерации от 29.12.2010 № 189 «Об утверждении СанПиН 2.4.2.2821 -10</w:t>
      </w:r>
      <w:r w:rsidRPr="00793284">
        <w:rPr>
          <w:rFonts w:ascii="Times New Roman" w:hAnsi="Times New Roman" w:cs="Times New Roman"/>
          <w:color w:val="000000"/>
          <w:sz w:val="24"/>
          <w:szCs w:val="24"/>
        </w:rPr>
        <w:br/>
        <w:t>«Санитарно-эпидемиологические требования к условиям и организации</w:t>
      </w:r>
      <w:r w:rsidRPr="00793284">
        <w:rPr>
          <w:rFonts w:ascii="Times New Roman" w:hAnsi="Times New Roman" w:cs="Times New Roman"/>
          <w:color w:val="000000"/>
          <w:sz w:val="24"/>
          <w:szCs w:val="24"/>
        </w:rPr>
        <w:br/>
        <w:t>обучения в общеобразовательных учреждениях».</w:t>
      </w:r>
      <w:r w:rsidRPr="00793284">
        <w:rPr>
          <w:rFonts w:ascii="Times New Roman" w:hAnsi="Times New Roman" w:cs="Times New Roman"/>
          <w:color w:val="000000"/>
          <w:sz w:val="24"/>
          <w:szCs w:val="24"/>
        </w:rPr>
        <w:br/>
      </w:r>
      <w:r w:rsidRPr="00793284">
        <w:rPr>
          <w:rFonts w:ascii="Times New Roman" w:hAnsi="Times New Roman" w:cs="Times New Roman"/>
          <w:b/>
          <w:bCs/>
          <w:color w:val="000000"/>
          <w:sz w:val="24"/>
          <w:szCs w:val="24"/>
        </w:rPr>
        <w:t xml:space="preserve">Приказ </w:t>
      </w:r>
      <w:r w:rsidRPr="00793284">
        <w:rPr>
          <w:rFonts w:ascii="Times New Roman" w:hAnsi="Times New Roman" w:cs="Times New Roman"/>
          <w:color w:val="000000"/>
          <w:sz w:val="24"/>
          <w:szCs w:val="24"/>
        </w:rPr>
        <w:t>Министерства образования и науки РФ от 19 декабря 2012 г. №</w:t>
      </w:r>
      <w:r w:rsidRPr="00793284">
        <w:rPr>
          <w:rFonts w:ascii="Times New Roman" w:hAnsi="Times New Roman" w:cs="Times New Roman"/>
          <w:color w:val="000000"/>
          <w:sz w:val="24"/>
          <w:szCs w:val="24"/>
        </w:rPr>
        <w:br/>
        <w:t>1067, зарегистрирован в Минюсте РФ 30 января 2013 г., рег. № 26755, «Об</w:t>
      </w:r>
      <w:r w:rsidRPr="00793284">
        <w:rPr>
          <w:rFonts w:ascii="Times New Roman" w:hAnsi="Times New Roman" w:cs="Times New Roman"/>
          <w:color w:val="000000"/>
          <w:sz w:val="24"/>
          <w:szCs w:val="24"/>
        </w:rPr>
        <w:br/>
        <w:t>утверждении федеральных перечней учебников, рекомендованных</w:t>
      </w:r>
      <w:r w:rsidRPr="00793284">
        <w:rPr>
          <w:rFonts w:ascii="Times New Roman" w:hAnsi="Times New Roman" w:cs="Times New Roman"/>
          <w:color w:val="000000"/>
          <w:sz w:val="24"/>
          <w:szCs w:val="24"/>
        </w:rPr>
        <w:br/>
        <w:t>(допущенных) к использованию в образовательном процессе в</w:t>
      </w:r>
      <w:r w:rsidRPr="00793284">
        <w:rPr>
          <w:rFonts w:ascii="Times New Roman" w:hAnsi="Times New Roman" w:cs="Times New Roman"/>
          <w:color w:val="000000"/>
          <w:sz w:val="24"/>
          <w:szCs w:val="24"/>
        </w:rPr>
        <w:br/>
        <w:t>образовательных учреждениях, реализующих образовательные программы</w:t>
      </w:r>
      <w:r w:rsidRPr="00793284">
        <w:rPr>
          <w:rFonts w:ascii="Times New Roman" w:hAnsi="Times New Roman" w:cs="Times New Roman"/>
          <w:color w:val="000000"/>
          <w:sz w:val="24"/>
          <w:szCs w:val="24"/>
        </w:rPr>
        <w:br/>
        <w:t>общего образования и имеющих государственную аккредитацию на 2013-</w:t>
      </w:r>
      <w:r w:rsidRPr="00793284">
        <w:rPr>
          <w:rFonts w:ascii="Times New Roman" w:hAnsi="Times New Roman" w:cs="Times New Roman"/>
          <w:color w:val="000000"/>
          <w:sz w:val="24"/>
          <w:szCs w:val="24"/>
        </w:rPr>
        <w:br/>
        <w:t>2014 учебный год»;</w:t>
      </w:r>
      <w:r w:rsidRPr="00793284">
        <w:rPr>
          <w:rFonts w:ascii="Times New Roman" w:hAnsi="Times New Roman" w:cs="Times New Roman"/>
          <w:color w:val="000000"/>
          <w:sz w:val="24"/>
          <w:szCs w:val="24"/>
        </w:rPr>
        <w:br/>
      </w:r>
      <w:r w:rsidRPr="00793284">
        <w:rPr>
          <w:rFonts w:ascii="Times New Roman" w:hAnsi="Times New Roman" w:cs="Times New Roman"/>
          <w:b/>
          <w:bCs/>
          <w:color w:val="000000"/>
          <w:sz w:val="24"/>
          <w:szCs w:val="24"/>
        </w:rPr>
        <w:t xml:space="preserve">Письмо </w:t>
      </w:r>
      <w:r w:rsidRPr="00793284">
        <w:rPr>
          <w:rFonts w:ascii="Times New Roman" w:hAnsi="Times New Roman" w:cs="Times New Roman"/>
          <w:color w:val="000000"/>
          <w:sz w:val="24"/>
          <w:szCs w:val="24"/>
        </w:rPr>
        <w:t>Министерства образования и науки Российской Федерации от 12 мая</w:t>
      </w:r>
      <w:r w:rsidRPr="00793284">
        <w:rPr>
          <w:rFonts w:ascii="Times New Roman" w:hAnsi="Times New Roman" w:cs="Times New Roman"/>
          <w:color w:val="000000"/>
          <w:sz w:val="24"/>
          <w:szCs w:val="24"/>
        </w:rPr>
        <w:br/>
        <w:t>2011 г. № 03-296 «Об организации внеурочной деятельности при введении</w:t>
      </w:r>
      <w:r w:rsidRPr="00793284">
        <w:rPr>
          <w:rFonts w:ascii="Times New Roman" w:hAnsi="Times New Roman" w:cs="Times New Roman"/>
          <w:color w:val="000000"/>
          <w:sz w:val="24"/>
          <w:szCs w:val="24"/>
        </w:rPr>
        <w:br/>
        <w:t xml:space="preserve">Федерального государственного стандарта общего образования»; </w:t>
      </w:r>
    </w:p>
    <w:p w:rsidR="001F1A34" w:rsidRPr="00793284" w:rsidRDefault="00643E09" w:rsidP="006C698C">
      <w:pPr>
        <w:spacing w:before="100" w:beforeAutospacing="1" w:after="100" w:afterAutospacing="1" w:line="240" w:lineRule="auto"/>
        <w:contextualSpacing/>
        <w:jc w:val="both"/>
        <w:rPr>
          <w:rFonts w:ascii="Times New Roman" w:hAnsi="Times New Roman" w:cs="Times New Roman"/>
          <w:sz w:val="24"/>
          <w:szCs w:val="24"/>
        </w:rPr>
      </w:pPr>
      <w:r w:rsidRPr="00793284">
        <w:rPr>
          <w:rFonts w:ascii="Times New Roman" w:hAnsi="Times New Roman" w:cs="Times New Roman"/>
          <w:b/>
          <w:bCs/>
          <w:color w:val="000000"/>
          <w:sz w:val="24"/>
          <w:szCs w:val="24"/>
        </w:rPr>
        <w:t xml:space="preserve">Приказ </w:t>
      </w:r>
      <w:r w:rsidRPr="00793284">
        <w:rPr>
          <w:rFonts w:ascii="Times New Roman" w:hAnsi="Times New Roman" w:cs="Times New Roman"/>
          <w:color w:val="000000"/>
          <w:sz w:val="24"/>
          <w:szCs w:val="24"/>
        </w:rPr>
        <w:t>Министерства образования, науки инновационной политики</w:t>
      </w:r>
      <w:r w:rsidRPr="00793284">
        <w:rPr>
          <w:rFonts w:ascii="Times New Roman" w:hAnsi="Times New Roman" w:cs="Times New Roman"/>
          <w:color w:val="000000"/>
          <w:sz w:val="24"/>
          <w:szCs w:val="24"/>
        </w:rPr>
        <w:br/>
        <w:t>Новосибирской области от 18 июня 2012г. №2852-03/30;</w:t>
      </w:r>
      <w:r w:rsidRPr="00793284">
        <w:rPr>
          <w:rFonts w:ascii="Times New Roman" w:hAnsi="Times New Roman" w:cs="Times New Roman"/>
          <w:color w:val="000000"/>
          <w:sz w:val="24"/>
          <w:szCs w:val="24"/>
        </w:rPr>
        <w:br/>
      </w:r>
      <w:r w:rsidR="001F1A34" w:rsidRPr="00793284">
        <w:rPr>
          <w:rFonts w:ascii="Times New Roman" w:hAnsi="Times New Roman" w:cs="Times New Roman"/>
          <w:b/>
          <w:sz w:val="24"/>
          <w:szCs w:val="24"/>
        </w:rPr>
        <w:t>Постановления</w:t>
      </w:r>
      <w:r w:rsidR="001F1A34" w:rsidRPr="00793284">
        <w:rPr>
          <w:rFonts w:ascii="Times New Roman" w:hAnsi="Times New Roman" w:cs="Times New Roman"/>
          <w:sz w:val="24"/>
          <w:szCs w:val="24"/>
        </w:rPr>
        <w:t xml:space="preserve"> главного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B82ECE" w:rsidRPr="00793284" w:rsidRDefault="00B82ECE" w:rsidP="00643E09">
      <w:pPr>
        <w:spacing w:before="100" w:beforeAutospacing="1" w:after="100" w:afterAutospacing="1" w:line="240" w:lineRule="auto"/>
        <w:contextualSpacing/>
        <w:jc w:val="both"/>
        <w:rPr>
          <w:rFonts w:ascii="Times New Roman" w:hAnsi="Times New Roman" w:cs="Times New Roman"/>
          <w:sz w:val="24"/>
          <w:szCs w:val="24"/>
        </w:rPr>
      </w:pPr>
      <w:r w:rsidRPr="00793284">
        <w:rPr>
          <w:rFonts w:ascii="Times New Roman" w:hAnsi="Times New Roman" w:cs="Times New Roman"/>
          <w:color w:val="000000"/>
          <w:sz w:val="24"/>
          <w:szCs w:val="24"/>
        </w:rPr>
        <w:t xml:space="preserve">  Учебный план для 1-4-х классов составлен и реализуется с учётом требований </w:t>
      </w:r>
    </w:p>
    <w:p w:rsidR="00B82ECE" w:rsidRPr="00793284" w:rsidRDefault="00B82ECE" w:rsidP="00643E09">
      <w:pPr>
        <w:spacing w:before="100" w:beforeAutospacing="1" w:after="100" w:afterAutospacing="1" w:line="240" w:lineRule="auto"/>
        <w:contextualSpacing/>
        <w:rPr>
          <w:rFonts w:ascii="Times New Roman" w:hAnsi="Times New Roman" w:cs="Times New Roman"/>
          <w:sz w:val="24"/>
          <w:szCs w:val="24"/>
        </w:rPr>
      </w:pPr>
      <w:r w:rsidRPr="00793284">
        <w:rPr>
          <w:rFonts w:ascii="Times New Roman" w:hAnsi="Times New Roman" w:cs="Times New Roman"/>
          <w:sz w:val="24"/>
          <w:szCs w:val="24"/>
        </w:rPr>
        <w:t xml:space="preserve">    Главная идея комплекса–духовно-нравственное развитие обучающихся. Особенности УМК «Школа России»:</w:t>
      </w:r>
    </w:p>
    <w:p w:rsidR="00B82ECE" w:rsidRPr="00793284" w:rsidRDefault="00B82ECE" w:rsidP="00B2519B">
      <w:pPr>
        <w:numPr>
          <w:ilvl w:val="0"/>
          <w:numId w:val="45"/>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сориентирован на личностно развивающее образование школьников младших классов;</w:t>
      </w:r>
    </w:p>
    <w:p w:rsidR="00B82ECE" w:rsidRPr="00793284" w:rsidRDefault="00B82ECE" w:rsidP="00B2519B">
      <w:pPr>
        <w:numPr>
          <w:ilvl w:val="0"/>
          <w:numId w:val="45"/>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обеспечивает гражданско-ориентированное образование;</w:t>
      </w:r>
    </w:p>
    <w:p w:rsidR="00B82ECE" w:rsidRPr="00793284" w:rsidRDefault="00B82ECE" w:rsidP="00B2519B">
      <w:pPr>
        <w:numPr>
          <w:ilvl w:val="0"/>
          <w:numId w:val="45"/>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обеспечивает глобально-ориентированное образование;</w:t>
      </w:r>
    </w:p>
    <w:p w:rsidR="00B82ECE" w:rsidRPr="00793284" w:rsidRDefault="00B82ECE" w:rsidP="00B2519B">
      <w:pPr>
        <w:numPr>
          <w:ilvl w:val="0"/>
          <w:numId w:val="45"/>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обеспечивает экоадекватное образование.</w:t>
      </w:r>
    </w:p>
    <w:p w:rsidR="00B82ECE" w:rsidRPr="00793284" w:rsidRDefault="00B82ECE" w:rsidP="00B82ECE">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Ребёнок, оканчивающий начальную школу должен быть:</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любознательным;</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интересующимся;</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активно познающим мир;</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умеющим учиться;</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способным к организации собственной деятельности;</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уважающим и принимающим ценности семьи и общества, историю и культуру каждого народа;</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доброжелательным;</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умеющим слушать и слышать партнёра;</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уважающим своё и чужое мнение;</w:t>
      </w:r>
    </w:p>
    <w:p w:rsidR="00B82ECE" w:rsidRPr="00793284" w:rsidRDefault="00B82ECE" w:rsidP="00B2519B">
      <w:pPr>
        <w:numPr>
          <w:ilvl w:val="0"/>
          <w:numId w:val="46"/>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готовым самостоятельно действовать и отвечать за свои поступки;</w:t>
      </w:r>
    </w:p>
    <w:p w:rsidR="00B82ECE" w:rsidRPr="00793284" w:rsidRDefault="00B82ECE" w:rsidP="00B2519B">
      <w:pPr>
        <w:numPr>
          <w:ilvl w:val="0"/>
          <w:numId w:val="47"/>
        </w:numPr>
        <w:tabs>
          <w:tab w:val="clear" w:pos="1080"/>
        </w:tabs>
        <w:spacing w:after="0" w:line="240" w:lineRule="auto"/>
        <w:ind w:left="426" w:firstLine="0"/>
        <w:jc w:val="both"/>
        <w:rPr>
          <w:rFonts w:ascii="Times New Roman" w:hAnsi="Times New Roman" w:cs="Times New Roman"/>
          <w:sz w:val="24"/>
          <w:szCs w:val="24"/>
        </w:rPr>
      </w:pPr>
      <w:r w:rsidRPr="00793284">
        <w:rPr>
          <w:rFonts w:ascii="Times New Roman" w:hAnsi="Times New Roman" w:cs="Times New Roman"/>
          <w:sz w:val="24"/>
          <w:szCs w:val="24"/>
        </w:rPr>
        <w:t>имеющим представление об основах здорового и безопасного образа жизни.</w:t>
      </w:r>
    </w:p>
    <w:p w:rsidR="00B82ECE" w:rsidRPr="00793284" w:rsidRDefault="00B82ECE" w:rsidP="00B82ECE">
      <w:pPr>
        <w:spacing w:after="0" w:line="240" w:lineRule="auto"/>
        <w:ind w:left="68"/>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lastRenderedPageBreak/>
        <w:t xml:space="preserve">Создаваемый с учетом особенностей УМК «Школа России» учебный план реализует цели и задачи, определенные в комплекте и сформулированные в пояснительной записке образовательной программы с ориентацией на планируемые результаты. </w:t>
      </w:r>
    </w:p>
    <w:p w:rsidR="00B82ECE" w:rsidRPr="00793284" w:rsidRDefault="00B82ECE" w:rsidP="00B82ECE">
      <w:pPr>
        <w:spacing w:after="0" w:line="240" w:lineRule="auto"/>
        <w:ind w:left="68"/>
        <w:jc w:val="both"/>
        <w:rPr>
          <w:rFonts w:ascii="Times New Roman" w:hAnsi="Times New Roman" w:cs="Times New Roman"/>
          <w:sz w:val="24"/>
          <w:szCs w:val="24"/>
        </w:rPr>
      </w:pPr>
      <w:r w:rsidRPr="00793284">
        <w:rPr>
          <w:rFonts w:ascii="Times New Roman" w:hAnsi="Times New Roman" w:cs="Times New Roman"/>
          <w:color w:val="000000"/>
          <w:sz w:val="24"/>
          <w:szCs w:val="24"/>
        </w:rPr>
        <w:t xml:space="preserve">    Учебный план </w:t>
      </w:r>
      <w:r w:rsidR="004136CF" w:rsidRPr="00793284">
        <w:rPr>
          <w:rFonts w:ascii="Times New Roman" w:hAnsi="Times New Roman" w:cs="Times New Roman"/>
          <w:color w:val="000000"/>
          <w:sz w:val="24"/>
          <w:szCs w:val="24"/>
        </w:rPr>
        <w:t>А</w:t>
      </w:r>
      <w:r w:rsidRPr="00793284">
        <w:rPr>
          <w:rFonts w:ascii="Times New Roman" w:hAnsi="Times New Roman" w:cs="Times New Roman"/>
          <w:color w:val="000000"/>
          <w:sz w:val="24"/>
          <w:szCs w:val="24"/>
        </w:rPr>
        <w:t xml:space="preserve">НОО МБОУ </w:t>
      </w:r>
      <w:r w:rsidR="00227F27">
        <w:rPr>
          <w:rFonts w:ascii="Times New Roman" w:hAnsi="Times New Roman" w:cs="Times New Roman"/>
          <w:color w:val="000000"/>
          <w:sz w:val="24"/>
          <w:szCs w:val="24"/>
        </w:rPr>
        <w:t>«С</w:t>
      </w:r>
      <w:r w:rsidRPr="00793284">
        <w:rPr>
          <w:rFonts w:ascii="Times New Roman" w:hAnsi="Times New Roman" w:cs="Times New Roman"/>
          <w:color w:val="000000"/>
          <w:sz w:val="24"/>
          <w:szCs w:val="24"/>
        </w:rPr>
        <w:t>Ш № 2</w:t>
      </w:r>
      <w:r w:rsidR="00227F27">
        <w:rPr>
          <w:rFonts w:ascii="Times New Roman" w:hAnsi="Times New Roman" w:cs="Times New Roman"/>
          <w:color w:val="000000"/>
          <w:sz w:val="24"/>
          <w:szCs w:val="24"/>
        </w:rPr>
        <w:t>8»</w:t>
      </w:r>
      <w:r w:rsidRPr="00793284">
        <w:rPr>
          <w:rFonts w:ascii="Times New Roman" w:hAnsi="Times New Roman" w:cs="Times New Roman"/>
          <w:color w:val="000000"/>
          <w:sz w:val="24"/>
          <w:szCs w:val="24"/>
        </w:rPr>
        <w:t xml:space="preserve"> составлен </w:t>
      </w:r>
      <w:r w:rsidRPr="00793284">
        <w:rPr>
          <w:rFonts w:ascii="Times New Roman" w:hAnsi="Times New Roman" w:cs="Times New Roman"/>
          <w:b/>
          <w:color w:val="000000"/>
          <w:sz w:val="24"/>
          <w:szCs w:val="24"/>
        </w:rPr>
        <w:t>с целью</w:t>
      </w:r>
      <w:r w:rsidRPr="00793284">
        <w:rPr>
          <w:rFonts w:ascii="Times New Roman" w:hAnsi="Times New Roman" w:cs="Times New Roman"/>
          <w:color w:val="000000"/>
          <w:sz w:val="24"/>
          <w:szCs w:val="24"/>
        </w:rPr>
        <w:t xml:space="preserve">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B82ECE" w:rsidRPr="00793284" w:rsidRDefault="00B82ECE" w:rsidP="00B82ECE">
      <w:pPr>
        <w:shd w:val="clear" w:color="auto" w:fill="FFFFFF"/>
        <w:spacing w:after="0" w:line="240" w:lineRule="auto"/>
        <w:jc w:val="both"/>
        <w:rPr>
          <w:rFonts w:ascii="Times New Roman" w:hAnsi="Times New Roman" w:cs="Times New Roman"/>
          <w:b/>
          <w:color w:val="000000"/>
          <w:sz w:val="24"/>
          <w:szCs w:val="24"/>
        </w:rPr>
      </w:pPr>
      <w:r w:rsidRPr="00793284">
        <w:rPr>
          <w:rFonts w:ascii="Times New Roman" w:hAnsi="Times New Roman" w:cs="Times New Roman"/>
          <w:color w:val="000000"/>
          <w:sz w:val="24"/>
          <w:szCs w:val="24"/>
        </w:rPr>
        <w:t xml:space="preserve">Учебный план направлен на решение следующих </w:t>
      </w:r>
      <w:r w:rsidRPr="00793284">
        <w:rPr>
          <w:rFonts w:ascii="Times New Roman" w:hAnsi="Times New Roman" w:cs="Times New Roman"/>
          <w:b/>
          <w:color w:val="000000"/>
          <w:sz w:val="24"/>
          <w:szCs w:val="24"/>
        </w:rPr>
        <w:t>задач:</w:t>
      </w:r>
    </w:p>
    <w:p w:rsidR="00B82ECE" w:rsidRPr="00793284" w:rsidRDefault="00B82ECE" w:rsidP="00B2519B">
      <w:pPr>
        <w:numPr>
          <w:ilvl w:val="0"/>
          <w:numId w:val="44"/>
        </w:numPr>
        <w:shd w:val="clear" w:color="auto" w:fill="FFFFFF"/>
        <w:spacing w:after="0" w:line="240" w:lineRule="auto"/>
        <w:ind w:firstLine="0"/>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на реализацию требований Федерального государственного образовательного стандарта начального общего образования</w:t>
      </w:r>
      <w:r w:rsidR="00643E09" w:rsidRPr="00793284">
        <w:rPr>
          <w:rFonts w:ascii="Times New Roman" w:hAnsi="Times New Roman" w:cs="Times New Roman"/>
          <w:color w:val="000000"/>
          <w:sz w:val="24"/>
          <w:szCs w:val="24"/>
        </w:rPr>
        <w:t xml:space="preserve"> детей с ОВЗ</w:t>
      </w:r>
      <w:r w:rsidRPr="00793284">
        <w:rPr>
          <w:rFonts w:ascii="Times New Roman" w:hAnsi="Times New Roman" w:cs="Times New Roman"/>
          <w:color w:val="000000"/>
          <w:sz w:val="24"/>
          <w:szCs w:val="24"/>
        </w:rPr>
        <w:t>;</w:t>
      </w:r>
    </w:p>
    <w:p w:rsidR="00B82ECE" w:rsidRPr="00793284" w:rsidRDefault="00643E09" w:rsidP="00B2519B">
      <w:pPr>
        <w:numPr>
          <w:ilvl w:val="0"/>
          <w:numId w:val="44"/>
        </w:numPr>
        <w:shd w:val="clear" w:color="auto" w:fill="FFFFFF"/>
        <w:spacing w:after="0" w:line="240" w:lineRule="auto"/>
        <w:ind w:firstLine="0"/>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на выполнение адаптированной</w:t>
      </w:r>
      <w:r w:rsidR="00B82ECE" w:rsidRPr="00793284">
        <w:rPr>
          <w:rFonts w:ascii="Times New Roman" w:hAnsi="Times New Roman" w:cs="Times New Roman"/>
          <w:color w:val="000000"/>
          <w:sz w:val="24"/>
          <w:szCs w:val="24"/>
        </w:rPr>
        <w:t xml:space="preserve"> образовательной программы начального общего образования;</w:t>
      </w:r>
    </w:p>
    <w:p w:rsidR="00B82ECE" w:rsidRPr="00793284" w:rsidRDefault="00B82ECE" w:rsidP="00B2519B">
      <w:pPr>
        <w:numPr>
          <w:ilvl w:val="0"/>
          <w:numId w:val="44"/>
        </w:numPr>
        <w:shd w:val="clear" w:color="auto" w:fill="FFFFFF"/>
        <w:spacing w:after="0" w:line="240" w:lineRule="auto"/>
        <w:ind w:firstLine="0"/>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на выполнение образовательных программ по учебным предметам (курсам) начального общего образования.</w:t>
      </w:r>
    </w:p>
    <w:p w:rsidR="00B82ECE" w:rsidRPr="00793284" w:rsidRDefault="00B82ECE" w:rsidP="00B82ECE">
      <w:pPr>
        <w:spacing w:after="0" w:line="240" w:lineRule="auto"/>
        <w:jc w:val="both"/>
        <w:rPr>
          <w:rFonts w:ascii="Times New Roman" w:hAnsi="Times New Roman" w:cs="Times New Roman"/>
          <w:sz w:val="24"/>
          <w:szCs w:val="24"/>
        </w:rPr>
      </w:pPr>
      <w:r w:rsidRPr="00793284">
        <w:rPr>
          <w:rFonts w:ascii="Times New Roman" w:hAnsi="Times New Roman" w:cs="Times New Roman"/>
          <w:b/>
          <w:sz w:val="24"/>
          <w:szCs w:val="24"/>
        </w:rPr>
        <w:t>Реализация учебного плана начального общего образования в 1-4 классах</w:t>
      </w:r>
      <w:r w:rsidRPr="00793284">
        <w:rPr>
          <w:rFonts w:ascii="Times New Roman" w:hAnsi="Times New Roman" w:cs="Times New Roman"/>
          <w:sz w:val="24"/>
          <w:szCs w:val="24"/>
        </w:rPr>
        <w:t xml:space="preserve"> направлена на формирование базовых основ и фундамента всего последующего обучения, в том числе:</w:t>
      </w:r>
    </w:p>
    <w:p w:rsidR="00B82ECE" w:rsidRPr="00793284" w:rsidRDefault="00B82ECE" w:rsidP="00B2519B">
      <w:pPr>
        <w:numPr>
          <w:ilvl w:val="0"/>
          <w:numId w:val="42"/>
        </w:numPr>
        <w:spacing w:after="100" w:afterAutospacing="1" w:line="240" w:lineRule="auto"/>
        <w:ind w:firstLine="0"/>
        <w:jc w:val="both"/>
        <w:rPr>
          <w:rFonts w:ascii="Times New Roman" w:hAnsi="Times New Roman" w:cs="Times New Roman"/>
          <w:sz w:val="24"/>
          <w:szCs w:val="24"/>
        </w:rPr>
      </w:pPr>
      <w:r w:rsidRPr="00793284">
        <w:rPr>
          <w:rFonts w:ascii="Times New Roman" w:hAnsi="Times New Roman" w:cs="Times New Roman"/>
          <w:sz w:val="24"/>
          <w:szCs w:val="24"/>
        </w:rPr>
        <w:t>становление основ гражданской идентичности и мировоззрения обучающихся;</w:t>
      </w:r>
    </w:p>
    <w:p w:rsidR="00B82ECE" w:rsidRPr="00793284" w:rsidRDefault="00B82ECE" w:rsidP="00B2519B">
      <w:pPr>
        <w:numPr>
          <w:ilvl w:val="0"/>
          <w:numId w:val="42"/>
        </w:numPr>
        <w:spacing w:before="100" w:beforeAutospacing="1" w:after="100" w:afterAutospacing="1" w:line="240" w:lineRule="auto"/>
        <w:ind w:firstLine="0"/>
        <w:jc w:val="both"/>
        <w:rPr>
          <w:rFonts w:ascii="Times New Roman" w:hAnsi="Times New Roman" w:cs="Times New Roman"/>
          <w:sz w:val="24"/>
          <w:szCs w:val="24"/>
        </w:rPr>
      </w:pPr>
      <w:r w:rsidRPr="00793284">
        <w:rPr>
          <w:rFonts w:ascii="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82ECE" w:rsidRPr="006A71C0" w:rsidRDefault="00B82ECE" w:rsidP="00B2519B">
      <w:pPr>
        <w:numPr>
          <w:ilvl w:val="0"/>
          <w:numId w:val="42"/>
        </w:numPr>
        <w:spacing w:before="100" w:beforeAutospacing="1" w:after="100" w:afterAutospacing="1" w:line="240" w:lineRule="auto"/>
        <w:ind w:firstLine="0"/>
        <w:jc w:val="both"/>
        <w:rPr>
          <w:rFonts w:ascii="Times New Roman" w:hAnsi="Times New Roman" w:cs="Times New Roman"/>
          <w:sz w:val="24"/>
          <w:szCs w:val="24"/>
        </w:rPr>
      </w:pPr>
      <w:r w:rsidRPr="00793284">
        <w:rPr>
          <w:rFonts w:ascii="Times New Roman" w:hAnsi="Times New Roman" w:cs="Times New Roman"/>
          <w:sz w:val="24"/>
          <w:szCs w:val="24"/>
        </w:rPr>
        <w:t xml:space="preserve">духовно-нравственное развитие и воспитание обучающихся, предусматривающее принятие ими моральных норм, нравственных установок, </w:t>
      </w:r>
      <w:r w:rsidRPr="006A71C0">
        <w:rPr>
          <w:rFonts w:ascii="Times New Roman" w:hAnsi="Times New Roman" w:cs="Times New Roman"/>
          <w:sz w:val="24"/>
          <w:szCs w:val="24"/>
        </w:rPr>
        <w:t>национальных ценностей;</w:t>
      </w:r>
    </w:p>
    <w:p w:rsidR="00B82ECE" w:rsidRPr="006A71C0" w:rsidRDefault="00F13DC5" w:rsidP="00F13DC5">
      <w:pPr>
        <w:spacing w:before="100" w:beforeAutospacing="1" w:after="100" w:afterAutospacing="1" w:line="240" w:lineRule="auto"/>
        <w:ind w:left="720"/>
        <w:jc w:val="both"/>
        <w:rPr>
          <w:rFonts w:ascii="Times New Roman" w:hAnsi="Times New Roman" w:cs="Times New Roman"/>
        </w:rPr>
      </w:pPr>
      <w:r w:rsidRPr="006A71C0">
        <w:rPr>
          <w:rFonts w:ascii="Times New Roman" w:hAnsi="Times New Roman" w:cs="Times New Roman"/>
        </w:rPr>
        <w:t xml:space="preserve">Обязательные предметные области учебного плана и учебные предметы соответствуют ФГОС НОО , коррекционная работа не менее 5 часов в соответствии с потребностями обучающегося. </w:t>
      </w:r>
      <w:r w:rsidR="00B82ECE" w:rsidRPr="006A71C0">
        <w:rPr>
          <w:rFonts w:ascii="Times New Roman" w:hAnsi="Times New Roman" w:cs="Times New Roman"/>
        </w:rPr>
        <w:t>укрепление физического и духовного здоровья обучающихся</w:t>
      </w:r>
      <w:r w:rsidR="00472A55" w:rsidRPr="006A71C0">
        <w:rPr>
          <w:rFonts w:ascii="Times New Roman" w:hAnsi="Times New Roman" w:cs="Times New Roman"/>
        </w:rPr>
        <w:t xml:space="preserve"> с ОВЗ</w:t>
      </w:r>
      <w:r w:rsidR="00B82ECE" w:rsidRPr="006A71C0">
        <w:rPr>
          <w:rFonts w:ascii="Times New Roman" w:hAnsi="Times New Roman" w:cs="Times New Roman"/>
        </w:rPr>
        <w:t>.</w:t>
      </w: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676"/>
        <w:gridCol w:w="708"/>
        <w:gridCol w:w="709"/>
        <w:gridCol w:w="709"/>
        <w:gridCol w:w="709"/>
        <w:gridCol w:w="850"/>
      </w:tblGrid>
      <w:tr w:rsidR="006A71C0" w:rsidRPr="00DF1BA0" w:rsidTr="00262211">
        <w:trPr>
          <w:trHeight w:val="341"/>
        </w:trPr>
        <w:tc>
          <w:tcPr>
            <w:tcW w:w="9766" w:type="dxa"/>
            <w:gridSpan w:val="7"/>
            <w:tcBorders>
              <w:left w:val="single" w:sz="4" w:space="0" w:color="231F20"/>
              <w:bottom w:val="single" w:sz="4" w:space="0" w:color="231F20"/>
              <w:right w:val="single" w:sz="4" w:space="0" w:color="231F20"/>
            </w:tcBorders>
          </w:tcPr>
          <w:p w:rsidR="006A71C0" w:rsidRPr="006A71C0" w:rsidRDefault="006A71C0" w:rsidP="00262211">
            <w:pPr>
              <w:pStyle w:val="af3"/>
              <w:jc w:val="center"/>
              <w:rPr>
                <w:b/>
                <w:sz w:val="24"/>
                <w:szCs w:val="24"/>
                <w:lang w:val="ru-RU"/>
              </w:rPr>
            </w:pPr>
            <w:r w:rsidRPr="006A71C0">
              <w:rPr>
                <w:b/>
                <w:sz w:val="24"/>
                <w:szCs w:val="24"/>
                <w:lang w:val="ru-RU"/>
              </w:rPr>
              <w:t>Учебный план начального общего образования (5-дневная неделя) на 2023-2024 учебный год</w:t>
            </w:r>
          </w:p>
        </w:tc>
      </w:tr>
      <w:tr w:rsidR="006A71C0" w:rsidRPr="00DF1BA0" w:rsidTr="00262211">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6A71C0" w:rsidRPr="006A71C0" w:rsidRDefault="006A71C0" w:rsidP="00262211">
            <w:pPr>
              <w:pStyle w:val="af3"/>
              <w:rPr>
                <w:sz w:val="24"/>
                <w:szCs w:val="24"/>
                <w:lang w:val="ru-RU"/>
              </w:rPr>
            </w:pPr>
          </w:p>
          <w:p w:rsidR="006A71C0" w:rsidRPr="00DF1BA0" w:rsidRDefault="006A71C0" w:rsidP="00262211">
            <w:pPr>
              <w:pStyle w:val="af3"/>
              <w:jc w:val="center"/>
              <w:rPr>
                <w:b/>
                <w:sz w:val="24"/>
                <w:szCs w:val="24"/>
              </w:rPr>
            </w:pPr>
            <w:r w:rsidRPr="00DF1BA0">
              <w:rPr>
                <w:b/>
                <w:sz w:val="24"/>
                <w:szCs w:val="24"/>
              </w:rPr>
              <w:t>Предметные области</w:t>
            </w:r>
          </w:p>
        </w:tc>
        <w:tc>
          <w:tcPr>
            <w:tcW w:w="2676" w:type="dxa"/>
            <w:vMerge w:val="restart"/>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jc w:val="center"/>
              <w:rPr>
                <w:b/>
                <w:sz w:val="24"/>
                <w:szCs w:val="24"/>
              </w:rPr>
            </w:pPr>
            <w:r w:rsidRPr="00DF1BA0">
              <w:rPr>
                <w:b/>
                <w:sz w:val="24"/>
                <w:szCs w:val="24"/>
              </w:rPr>
              <w:t>Учебные предметы классы</w:t>
            </w:r>
          </w:p>
        </w:tc>
        <w:tc>
          <w:tcPr>
            <w:tcW w:w="2835" w:type="dxa"/>
            <w:gridSpan w:val="4"/>
            <w:tcBorders>
              <w:top w:val="single" w:sz="4" w:space="0" w:color="231F20"/>
              <w:left w:val="single" w:sz="4" w:space="0" w:color="231F20"/>
              <w:bottom w:val="single" w:sz="4" w:space="0" w:color="231F20"/>
              <w:right w:val="single" w:sz="4" w:space="0" w:color="231F20"/>
            </w:tcBorders>
          </w:tcPr>
          <w:p w:rsidR="006A71C0" w:rsidRDefault="006A71C0" w:rsidP="00262211">
            <w:pPr>
              <w:pStyle w:val="af3"/>
              <w:jc w:val="center"/>
              <w:rPr>
                <w:b/>
                <w:sz w:val="24"/>
                <w:szCs w:val="24"/>
              </w:rPr>
            </w:pPr>
            <w:r w:rsidRPr="00DF1BA0">
              <w:rPr>
                <w:b/>
                <w:sz w:val="24"/>
                <w:szCs w:val="24"/>
              </w:rPr>
              <w:t>Количество часов</w:t>
            </w:r>
          </w:p>
          <w:p w:rsidR="006A71C0" w:rsidRPr="00DF1BA0" w:rsidRDefault="006A71C0" w:rsidP="00262211">
            <w:pPr>
              <w:pStyle w:val="af3"/>
              <w:jc w:val="center"/>
              <w:rPr>
                <w:b/>
                <w:sz w:val="24"/>
                <w:szCs w:val="24"/>
              </w:rPr>
            </w:pPr>
            <w:r w:rsidRPr="00DF1BA0">
              <w:rPr>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p w:rsidR="006A71C0" w:rsidRPr="00DF1BA0" w:rsidRDefault="006A71C0" w:rsidP="00262211">
            <w:pPr>
              <w:pStyle w:val="af3"/>
              <w:rPr>
                <w:b/>
                <w:sz w:val="24"/>
                <w:szCs w:val="24"/>
              </w:rPr>
            </w:pPr>
            <w:r w:rsidRPr="00DF1BA0">
              <w:rPr>
                <w:b/>
                <w:sz w:val="24"/>
                <w:szCs w:val="24"/>
              </w:rPr>
              <w:t>Всего</w:t>
            </w:r>
          </w:p>
        </w:tc>
      </w:tr>
      <w:tr w:rsidR="006A71C0" w:rsidRPr="00DF1BA0" w:rsidTr="00262211">
        <w:trPr>
          <w:trHeight w:val="343"/>
        </w:trPr>
        <w:tc>
          <w:tcPr>
            <w:tcW w:w="3405" w:type="dxa"/>
            <w:vMerge/>
            <w:tcBorders>
              <w:top w:val="nil"/>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tc>
        <w:tc>
          <w:tcPr>
            <w:tcW w:w="2676" w:type="dxa"/>
            <w:vMerge/>
            <w:tcBorders>
              <w:top w:val="nil"/>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b/>
                <w:sz w:val="24"/>
                <w:szCs w:val="24"/>
              </w:rPr>
            </w:pPr>
            <w:r w:rsidRPr="00DF1BA0">
              <w:rPr>
                <w:b/>
                <w:sz w:val="24"/>
                <w:szCs w:val="24"/>
              </w:rPr>
              <w:t>I</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b/>
                <w:sz w:val="24"/>
                <w:szCs w:val="24"/>
              </w:rPr>
            </w:pPr>
            <w:r w:rsidRPr="00DF1BA0">
              <w:rPr>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b/>
                <w:sz w:val="24"/>
                <w:szCs w:val="24"/>
              </w:rPr>
            </w:pPr>
            <w:r w:rsidRPr="00DF1BA0">
              <w:rPr>
                <w:b/>
                <w:sz w:val="24"/>
                <w:szCs w:val="24"/>
              </w:rPr>
              <w:t>III</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b/>
                <w:sz w:val="24"/>
                <w:szCs w:val="24"/>
              </w:rPr>
            </w:pPr>
            <w:r w:rsidRPr="00DF1BA0">
              <w:rPr>
                <w:b/>
                <w:sz w:val="24"/>
                <w:szCs w:val="24"/>
              </w:rPr>
              <w:t>IV</w:t>
            </w:r>
          </w:p>
        </w:tc>
        <w:tc>
          <w:tcPr>
            <w:tcW w:w="850" w:type="dxa"/>
            <w:vMerge/>
            <w:tcBorders>
              <w:top w:val="nil"/>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tc>
      </w:tr>
      <w:tr w:rsidR="006A71C0" w:rsidRPr="00DF1BA0" w:rsidTr="00262211">
        <w:trPr>
          <w:trHeight w:val="363"/>
        </w:trPr>
        <w:tc>
          <w:tcPr>
            <w:tcW w:w="3405" w:type="dxa"/>
            <w:tcBorders>
              <w:top w:val="single" w:sz="4" w:space="0" w:color="231F20"/>
              <w:left w:val="single" w:sz="4" w:space="0" w:color="231F20"/>
              <w:bottom w:val="single" w:sz="4" w:space="0" w:color="231F20"/>
              <w:right w:val="single" w:sz="4" w:space="0" w:color="231F20"/>
            </w:tcBorders>
          </w:tcPr>
          <w:p w:rsidR="006A71C0" w:rsidRPr="007C4B78" w:rsidRDefault="006A71C0" w:rsidP="00262211">
            <w:pPr>
              <w:pStyle w:val="af3"/>
              <w:rPr>
                <w:b/>
                <w:i w:val="0"/>
                <w:sz w:val="24"/>
                <w:szCs w:val="24"/>
              </w:rPr>
            </w:pPr>
            <w:r w:rsidRPr="007C4B78">
              <w:rPr>
                <w:b/>
                <w:sz w:val="24"/>
                <w:szCs w:val="24"/>
              </w:rPr>
              <w:t>Обязательная часть</w:t>
            </w:r>
          </w:p>
        </w:tc>
        <w:tc>
          <w:tcPr>
            <w:tcW w:w="2676" w:type="dxa"/>
            <w:tcBorders>
              <w:top w:val="single" w:sz="4" w:space="0" w:color="231F20"/>
              <w:left w:val="single" w:sz="4" w:space="0" w:color="231F20"/>
              <w:bottom w:val="single" w:sz="4" w:space="0" w:color="231F20"/>
              <w:right w:val="single" w:sz="4" w:space="0" w:color="231F20"/>
            </w:tcBorders>
          </w:tcPr>
          <w:p w:rsidR="006A71C0" w:rsidRPr="007C4B78" w:rsidRDefault="006A71C0" w:rsidP="00262211">
            <w:pPr>
              <w:pStyle w:val="af3"/>
              <w:rPr>
                <w:b/>
                <w:i w:val="0"/>
                <w:sz w:val="24"/>
                <w:szCs w:val="24"/>
              </w:rPr>
            </w:pPr>
          </w:p>
        </w:tc>
        <w:tc>
          <w:tcPr>
            <w:tcW w:w="3685" w:type="dxa"/>
            <w:gridSpan w:val="5"/>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tc>
      </w:tr>
      <w:tr w:rsidR="006A71C0" w:rsidRPr="00DF1BA0" w:rsidTr="00262211">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6A71C0" w:rsidRPr="006A71C0" w:rsidRDefault="006A71C0" w:rsidP="00262211">
            <w:pPr>
              <w:pStyle w:val="af3"/>
              <w:rPr>
                <w:sz w:val="24"/>
                <w:szCs w:val="24"/>
                <w:lang w:val="ru-RU"/>
              </w:rPr>
            </w:pPr>
            <w:r w:rsidRPr="006A71C0">
              <w:rPr>
                <w:sz w:val="24"/>
                <w:szCs w:val="24"/>
                <w:lang w:val="ru-RU"/>
              </w:rPr>
              <w:t>Русский язык и литературное чтение</w:t>
            </w:r>
          </w:p>
        </w:tc>
        <w:tc>
          <w:tcPr>
            <w:tcW w:w="2676"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Русский язык</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20</w:t>
            </w:r>
          </w:p>
        </w:tc>
      </w:tr>
      <w:tr w:rsidR="006A71C0" w:rsidRPr="00DF1BA0" w:rsidTr="00262211">
        <w:trPr>
          <w:trHeight w:val="363"/>
        </w:trPr>
        <w:tc>
          <w:tcPr>
            <w:tcW w:w="3405" w:type="dxa"/>
            <w:vMerge/>
            <w:tcBorders>
              <w:top w:val="nil"/>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p>
        </w:tc>
        <w:tc>
          <w:tcPr>
            <w:tcW w:w="2676"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Литературное чтение</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16</w:t>
            </w:r>
          </w:p>
        </w:tc>
      </w:tr>
      <w:tr w:rsidR="006A71C0" w:rsidRPr="00DF1BA0" w:rsidTr="00262211">
        <w:trPr>
          <w:trHeight w:val="363"/>
        </w:trPr>
        <w:tc>
          <w:tcPr>
            <w:tcW w:w="3405"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Иностранный язык</w:t>
            </w:r>
          </w:p>
        </w:tc>
        <w:tc>
          <w:tcPr>
            <w:tcW w:w="2676"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Иностранный язык</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6</w:t>
            </w:r>
          </w:p>
        </w:tc>
      </w:tr>
      <w:tr w:rsidR="006A71C0" w:rsidRPr="00DF1BA0" w:rsidTr="00262211">
        <w:trPr>
          <w:trHeight w:val="363"/>
        </w:trPr>
        <w:tc>
          <w:tcPr>
            <w:tcW w:w="3405"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Математика и информатика</w:t>
            </w:r>
          </w:p>
        </w:tc>
        <w:tc>
          <w:tcPr>
            <w:tcW w:w="2676"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Математика</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16</w:t>
            </w:r>
          </w:p>
        </w:tc>
      </w:tr>
      <w:tr w:rsidR="006A71C0" w:rsidRPr="00DF1BA0" w:rsidTr="00262211">
        <w:trPr>
          <w:trHeight w:val="563"/>
        </w:trPr>
        <w:tc>
          <w:tcPr>
            <w:tcW w:w="3405" w:type="dxa"/>
            <w:tcBorders>
              <w:top w:val="single" w:sz="4" w:space="0" w:color="231F20"/>
              <w:left w:val="single" w:sz="4" w:space="0" w:color="231F20"/>
              <w:bottom w:val="single" w:sz="4" w:space="0" w:color="231F20"/>
              <w:right w:val="single" w:sz="4" w:space="0" w:color="231F20"/>
            </w:tcBorders>
          </w:tcPr>
          <w:p w:rsidR="006A71C0" w:rsidRPr="006A71C0" w:rsidRDefault="006A71C0" w:rsidP="00262211">
            <w:pPr>
              <w:pStyle w:val="af3"/>
              <w:rPr>
                <w:sz w:val="24"/>
                <w:szCs w:val="24"/>
                <w:lang w:val="ru-RU"/>
              </w:rPr>
            </w:pPr>
            <w:r w:rsidRPr="006A71C0">
              <w:rPr>
                <w:sz w:val="24"/>
                <w:szCs w:val="24"/>
                <w:lang w:val="ru-RU"/>
              </w:rPr>
              <w:t>Обществознание и естествознание (Окружающий мир)</w:t>
            </w:r>
          </w:p>
        </w:tc>
        <w:tc>
          <w:tcPr>
            <w:tcW w:w="2676"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Окружающий мир</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8</w:t>
            </w:r>
          </w:p>
        </w:tc>
      </w:tr>
      <w:tr w:rsidR="006A71C0" w:rsidRPr="00DF1BA0" w:rsidTr="00262211">
        <w:trPr>
          <w:trHeight w:val="563"/>
        </w:trPr>
        <w:tc>
          <w:tcPr>
            <w:tcW w:w="3405" w:type="dxa"/>
            <w:tcBorders>
              <w:top w:val="single" w:sz="4" w:space="0" w:color="231F20"/>
              <w:left w:val="single" w:sz="4" w:space="0" w:color="231F20"/>
              <w:bottom w:val="single" w:sz="4" w:space="0" w:color="231F20"/>
              <w:right w:val="single" w:sz="4" w:space="0" w:color="231F20"/>
            </w:tcBorders>
          </w:tcPr>
          <w:p w:rsidR="006A71C0" w:rsidRPr="006A71C0" w:rsidRDefault="006A71C0" w:rsidP="00262211">
            <w:pPr>
              <w:pStyle w:val="af3"/>
              <w:rPr>
                <w:sz w:val="24"/>
                <w:szCs w:val="24"/>
                <w:lang w:val="ru-RU"/>
              </w:rPr>
            </w:pPr>
            <w:r w:rsidRPr="006A71C0">
              <w:rPr>
                <w:sz w:val="24"/>
                <w:szCs w:val="24"/>
                <w:lang w:val="ru-RU"/>
              </w:rPr>
              <w:lastRenderedPageBreak/>
              <w:t>Основы религиозных культур и светской этики</w:t>
            </w:r>
          </w:p>
        </w:tc>
        <w:tc>
          <w:tcPr>
            <w:tcW w:w="2676" w:type="dxa"/>
            <w:tcBorders>
              <w:top w:val="single" w:sz="4" w:space="0" w:color="231F20"/>
              <w:left w:val="single" w:sz="4" w:space="0" w:color="231F20"/>
              <w:bottom w:val="single" w:sz="4" w:space="0" w:color="231F20"/>
              <w:right w:val="single" w:sz="4" w:space="0" w:color="231F20"/>
            </w:tcBorders>
          </w:tcPr>
          <w:p w:rsidR="006A71C0" w:rsidRPr="006A71C0" w:rsidRDefault="006A71C0" w:rsidP="00262211">
            <w:pPr>
              <w:pStyle w:val="af3"/>
              <w:rPr>
                <w:sz w:val="24"/>
                <w:szCs w:val="24"/>
                <w:lang w:val="ru-RU"/>
              </w:rPr>
            </w:pPr>
            <w:r w:rsidRPr="006A71C0">
              <w:rPr>
                <w:sz w:val="24"/>
                <w:szCs w:val="24"/>
                <w:lang w:val="ru-RU"/>
              </w:rPr>
              <w:t>Основы религиозных культур и светской этики</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r>
      <w:tr w:rsidR="006A71C0" w:rsidRPr="00DF1BA0" w:rsidTr="00262211">
        <w:trPr>
          <w:trHeight w:val="361"/>
        </w:trPr>
        <w:tc>
          <w:tcPr>
            <w:tcW w:w="3405" w:type="dxa"/>
            <w:vMerge w:val="restart"/>
            <w:tcBorders>
              <w:top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Искусство</w:t>
            </w:r>
          </w:p>
        </w:tc>
        <w:tc>
          <w:tcPr>
            <w:tcW w:w="2676" w:type="dxa"/>
            <w:tcBorders>
              <w:top w:val="single" w:sz="4" w:space="0" w:color="231F20"/>
              <w:left w:val="single" w:sz="4" w:space="0" w:color="231F20"/>
              <w:right w:val="single" w:sz="4" w:space="0" w:color="231F20"/>
            </w:tcBorders>
          </w:tcPr>
          <w:p w:rsidR="006A71C0" w:rsidRDefault="006A71C0" w:rsidP="00262211">
            <w:pPr>
              <w:pStyle w:val="af3"/>
              <w:rPr>
                <w:sz w:val="24"/>
                <w:szCs w:val="24"/>
              </w:rPr>
            </w:pPr>
            <w:r w:rsidRPr="00DF1BA0">
              <w:rPr>
                <w:sz w:val="24"/>
                <w:szCs w:val="24"/>
              </w:rPr>
              <w:t xml:space="preserve">Изобразительное </w:t>
            </w:r>
          </w:p>
          <w:p w:rsidR="006A71C0" w:rsidRPr="00DF1BA0" w:rsidRDefault="006A71C0" w:rsidP="00262211">
            <w:pPr>
              <w:pStyle w:val="af3"/>
              <w:rPr>
                <w:sz w:val="24"/>
                <w:szCs w:val="24"/>
              </w:rPr>
            </w:pPr>
            <w:r w:rsidRPr="00DF1BA0">
              <w:rPr>
                <w:sz w:val="24"/>
                <w:szCs w:val="24"/>
              </w:rPr>
              <w:t>искусство</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r>
      <w:tr w:rsidR="006A71C0" w:rsidRPr="00DF1BA0" w:rsidTr="00262211">
        <w:trPr>
          <w:trHeight w:val="358"/>
        </w:trPr>
        <w:tc>
          <w:tcPr>
            <w:tcW w:w="3405" w:type="dxa"/>
            <w:vMerge/>
            <w:tcBorders>
              <w:top w:val="nil"/>
              <w:right w:val="single" w:sz="4" w:space="0" w:color="231F20"/>
            </w:tcBorders>
          </w:tcPr>
          <w:p w:rsidR="006A71C0" w:rsidRPr="00DF1BA0" w:rsidRDefault="006A71C0" w:rsidP="00262211">
            <w:pPr>
              <w:pStyle w:val="af3"/>
              <w:rPr>
                <w:sz w:val="24"/>
                <w:szCs w:val="24"/>
              </w:rPr>
            </w:pPr>
          </w:p>
        </w:tc>
        <w:tc>
          <w:tcPr>
            <w:tcW w:w="2676" w:type="dxa"/>
            <w:tcBorders>
              <w:left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Музыка</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r>
      <w:tr w:rsidR="006A71C0" w:rsidRPr="00DF1BA0" w:rsidTr="00262211">
        <w:trPr>
          <w:trHeight w:val="358"/>
        </w:trPr>
        <w:tc>
          <w:tcPr>
            <w:tcW w:w="3405" w:type="dxa"/>
            <w:tcBorders>
              <w:left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Технология</w:t>
            </w:r>
          </w:p>
        </w:tc>
        <w:tc>
          <w:tcPr>
            <w:tcW w:w="2676" w:type="dxa"/>
            <w:tcBorders>
              <w:left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Технология</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4</w:t>
            </w:r>
          </w:p>
        </w:tc>
      </w:tr>
      <w:tr w:rsidR="006A71C0" w:rsidRPr="00DF1BA0" w:rsidTr="00262211">
        <w:trPr>
          <w:trHeight w:val="358"/>
        </w:trPr>
        <w:tc>
          <w:tcPr>
            <w:tcW w:w="3405" w:type="dxa"/>
            <w:tcBorders>
              <w:left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Физическая культура</w:t>
            </w:r>
          </w:p>
        </w:tc>
        <w:tc>
          <w:tcPr>
            <w:tcW w:w="2676" w:type="dxa"/>
            <w:tcBorders>
              <w:left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Физическая культура</w:t>
            </w:r>
          </w:p>
        </w:tc>
        <w:tc>
          <w:tcPr>
            <w:tcW w:w="708"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6A71C0" w:rsidRPr="00DF1BA0" w:rsidRDefault="006A71C0" w:rsidP="00262211">
            <w:pPr>
              <w:pStyle w:val="af3"/>
              <w:rPr>
                <w:sz w:val="24"/>
                <w:szCs w:val="24"/>
              </w:rPr>
            </w:pPr>
            <w:r w:rsidRPr="00DF1BA0">
              <w:rPr>
                <w:sz w:val="24"/>
                <w:szCs w:val="24"/>
              </w:rPr>
              <w:t>8</w:t>
            </w:r>
          </w:p>
        </w:tc>
      </w:tr>
      <w:tr w:rsidR="006A71C0" w:rsidRPr="00DF1BA0" w:rsidTr="00262211">
        <w:trPr>
          <w:trHeight w:val="358"/>
        </w:trPr>
        <w:tc>
          <w:tcPr>
            <w:tcW w:w="6081" w:type="dxa"/>
            <w:gridSpan w:val="2"/>
            <w:tcBorders>
              <w:left w:val="single" w:sz="4" w:space="0" w:color="231F20"/>
              <w:right w:val="single" w:sz="4" w:space="0" w:color="231F20"/>
            </w:tcBorders>
          </w:tcPr>
          <w:p w:rsidR="006A71C0" w:rsidRPr="007C4B78" w:rsidRDefault="006A71C0" w:rsidP="00262211">
            <w:pPr>
              <w:pStyle w:val="af3"/>
              <w:rPr>
                <w:b/>
                <w:sz w:val="24"/>
                <w:szCs w:val="24"/>
              </w:rPr>
            </w:pPr>
            <w:r w:rsidRPr="007C4B78">
              <w:rPr>
                <w:b/>
                <w:sz w:val="24"/>
                <w:szCs w:val="24"/>
              </w:rPr>
              <w:t>Итого</w:t>
            </w:r>
          </w:p>
        </w:tc>
        <w:tc>
          <w:tcPr>
            <w:tcW w:w="708" w:type="dxa"/>
            <w:tcBorders>
              <w:top w:val="single" w:sz="4" w:space="0" w:color="231F20"/>
              <w:left w:val="single" w:sz="4" w:space="0" w:color="231F20"/>
              <w:bottom w:val="single" w:sz="4" w:space="0" w:color="231F20"/>
              <w:right w:val="single" w:sz="4" w:space="0" w:color="231F20"/>
            </w:tcBorders>
          </w:tcPr>
          <w:p w:rsidR="006A71C0" w:rsidRPr="00FD105B" w:rsidRDefault="006A71C0" w:rsidP="00262211">
            <w:pPr>
              <w:pStyle w:val="af3"/>
              <w:rPr>
                <w:b/>
                <w:sz w:val="24"/>
                <w:szCs w:val="24"/>
              </w:rPr>
            </w:pPr>
            <w:r w:rsidRPr="00FD105B">
              <w:rPr>
                <w:b/>
                <w:sz w:val="24"/>
                <w:szCs w:val="24"/>
              </w:rPr>
              <w:t>20</w:t>
            </w:r>
          </w:p>
        </w:tc>
        <w:tc>
          <w:tcPr>
            <w:tcW w:w="709" w:type="dxa"/>
            <w:tcBorders>
              <w:top w:val="single" w:sz="4" w:space="0" w:color="231F20"/>
              <w:left w:val="single" w:sz="4" w:space="0" w:color="231F20"/>
              <w:bottom w:val="single" w:sz="4" w:space="0" w:color="231F20"/>
              <w:right w:val="single" w:sz="4" w:space="0" w:color="231F20"/>
            </w:tcBorders>
          </w:tcPr>
          <w:p w:rsidR="006A71C0" w:rsidRPr="00FD105B" w:rsidRDefault="006A71C0" w:rsidP="00262211">
            <w:pPr>
              <w:pStyle w:val="af3"/>
              <w:rPr>
                <w:b/>
                <w:sz w:val="24"/>
                <w:szCs w:val="24"/>
              </w:rPr>
            </w:pPr>
            <w:r w:rsidRPr="00FD105B">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6A71C0" w:rsidRPr="00FD105B" w:rsidRDefault="006A71C0" w:rsidP="00262211">
            <w:pPr>
              <w:pStyle w:val="af3"/>
              <w:rPr>
                <w:b/>
                <w:sz w:val="24"/>
                <w:szCs w:val="24"/>
              </w:rPr>
            </w:pPr>
            <w:r w:rsidRPr="00FD105B">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6A71C0" w:rsidRPr="00FD105B" w:rsidRDefault="006A71C0" w:rsidP="00262211">
            <w:pPr>
              <w:pStyle w:val="af3"/>
              <w:rPr>
                <w:b/>
                <w:sz w:val="24"/>
                <w:szCs w:val="24"/>
              </w:rPr>
            </w:pPr>
            <w:r w:rsidRPr="00FD105B">
              <w:rPr>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6A71C0" w:rsidRPr="00FD105B" w:rsidRDefault="006A71C0" w:rsidP="00262211">
            <w:pPr>
              <w:pStyle w:val="af3"/>
              <w:rPr>
                <w:b/>
                <w:sz w:val="24"/>
                <w:szCs w:val="24"/>
              </w:rPr>
            </w:pPr>
            <w:r w:rsidRPr="00FD105B">
              <w:rPr>
                <w:b/>
                <w:sz w:val="24"/>
                <w:szCs w:val="24"/>
              </w:rPr>
              <w:t>87</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6A71C0" w:rsidRDefault="006A71C0" w:rsidP="00262211">
            <w:pPr>
              <w:jc w:val="both"/>
              <w:rPr>
                <w:rFonts w:ascii="Times New Roman" w:hAnsi="Times New Roman" w:cs="Times New Roman"/>
                <w:b/>
                <w:i/>
                <w:sz w:val="24"/>
                <w:szCs w:val="24"/>
              </w:rPr>
            </w:pPr>
            <w:r w:rsidRPr="007C4B78">
              <w:rPr>
                <w:rFonts w:ascii="Times New Roman" w:hAnsi="Times New Roman" w:cs="Times New Roman"/>
                <w:b/>
                <w:i/>
                <w:sz w:val="24"/>
                <w:szCs w:val="24"/>
              </w:rPr>
              <w:t xml:space="preserve">Часть, формируемая </w:t>
            </w:r>
          </w:p>
          <w:p w:rsidR="006A71C0" w:rsidRPr="007C4B78" w:rsidRDefault="006A71C0" w:rsidP="00262211">
            <w:pPr>
              <w:jc w:val="both"/>
              <w:rPr>
                <w:rFonts w:ascii="Times New Roman" w:hAnsi="Times New Roman" w:cs="Times New Roman"/>
                <w:b/>
                <w:i/>
                <w:sz w:val="24"/>
                <w:szCs w:val="24"/>
              </w:rPr>
            </w:pPr>
            <w:r w:rsidRPr="007C4B78">
              <w:rPr>
                <w:rFonts w:ascii="Times New Roman" w:hAnsi="Times New Roman" w:cs="Times New Roman"/>
                <w:b/>
                <w:i/>
                <w:sz w:val="24"/>
                <w:szCs w:val="24"/>
              </w:rPr>
              <w:t>участниками образовательных отношений</w:t>
            </w:r>
          </w:p>
        </w:tc>
        <w:tc>
          <w:tcPr>
            <w:tcW w:w="708" w:type="dxa"/>
          </w:tcPr>
          <w:p w:rsidR="006A71C0" w:rsidRPr="0023528F" w:rsidRDefault="006A71C0" w:rsidP="00262211">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A71C0" w:rsidRPr="0023528F" w:rsidRDefault="006A71C0" w:rsidP="00262211">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A71C0" w:rsidRPr="0023528F" w:rsidRDefault="006A71C0" w:rsidP="00262211">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A71C0" w:rsidRPr="0023528F" w:rsidRDefault="006A71C0" w:rsidP="00262211">
            <w:pPr>
              <w:jc w:val="both"/>
              <w:rPr>
                <w:rFonts w:ascii="Times New Roman" w:hAnsi="Times New Roman" w:cs="Times New Roman"/>
                <w:sz w:val="24"/>
                <w:szCs w:val="24"/>
              </w:rPr>
            </w:pPr>
            <w:r w:rsidRPr="0023528F">
              <w:rPr>
                <w:rFonts w:ascii="Times New Roman" w:hAnsi="Times New Roman" w:cs="Times New Roman"/>
                <w:sz w:val="24"/>
                <w:szCs w:val="24"/>
              </w:rPr>
              <w:t>0</w:t>
            </w:r>
          </w:p>
        </w:tc>
        <w:tc>
          <w:tcPr>
            <w:tcW w:w="850" w:type="dxa"/>
          </w:tcPr>
          <w:p w:rsidR="006A71C0" w:rsidRPr="0023528F" w:rsidRDefault="006A71C0" w:rsidP="00262211">
            <w:pPr>
              <w:jc w:val="both"/>
              <w:rPr>
                <w:rFonts w:ascii="Times New Roman" w:hAnsi="Times New Roman" w:cs="Times New Roman"/>
                <w:sz w:val="24"/>
                <w:szCs w:val="24"/>
              </w:rPr>
            </w:pPr>
            <w:r w:rsidRPr="0023528F">
              <w:rPr>
                <w:rFonts w:ascii="Times New Roman" w:hAnsi="Times New Roman" w:cs="Times New Roman"/>
                <w:sz w:val="24"/>
                <w:szCs w:val="24"/>
              </w:rPr>
              <w:t>3</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6A71C0" w:rsidRPr="007C4B78" w:rsidRDefault="006A71C0" w:rsidP="00262211">
            <w:pPr>
              <w:jc w:val="both"/>
              <w:rPr>
                <w:rFonts w:ascii="Times New Roman" w:hAnsi="Times New Roman" w:cs="Times New Roman"/>
                <w:b/>
                <w:i/>
                <w:sz w:val="24"/>
                <w:szCs w:val="24"/>
              </w:rPr>
            </w:pPr>
            <w:r>
              <w:rPr>
                <w:rFonts w:ascii="Times New Roman" w:hAnsi="Times New Roman" w:cs="Times New Roman"/>
                <w:b/>
                <w:i/>
                <w:sz w:val="24"/>
                <w:szCs w:val="24"/>
              </w:rPr>
              <w:t>Родной язык (русский)</w:t>
            </w:r>
          </w:p>
        </w:tc>
        <w:tc>
          <w:tcPr>
            <w:tcW w:w="708" w:type="dxa"/>
          </w:tcPr>
          <w:p w:rsidR="006A71C0" w:rsidRPr="0023528F" w:rsidRDefault="006A71C0" w:rsidP="00262211">
            <w:pPr>
              <w:jc w:val="both"/>
              <w:rPr>
                <w:rFonts w:ascii="Times New Roman" w:hAnsi="Times New Roman" w:cs="Times New Roman"/>
                <w:sz w:val="24"/>
                <w:szCs w:val="24"/>
              </w:rPr>
            </w:pP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6A71C0" w:rsidRPr="0023528F" w:rsidRDefault="006A71C0" w:rsidP="00262211">
            <w:pPr>
              <w:jc w:val="both"/>
              <w:rPr>
                <w:rFonts w:ascii="Times New Roman" w:hAnsi="Times New Roman" w:cs="Times New Roman"/>
                <w:sz w:val="24"/>
                <w:szCs w:val="24"/>
              </w:rPr>
            </w:pPr>
          </w:p>
        </w:tc>
        <w:tc>
          <w:tcPr>
            <w:tcW w:w="850"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1</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6A71C0" w:rsidRDefault="006A71C0" w:rsidP="00262211">
            <w:pPr>
              <w:jc w:val="both"/>
              <w:rPr>
                <w:rFonts w:ascii="Times New Roman" w:hAnsi="Times New Roman" w:cs="Times New Roman"/>
                <w:b/>
                <w:i/>
                <w:sz w:val="24"/>
                <w:szCs w:val="24"/>
              </w:rPr>
            </w:pPr>
            <w:r>
              <w:rPr>
                <w:rFonts w:ascii="Times New Roman" w:hAnsi="Times New Roman" w:cs="Times New Roman"/>
                <w:b/>
                <w:i/>
                <w:sz w:val="24"/>
                <w:szCs w:val="24"/>
              </w:rPr>
              <w:t>Литературное чтение на родном (русском) языке</w:t>
            </w:r>
          </w:p>
        </w:tc>
        <w:tc>
          <w:tcPr>
            <w:tcW w:w="708" w:type="dxa"/>
          </w:tcPr>
          <w:p w:rsidR="006A71C0" w:rsidRPr="0023528F" w:rsidRDefault="006A71C0" w:rsidP="00262211">
            <w:pPr>
              <w:jc w:val="both"/>
              <w:rPr>
                <w:rFonts w:ascii="Times New Roman" w:hAnsi="Times New Roman" w:cs="Times New Roman"/>
                <w:sz w:val="24"/>
                <w:szCs w:val="24"/>
              </w:rPr>
            </w:pPr>
          </w:p>
        </w:tc>
        <w:tc>
          <w:tcPr>
            <w:tcW w:w="709" w:type="dxa"/>
          </w:tcPr>
          <w:p w:rsidR="006A71C0" w:rsidRDefault="006A71C0" w:rsidP="00262211">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6A71C0" w:rsidRDefault="006A71C0" w:rsidP="00262211">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6A71C0" w:rsidRPr="0023528F" w:rsidRDefault="006A71C0" w:rsidP="00262211">
            <w:pPr>
              <w:jc w:val="both"/>
              <w:rPr>
                <w:rFonts w:ascii="Times New Roman" w:hAnsi="Times New Roman" w:cs="Times New Roman"/>
                <w:sz w:val="24"/>
                <w:szCs w:val="24"/>
              </w:rPr>
            </w:pPr>
          </w:p>
        </w:tc>
        <w:tc>
          <w:tcPr>
            <w:tcW w:w="850"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1</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6A71C0" w:rsidRDefault="006A71C0" w:rsidP="00262211">
            <w:pPr>
              <w:jc w:val="both"/>
              <w:rPr>
                <w:rFonts w:ascii="Times New Roman" w:hAnsi="Times New Roman" w:cs="Times New Roman"/>
                <w:b/>
                <w:i/>
                <w:sz w:val="24"/>
                <w:szCs w:val="24"/>
              </w:rPr>
            </w:pPr>
            <w:r>
              <w:rPr>
                <w:rFonts w:ascii="Times New Roman" w:hAnsi="Times New Roman" w:cs="Times New Roman"/>
                <w:b/>
                <w:i/>
                <w:sz w:val="24"/>
                <w:szCs w:val="24"/>
              </w:rPr>
              <w:t>Спотивные игры</w:t>
            </w:r>
          </w:p>
        </w:tc>
        <w:tc>
          <w:tcPr>
            <w:tcW w:w="708"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6A71C0" w:rsidRDefault="006A71C0" w:rsidP="00262211">
            <w:pPr>
              <w:jc w:val="both"/>
              <w:rPr>
                <w:rFonts w:ascii="Times New Roman" w:hAnsi="Times New Roman" w:cs="Times New Roman"/>
                <w:sz w:val="24"/>
                <w:szCs w:val="24"/>
              </w:rPr>
            </w:pPr>
          </w:p>
        </w:tc>
        <w:tc>
          <w:tcPr>
            <w:tcW w:w="709" w:type="dxa"/>
          </w:tcPr>
          <w:p w:rsidR="006A71C0" w:rsidRDefault="006A71C0" w:rsidP="00262211">
            <w:pPr>
              <w:jc w:val="both"/>
              <w:rPr>
                <w:rFonts w:ascii="Times New Roman" w:hAnsi="Times New Roman" w:cs="Times New Roman"/>
                <w:sz w:val="24"/>
                <w:szCs w:val="24"/>
              </w:rPr>
            </w:pPr>
          </w:p>
        </w:tc>
        <w:tc>
          <w:tcPr>
            <w:tcW w:w="709" w:type="dxa"/>
          </w:tcPr>
          <w:p w:rsidR="006A71C0" w:rsidRPr="0023528F" w:rsidRDefault="006A71C0" w:rsidP="00262211">
            <w:pPr>
              <w:jc w:val="both"/>
              <w:rPr>
                <w:rFonts w:ascii="Times New Roman" w:hAnsi="Times New Roman" w:cs="Times New Roman"/>
                <w:sz w:val="24"/>
                <w:szCs w:val="24"/>
              </w:rPr>
            </w:pPr>
          </w:p>
        </w:tc>
        <w:tc>
          <w:tcPr>
            <w:tcW w:w="850"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1</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top w:val="single" w:sz="4" w:space="0" w:color="auto"/>
              <w:left w:val="single" w:sz="4" w:space="0" w:color="auto"/>
            </w:tcBorders>
            <w:shd w:val="clear" w:color="auto" w:fill="FFFFFF"/>
            <w:vAlign w:val="center"/>
          </w:tcPr>
          <w:p w:rsidR="006A71C0" w:rsidRPr="00CD7866" w:rsidRDefault="006A71C0" w:rsidP="00262211">
            <w:pPr>
              <w:pStyle w:val="27"/>
              <w:shd w:val="clear" w:color="auto" w:fill="auto"/>
              <w:spacing w:before="0" w:after="0" w:line="220" w:lineRule="exact"/>
              <w:jc w:val="left"/>
              <w:rPr>
                <w:b/>
                <w:sz w:val="24"/>
                <w:szCs w:val="24"/>
              </w:rPr>
            </w:pPr>
            <w:r w:rsidRPr="00CD7866">
              <w:rPr>
                <w:rStyle w:val="211pt"/>
                <w:b w:val="0"/>
                <w:sz w:val="24"/>
                <w:szCs w:val="24"/>
              </w:rPr>
              <w:t>Учебные недели</w:t>
            </w:r>
          </w:p>
        </w:tc>
        <w:tc>
          <w:tcPr>
            <w:tcW w:w="708"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135</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top w:val="single" w:sz="4" w:space="0" w:color="auto"/>
              <w:left w:val="single" w:sz="4" w:space="0" w:color="auto"/>
            </w:tcBorders>
            <w:shd w:val="clear" w:color="auto" w:fill="FFFFFF"/>
            <w:vAlign w:val="center"/>
          </w:tcPr>
          <w:p w:rsidR="006A71C0" w:rsidRPr="00CD7866" w:rsidRDefault="006A71C0" w:rsidP="00262211">
            <w:pPr>
              <w:pStyle w:val="27"/>
              <w:shd w:val="clear" w:color="auto" w:fill="auto"/>
              <w:spacing w:before="0" w:after="0" w:line="220" w:lineRule="exact"/>
              <w:jc w:val="left"/>
              <w:rPr>
                <w:b/>
                <w:sz w:val="24"/>
                <w:szCs w:val="24"/>
              </w:rPr>
            </w:pPr>
            <w:r w:rsidRPr="00CD7866">
              <w:rPr>
                <w:rStyle w:val="211pt"/>
                <w:b w:val="0"/>
                <w:sz w:val="24"/>
                <w:szCs w:val="24"/>
              </w:rPr>
              <w:t>Всего часов</w:t>
            </w:r>
          </w:p>
        </w:tc>
        <w:tc>
          <w:tcPr>
            <w:tcW w:w="708"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693</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782</w:t>
            </w:r>
          </w:p>
        </w:tc>
        <w:tc>
          <w:tcPr>
            <w:tcW w:w="850" w:type="dxa"/>
          </w:tcPr>
          <w:p w:rsidR="006A71C0" w:rsidRPr="0023528F" w:rsidRDefault="006A71C0" w:rsidP="00262211">
            <w:pPr>
              <w:jc w:val="both"/>
              <w:rPr>
                <w:rFonts w:ascii="Times New Roman" w:hAnsi="Times New Roman" w:cs="Times New Roman"/>
                <w:sz w:val="24"/>
                <w:szCs w:val="24"/>
              </w:rPr>
            </w:pPr>
            <w:r>
              <w:rPr>
                <w:rFonts w:ascii="Times New Roman" w:hAnsi="Times New Roman" w:cs="Times New Roman"/>
                <w:sz w:val="24"/>
                <w:szCs w:val="24"/>
              </w:rPr>
              <w:t>3039</w:t>
            </w:r>
          </w:p>
        </w:tc>
      </w:tr>
      <w:tr w:rsidR="006A71C0" w:rsidRPr="0023528F" w:rsidTr="00262211">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081" w:type="dxa"/>
            <w:gridSpan w:val="2"/>
            <w:tcBorders>
              <w:top w:val="single" w:sz="6" w:space="0" w:color="231F20"/>
              <w:bottom w:val="single" w:sz="6" w:space="0" w:color="231F20"/>
            </w:tcBorders>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Максимально допустимая недельная нагрузка</w:t>
            </w:r>
          </w:p>
        </w:tc>
        <w:tc>
          <w:tcPr>
            <w:tcW w:w="708" w:type="dxa"/>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21</w:t>
            </w:r>
          </w:p>
        </w:tc>
        <w:tc>
          <w:tcPr>
            <w:tcW w:w="709" w:type="dxa"/>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09" w:type="dxa"/>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09" w:type="dxa"/>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850" w:type="dxa"/>
          </w:tcPr>
          <w:p w:rsidR="006A71C0" w:rsidRPr="007C4B78" w:rsidRDefault="006A71C0" w:rsidP="00262211">
            <w:pPr>
              <w:jc w:val="both"/>
              <w:rPr>
                <w:rFonts w:ascii="Times New Roman" w:hAnsi="Times New Roman" w:cs="Times New Roman"/>
                <w:b/>
                <w:sz w:val="24"/>
                <w:szCs w:val="24"/>
              </w:rPr>
            </w:pPr>
            <w:r w:rsidRPr="007C4B78">
              <w:rPr>
                <w:rFonts w:ascii="Times New Roman" w:hAnsi="Times New Roman" w:cs="Times New Roman"/>
                <w:b/>
                <w:sz w:val="24"/>
                <w:szCs w:val="24"/>
              </w:rPr>
              <w:t>90</w:t>
            </w:r>
          </w:p>
        </w:tc>
      </w:tr>
    </w:tbl>
    <w:p w:rsidR="00F13DC5" w:rsidRPr="006C698C" w:rsidRDefault="00F13DC5" w:rsidP="00F13DC5">
      <w:pPr>
        <w:spacing w:before="100" w:beforeAutospacing="1" w:after="100" w:afterAutospacing="1" w:line="240" w:lineRule="auto"/>
        <w:ind w:left="720"/>
        <w:jc w:val="both"/>
        <w:rPr>
          <w:rFonts w:ascii="Times New Roman" w:hAnsi="Times New Roman" w:cs="Times New Roman"/>
          <w:color w:val="FF0000"/>
          <w:sz w:val="24"/>
          <w:szCs w:val="24"/>
        </w:rPr>
      </w:pPr>
    </w:p>
    <w:p w:rsidR="00B82ECE" w:rsidRPr="00793284" w:rsidRDefault="00B82ECE" w:rsidP="00472A55">
      <w:pPr>
        <w:spacing w:after="0" w:line="240" w:lineRule="auto"/>
        <w:jc w:val="both"/>
        <w:rPr>
          <w:rFonts w:ascii="Times New Roman" w:hAnsi="Times New Roman" w:cs="Times New Roman"/>
          <w:sz w:val="24"/>
          <w:szCs w:val="24"/>
        </w:rPr>
      </w:pPr>
      <w:r w:rsidRPr="00793284">
        <w:rPr>
          <w:rFonts w:ascii="Times New Roman" w:hAnsi="Times New Roman" w:cs="Times New Roman"/>
          <w:b/>
          <w:sz w:val="24"/>
          <w:szCs w:val="24"/>
        </w:rPr>
        <w:t xml:space="preserve">Организация образовательного процесса в 1-4 классах </w:t>
      </w:r>
      <w:r w:rsidRPr="00793284">
        <w:rPr>
          <w:rFonts w:ascii="Times New Roman" w:hAnsi="Times New Roman" w:cs="Times New Roman"/>
          <w:sz w:val="24"/>
          <w:szCs w:val="24"/>
        </w:rPr>
        <w:t xml:space="preserve">осуществляется по </w:t>
      </w:r>
      <w:r w:rsidR="001F1A34" w:rsidRPr="00793284">
        <w:rPr>
          <w:rFonts w:ascii="Times New Roman" w:hAnsi="Times New Roman" w:cs="Times New Roman"/>
          <w:sz w:val="24"/>
          <w:szCs w:val="24"/>
        </w:rPr>
        <w:t>А</w:t>
      </w:r>
      <w:r w:rsidRPr="00793284">
        <w:rPr>
          <w:rFonts w:ascii="Times New Roman" w:hAnsi="Times New Roman" w:cs="Times New Roman"/>
          <w:sz w:val="24"/>
          <w:szCs w:val="24"/>
        </w:rPr>
        <w:t>ООП НОО МБОУ СОШ № 2,</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обучение ведется на русском языке</w:t>
      </w:r>
      <w:r w:rsidR="00D83E09" w:rsidRPr="00793284">
        <w:rPr>
          <w:rFonts w:ascii="Times New Roman" w:hAnsi="Times New Roman" w:cs="Times New Roman"/>
          <w:sz w:val="24"/>
          <w:szCs w:val="24"/>
        </w:rPr>
        <w:t>.</w:t>
      </w:r>
      <w:r w:rsidRPr="00793284">
        <w:rPr>
          <w:rFonts w:ascii="Times New Roman" w:hAnsi="Times New Roman" w:cs="Times New Roman"/>
          <w:sz w:val="24"/>
          <w:szCs w:val="24"/>
        </w:rPr>
        <w:t xml:space="preserve">  Обучение в 1-4 классах осуществляется  в режиме 5-дневной учебной недели (по многочисленным просьбам родителей (законных представителей) обучающихся) и в соответствии с приказом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со всеми изменениями;  гигиеническими требованиями к максимальным величинам недельной образовательной нагрузки (СанПиН 2.4.2.2821-10 «Санитарно-эпидемиологические требования к условиям и организации обучения в общеобразовательных учреждениях»).</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 xml:space="preserve">   Согласно требованиям ФГОС</w:t>
      </w:r>
      <w:r w:rsidR="00472A55" w:rsidRPr="00793284">
        <w:rPr>
          <w:rFonts w:ascii="Times New Roman" w:hAnsi="Times New Roman" w:cs="Times New Roman"/>
          <w:sz w:val="24"/>
          <w:szCs w:val="24"/>
        </w:rPr>
        <w:t xml:space="preserve"> НОО ОВЗ</w:t>
      </w:r>
      <w:r w:rsidRPr="00793284">
        <w:rPr>
          <w:rFonts w:ascii="Times New Roman" w:hAnsi="Times New Roman" w:cs="Times New Roman"/>
          <w:sz w:val="24"/>
          <w:szCs w:val="24"/>
        </w:rPr>
        <w:t xml:space="preserve"> учителями начальных классов и педагогическими работниками школы отслеживаются личностные, метапредметные и предметные результаты обучающихся начального общего образования. В 2-4 классах осуществляется  входной, тематический,  четвертной, промежуточный контроль успеваемости, который проводится каждым учителем-предметником согласно тематическому планированию каждого учителя и (или)  по распоряжению  администрации школы. </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   Промежуточная аттестация в переводных 2-4 классах проводится без прекращения образовательного процесса, в соответствии с Уставом, локальным актом о промежуточной аттестации, учебным планом и решением педагогического совета МБОУ </w:t>
      </w:r>
      <w:r w:rsidR="00227F27">
        <w:rPr>
          <w:rFonts w:ascii="Times New Roman" w:hAnsi="Times New Roman" w:cs="Times New Roman"/>
          <w:sz w:val="24"/>
          <w:szCs w:val="24"/>
        </w:rPr>
        <w:t>«</w:t>
      </w:r>
      <w:r w:rsidRPr="00793284">
        <w:rPr>
          <w:rFonts w:ascii="Times New Roman" w:hAnsi="Times New Roman" w:cs="Times New Roman"/>
          <w:sz w:val="24"/>
          <w:szCs w:val="24"/>
        </w:rPr>
        <w:t>СШ №2</w:t>
      </w:r>
      <w:r w:rsidR="00227F27">
        <w:rPr>
          <w:rFonts w:ascii="Times New Roman" w:hAnsi="Times New Roman" w:cs="Times New Roman"/>
          <w:sz w:val="24"/>
          <w:szCs w:val="24"/>
        </w:rPr>
        <w:t>8»</w:t>
      </w:r>
      <w:r w:rsidRPr="00793284">
        <w:rPr>
          <w:rFonts w:ascii="Times New Roman" w:hAnsi="Times New Roman" w:cs="Times New Roman"/>
          <w:sz w:val="24"/>
          <w:szCs w:val="24"/>
        </w:rPr>
        <w:t xml:space="preserve">.  </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 xml:space="preserve">     На промежуточную аттестацию выносятся все учебные предметы обязательной части учебного плана:</w:t>
      </w:r>
    </w:p>
    <w:tbl>
      <w:tblPr>
        <w:tblStyle w:val="ad"/>
        <w:tblW w:w="0" w:type="auto"/>
        <w:tblLook w:val="04A0" w:firstRow="1" w:lastRow="0" w:firstColumn="1" w:lastColumn="0" w:noHBand="0" w:noVBand="1"/>
      </w:tblPr>
      <w:tblGrid>
        <w:gridCol w:w="3088"/>
        <w:gridCol w:w="3117"/>
        <w:gridCol w:w="3366"/>
      </w:tblGrid>
      <w:tr w:rsidR="00D4446A" w:rsidRPr="00793284" w:rsidTr="001D05E3">
        <w:tc>
          <w:tcPr>
            <w:tcW w:w="3227"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2 класс</w:t>
            </w:r>
          </w:p>
        </w:tc>
        <w:tc>
          <w:tcPr>
            <w:tcW w:w="3260"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3 класс</w:t>
            </w:r>
          </w:p>
        </w:tc>
        <w:tc>
          <w:tcPr>
            <w:tcW w:w="3544"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4 класс</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Русский язык</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Русский язык</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Русский язык</w:t>
            </w:r>
          </w:p>
        </w:tc>
      </w:tr>
      <w:tr w:rsidR="00D4446A" w:rsidRPr="00793284" w:rsidTr="001D05E3">
        <w:tc>
          <w:tcPr>
            <w:tcW w:w="3227" w:type="dxa"/>
          </w:tcPr>
          <w:p w:rsidR="00D4446A" w:rsidRPr="00793284" w:rsidRDefault="00D4446A" w:rsidP="001D05E3">
            <w:pPr>
              <w:pStyle w:val="Default"/>
              <w:jc w:val="both"/>
              <w:rPr>
                <w:color w:val="auto"/>
              </w:rPr>
            </w:pPr>
            <w:r w:rsidRPr="00793284">
              <w:rPr>
                <w:color w:val="auto"/>
              </w:rPr>
              <w:t xml:space="preserve">Родной (русский) язык </w:t>
            </w:r>
          </w:p>
        </w:tc>
        <w:tc>
          <w:tcPr>
            <w:tcW w:w="3260" w:type="dxa"/>
          </w:tcPr>
          <w:p w:rsidR="00D4446A" w:rsidRPr="00793284" w:rsidRDefault="00D4446A" w:rsidP="001D05E3">
            <w:pPr>
              <w:pStyle w:val="Default"/>
              <w:jc w:val="both"/>
              <w:rPr>
                <w:color w:val="auto"/>
              </w:rPr>
            </w:pPr>
            <w:r w:rsidRPr="00793284">
              <w:rPr>
                <w:color w:val="auto"/>
              </w:rPr>
              <w:t xml:space="preserve">Родной (русский) язык </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Родной (русский) язык</w:t>
            </w:r>
          </w:p>
        </w:tc>
      </w:tr>
      <w:tr w:rsidR="00D4446A" w:rsidRPr="00793284" w:rsidTr="001D05E3">
        <w:tc>
          <w:tcPr>
            <w:tcW w:w="3227"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Литературное чтение</w:t>
            </w:r>
          </w:p>
        </w:tc>
        <w:tc>
          <w:tcPr>
            <w:tcW w:w="3260"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Литературное чтение</w:t>
            </w:r>
          </w:p>
        </w:tc>
        <w:tc>
          <w:tcPr>
            <w:tcW w:w="354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литературное чтение</w:t>
            </w:r>
          </w:p>
        </w:tc>
      </w:tr>
      <w:tr w:rsidR="00D4446A" w:rsidRPr="00793284" w:rsidTr="001D05E3">
        <w:tc>
          <w:tcPr>
            <w:tcW w:w="3227" w:type="dxa"/>
          </w:tcPr>
          <w:p w:rsidR="00D4446A" w:rsidRPr="00793284" w:rsidRDefault="00D4446A" w:rsidP="001D05E3">
            <w:pPr>
              <w:pStyle w:val="Default"/>
              <w:rPr>
                <w:color w:val="auto"/>
              </w:rPr>
            </w:pPr>
            <w:r w:rsidRPr="00793284">
              <w:rPr>
                <w:color w:val="auto"/>
              </w:rPr>
              <w:t xml:space="preserve">Литературное чтение на родном (русском) языке </w:t>
            </w:r>
          </w:p>
        </w:tc>
        <w:tc>
          <w:tcPr>
            <w:tcW w:w="3260" w:type="dxa"/>
          </w:tcPr>
          <w:p w:rsidR="00D4446A" w:rsidRPr="00793284" w:rsidRDefault="00D4446A" w:rsidP="001D05E3">
            <w:pPr>
              <w:pStyle w:val="Default"/>
              <w:rPr>
                <w:color w:val="auto"/>
              </w:rPr>
            </w:pPr>
            <w:r w:rsidRPr="00793284">
              <w:rPr>
                <w:color w:val="auto"/>
              </w:rPr>
              <w:t xml:space="preserve">Литературное чтение на родном (русском) языке </w:t>
            </w:r>
          </w:p>
        </w:tc>
        <w:tc>
          <w:tcPr>
            <w:tcW w:w="354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Литературное чтение на родном (русском) языке</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Иностранный язык</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Иностранный язык</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Иностранный язык</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Математика</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Математика</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Математика</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Окружающий мир</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Окружающий мир</w:t>
            </w:r>
          </w:p>
        </w:tc>
        <w:tc>
          <w:tcPr>
            <w:tcW w:w="354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Окружающий мир/ история</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Музыка</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Музыка</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Музыка</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Изобразительное искусство</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Изобразительное искусство</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Изобразительное искусство</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Технология</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Технология</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Технология</w:t>
            </w:r>
          </w:p>
        </w:tc>
      </w:tr>
      <w:tr w:rsidR="00D4446A" w:rsidRPr="00793284" w:rsidTr="001D05E3">
        <w:tc>
          <w:tcPr>
            <w:tcW w:w="3227"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Физическая культура</w:t>
            </w:r>
          </w:p>
        </w:tc>
        <w:tc>
          <w:tcPr>
            <w:tcW w:w="3260"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Физическая культура</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Физическая культура</w:t>
            </w:r>
          </w:p>
        </w:tc>
      </w:tr>
      <w:tr w:rsidR="00D4446A" w:rsidRPr="00793284" w:rsidTr="001D05E3">
        <w:tc>
          <w:tcPr>
            <w:tcW w:w="3227"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3260"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w:t>
            </w:r>
          </w:p>
        </w:tc>
        <w:tc>
          <w:tcPr>
            <w:tcW w:w="35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ОРКСЭ</w:t>
            </w:r>
          </w:p>
        </w:tc>
      </w:tr>
      <w:tr w:rsidR="00D4446A" w:rsidRPr="00793284" w:rsidTr="001D05E3">
        <w:tc>
          <w:tcPr>
            <w:tcW w:w="3227"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Комплексная работа «Метапредметные результаты»</w:t>
            </w:r>
          </w:p>
        </w:tc>
        <w:tc>
          <w:tcPr>
            <w:tcW w:w="3260"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Комплексная работа «Метапредметные результаты»</w:t>
            </w:r>
          </w:p>
        </w:tc>
        <w:tc>
          <w:tcPr>
            <w:tcW w:w="354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Комплексная работа «Метапредметные результаты»</w:t>
            </w:r>
          </w:p>
        </w:tc>
      </w:tr>
    </w:tbl>
    <w:p w:rsidR="00D4446A" w:rsidRPr="00793284" w:rsidRDefault="00D4446A" w:rsidP="00D4446A">
      <w:pPr>
        <w:spacing w:after="0" w:line="240" w:lineRule="auto"/>
        <w:jc w:val="both"/>
        <w:rPr>
          <w:rFonts w:ascii="Times New Roman" w:hAnsi="Times New Roman" w:cs="Times New Roman"/>
          <w:sz w:val="24"/>
          <w:szCs w:val="24"/>
        </w:rPr>
      </w:pP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 xml:space="preserve">  Промежуточная аттестация может включать в себя диагностический контроль в форме:</w:t>
      </w:r>
    </w:p>
    <w:p w:rsidR="00D4446A" w:rsidRPr="00793284" w:rsidRDefault="00D4446A" w:rsidP="00B2519B">
      <w:pPr>
        <w:pStyle w:val="a6"/>
        <w:numPr>
          <w:ilvl w:val="0"/>
          <w:numId w:val="48"/>
        </w:numPr>
        <w:spacing w:after="0" w:line="240" w:lineRule="auto"/>
        <w:ind w:firstLine="0"/>
        <w:jc w:val="both"/>
        <w:rPr>
          <w:sz w:val="24"/>
          <w:szCs w:val="24"/>
        </w:rPr>
      </w:pPr>
      <w:r w:rsidRPr="00793284">
        <w:rPr>
          <w:sz w:val="24"/>
          <w:szCs w:val="24"/>
        </w:rPr>
        <w:t>проверки техники чтения;</w:t>
      </w:r>
    </w:p>
    <w:p w:rsidR="00D4446A" w:rsidRPr="00793284" w:rsidRDefault="00D4446A" w:rsidP="00B2519B">
      <w:pPr>
        <w:pStyle w:val="a6"/>
        <w:numPr>
          <w:ilvl w:val="0"/>
          <w:numId w:val="43"/>
        </w:numPr>
        <w:spacing w:after="0" w:line="240" w:lineRule="auto"/>
        <w:ind w:firstLine="0"/>
        <w:jc w:val="both"/>
        <w:rPr>
          <w:sz w:val="24"/>
          <w:szCs w:val="24"/>
        </w:rPr>
      </w:pPr>
      <w:r w:rsidRPr="00793284">
        <w:rPr>
          <w:sz w:val="24"/>
          <w:szCs w:val="24"/>
        </w:rPr>
        <w:t>контрольной работы;</w:t>
      </w:r>
    </w:p>
    <w:p w:rsidR="00D4446A" w:rsidRPr="00793284" w:rsidRDefault="00D4446A" w:rsidP="00B2519B">
      <w:pPr>
        <w:pStyle w:val="a6"/>
        <w:numPr>
          <w:ilvl w:val="0"/>
          <w:numId w:val="43"/>
        </w:numPr>
        <w:spacing w:after="0" w:line="240" w:lineRule="auto"/>
        <w:ind w:firstLine="0"/>
        <w:jc w:val="both"/>
        <w:rPr>
          <w:sz w:val="24"/>
          <w:szCs w:val="24"/>
        </w:rPr>
      </w:pPr>
      <w:r w:rsidRPr="00793284">
        <w:rPr>
          <w:sz w:val="24"/>
          <w:szCs w:val="24"/>
        </w:rPr>
        <w:t>диктанта с грамматическим заданием;</w:t>
      </w:r>
    </w:p>
    <w:p w:rsidR="00D4446A" w:rsidRPr="00793284" w:rsidRDefault="00D4446A" w:rsidP="00B2519B">
      <w:pPr>
        <w:pStyle w:val="a6"/>
        <w:numPr>
          <w:ilvl w:val="0"/>
          <w:numId w:val="43"/>
        </w:numPr>
        <w:spacing w:after="0" w:line="240" w:lineRule="auto"/>
        <w:ind w:firstLine="0"/>
        <w:jc w:val="both"/>
        <w:rPr>
          <w:sz w:val="24"/>
          <w:szCs w:val="24"/>
        </w:rPr>
      </w:pPr>
      <w:r w:rsidRPr="00793284">
        <w:rPr>
          <w:sz w:val="24"/>
          <w:szCs w:val="24"/>
        </w:rPr>
        <w:t>тестовой работы;</w:t>
      </w:r>
    </w:p>
    <w:p w:rsidR="00D4446A" w:rsidRPr="00793284" w:rsidRDefault="00D4446A" w:rsidP="00B2519B">
      <w:pPr>
        <w:pStyle w:val="a6"/>
        <w:numPr>
          <w:ilvl w:val="0"/>
          <w:numId w:val="43"/>
        </w:numPr>
        <w:spacing w:after="0" w:line="240" w:lineRule="auto"/>
        <w:ind w:firstLine="0"/>
        <w:jc w:val="both"/>
        <w:rPr>
          <w:sz w:val="24"/>
          <w:szCs w:val="24"/>
        </w:rPr>
      </w:pPr>
      <w:r w:rsidRPr="00793284">
        <w:rPr>
          <w:sz w:val="24"/>
          <w:szCs w:val="24"/>
        </w:rPr>
        <w:t>защиты творческих проектов.</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Учебный план в   1-4 классах разработан на основе требований ФГОС</w:t>
      </w:r>
      <w:r w:rsidR="00472A55" w:rsidRPr="00793284">
        <w:rPr>
          <w:rFonts w:ascii="Times New Roman" w:hAnsi="Times New Roman" w:cs="Times New Roman"/>
          <w:sz w:val="24"/>
          <w:szCs w:val="24"/>
        </w:rPr>
        <w:t xml:space="preserve"> НОО ОВЗ</w:t>
      </w:r>
      <w:r w:rsidRPr="00793284">
        <w:rPr>
          <w:rFonts w:ascii="Times New Roman" w:hAnsi="Times New Roman" w:cs="Times New Roman"/>
          <w:sz w:val="24"/>
          <w:szCs w:val="24"/>
        </w:rPr>
        <w:t xml:space="preserve"> и определяет общий объём учебной нагрузки и максимальный объём аудиторной нагрузки обучающихся.</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sz w:val="24"/>
          <w:szCs w:val="24"/>
        </w:rPr>
        <w:t xml:space="preserve">       Наполняемость </w:t>
      </w:r>
      <w:r w:rsidRPr="00793284">
        <w:rPr>
          <w:rFonts w:ascii="Times New Roman" w:hAnsi="Times New Roman" w:cs="Times New Roman"/>
          <w:b/>
          <w:sz w:val="24"/>
          <w:szCs w:val="24"/>
        </w:rPr>
        <w:t>обязательной части учебного плана</w:t>
      </w:r>
      <w:r w:rsidRPr="00793284">
        <w:rPr>
          <w:rFonts w:ascii="Times New Roman" w:hAnsi="Times New Roman" w:cs="Times New Roman"/>
          <w:sz w:val="24"/>
          <w:szCs w:val="24"/>
        </w:rPr>
        <w:t xml:space="preserve"> для 1-4 классов определена составом учебных предметов обязательных предметных областей:</w:t>
      </w:r>
    </w:p>
    <w:p w:rsidR="00D4446A" w:rsidRPr="00793284" w:rsidRDefault="00D4446A" w:rsidP="00D4446A">
      <w:pPr>
        <w:spacing w:after="0" w:line="240" w:lineRule="auto"/>
        <w:jc w:val="both"/>
        <w:rPr>
          <w:rFonts w:ascii="Times New Roman" w:hAnsi="Times New Roman" w:cs="Times New Roman"/>
          <w:b/>
          <w:sz w:val="24"/>
          <w:szCs w:val="24"/>
        </w:rPr>
      </w:pPr>
    </w:p>
    <w:tbl>
      <w:tblPr>
        <w:tblStyle w:val="ad"/>
        <w:tblW w:w="0" w:type="auto"/>
        <w:tblInd w:w="-176" w:type="dxa"/>
        <w:tblLayout w:type="fixed"/>
        <w:tblLook w:val="04A0" w:firstRow="1" w:lastRow="0" w:firstColumn="1" w:lastColumn="0" w:noHBand="0" w:noVBand="1"/>
      </w:tblPr>
      <w:tblGrid>
        <w:gridCol w:w="1844"/>
        <w:gridCol w:w="1984"/>
        <w:gridCol w:w="851"/>
        <w:gridCol w:w="5528"/>
      </w:tblGrid>
      <w:tr w:rsidR="00D4446A" w:rsidRPr="00793284" w:rsidTr="001D05E3">
        <w:tc>
          <w:tcPr>
            <w:tcW w:w="1844"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Предметная</w:t>
            </w:r>
          </w:p>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область</w:t>
            </w:r>
          </w:p>
        </w:tc>
        <w:tc>
          <w:tcPr>
            <w:tcW w:w="1984"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Учебный предмет</w:t>
            </w: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Класс</w:t>
            </w:r>
          </w:p>
        </w:tc>
        <w:tc>
          <w:tcPr>
            <w:tcW w:w="5528"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Цели и задачи учебного предмета</w:t>
            </w:r>
          </w:p>
        </w:tc>
      </w:tr>
      <w:tr w:rsidR="00D4446A" w:rsidRPr="00793284" w:rsidTr="001D05E3">
        <w:tc>
          <w:tcPr>
            <w:tcW w:w="1844" w:type="dxa"/>
            <w:vMerge w:val="restart"/>
          </w:tcPr>
          <w:p w:rsidR="00D4446A" w:rsidRPr="00793284" w:rsidRDefault="0025088D" w:rsidP="001D05E3">
            <w:pPr>
              <w:rPr>
                <w:rFonts w:ascii="Times New Roman" w:hAnsi="Times New Roman" w:cs="Times New Roman"/>
                <w:sz w:val="24"/>
                <w:szCs w:val="24"/>
              </w:rPr>
            </w:pPr>
            <w:r>
              <w:rPr>
                <w:rFonts w:ascii="Times New Roman" w:hAnsi="Times New Roman" w:cs="Times New Roman"/>
                <w:sz w:val="24"/>
                <w:szCs w:val="24"/>
              </w:rPr>
              <w:t>Русский язык и литератур</w:t>
            </w:r>
            <w:r w:rsidR="00D4446A" w:rsidRPr="00793284">
              <w:rPr>
                <w:rFonts w:ascii="Times New Roman" w:hAnsi="Times New Roman" w:cs="Times New Roman"/>
                <w:sz w:val="24"/>
                <w:szCs w:val="24"/>
              </w:rPr>
              <w:t>ное чтение</w:t>
            </w: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p w:rsidR="00D4446A" w:rsidRPr="00793284" w:rsidRDefault="00D4446A" w:rsidP="001D05E3">
            <w:pPr>
              <w:rPr>
                <w:rFonts w:ascii="Times New Roman" w:hAnsi="Times New Roman" w:cs="Times New Roman"/>
                <w:sz w:val="24"/>
                <w:szCs w:val="24"/>
              </w:rPr>
            </w:pP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lastRenderedPageBreak/>
              <w:t>Русский язык</w:t>
            </w: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1-4</w:t>
            </w:r>
          </w:p>
        </w:tc>
        <w:tc>
          <w:tcPr>
            <w:tcW w:w="5528"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bCs/>
                <w:sz w:val="24"/>
                <w:szCs w:val="24"/>
              </w:rPr>
              <w:t>Цель</w:t>
            </w:r>
            <w:r w:rsidRPr="00793284">
              <w:rPr>
                <w:rFonts w:ascii="Times New Roman" w:hAnsi="Times New Roman" w:cs="Times New Roman"/>
                <w:sz w:val="24"/>
                <w:szCs w:val="24"/>
              </w:rPr>
              <w:t>: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Достижение этой цели предполагает решение следующих задач:</w:t>
            </w:r>
          </w:p>
          <w:p w:rsidR="00D4446A" w:rsidRPr="00793284" w:rsidRDefault="00D4446A" w:rsidP="001D05E3">
            <w:pPr>
              <w:pStyle w:val="pboth"/>
              <w:spacing w:before="0" w:beforeAutospacing="0" w:after="0" w:afterAutospacing="0"/>
              <w:jc w:val="both"/>
              <w:textAlignment w:val="baseline"/>
            </w:pPr>
            <w:r w:rsidRPr="00793284">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4446A" w:rsidRPr="00793284" w:rsidRDefault="00D4446A" w:rsidP="001D05E3">
            <w:pPr>
              <w:pStyle w:val="pboth"/>
              <w:spacing w:before="0" w:beforeAutospacing="0" w:after="0" w:afterAutospacing="0"/>
              <w:jc w:val="both"/>
              <w:textAlignment w:val="baseline"/>
            </w:pPr>
            <w:bookmarkStart w:id="21" w:name="100015"/>
            <w:bookmarkEnd w:id="21"/>
            <w:r w:rsidRPr="00793284">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4446A" w:rsidRPr="00793284" w:rsidRDefault="00D4446A" w:rsidP="001D05E3">
            <w:pPr>
              <w:pStyle w:val="pboth"/>
              <w:spacing w:before="0" w:beforeAutospacing="0" w:after="0" w:afterAutospacing="0"/>
              <w:jc w:val="both"/>
              <w:textAlignment w:val="baseline"/>
            </w:pPr>
            <w:bookmarkStart w:id="22" w:name="100016"/>
            <w:bookmarkEnd w:id="22"/>
            <w:r w:rsidRPr="00793284">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4446A" w:rsidRPr="00793284" w:rsidRDefault="00D4446A" w:rsidP="001D05E3">
            <w:pPr>
              <w:pStyle w:val="pboth"/>
              <w:spacing w:before="0" w:beforeAutospacing="0" w:after="0" w:afterAutospacing="0"/>
              <w:jc w:val="both"/>
              <w:textAlignment w:val="baseline"/>
            </w:pPr>
            <w:bookmarkStart w:id="23" w:name="100017"/>
            <w:bookmarkEnd w:id="23"/>
            <w:r w:rsidRPr="00793284">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4446A" w:rsidRPr="00793284" w:rsidRDefault="00D4446A" w:rsidP="001D05E3">
            <w:pPr>
              <w:pStyle w:val="pboth"/>
              <w:spacing w:before="0" w:beforeAutospacing="0" w:after="0" w:afterAutospacing="0"/>
              <w:jc w:val="both"/>
              <w:textAlignment w:val="baseline"/>
            </w:pPr>
            <w:bookmarkStart w:id="24" w:name="100018"/>
            <w:bookmarkEnd w:id="24"/>
            <w:r w:rsidRPr="00793284">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r>
      <w:tr w:rsidR="00D4446A" w:rsidRPr="00793284" w:rsidTr="001D05E3">
        <w:tc>
          <w:tcPr>
            <w:tcW w:w="1844" w:type="dxa"/>
            <w:vMerge/>
          </w:tcPr>
          <w:p w:rsidR="00D4446A" w:rsidRPr="00793284" w:rsidRDefault="00D4446A" w:rsidP="001D05E3">
            <w:pPr>
              <w:jc w:val="both"/>
              <w:rPr>
                <w:rFonts w:ascii="Times New Roman" w:hAnsi="Times New Roman" w:cs="Times New Roman"/>
                <w:b/>
                <w:sz w:val="24"/>
                <w:szCs w:val="24"/>
              </w:rPr>
            </w:pP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Литературное</w:t>
            </w:r>
          </w:p>
          <w:p w:rsidR="00D4446A" w:rsidRPr="00793284" w:rsidRDefault="00D4446A" w:rsidP="001D05E3">
            <w:pPr>
              <w:jc w:val="both"/>
              <w:rPr>
                <w:rFonts w:ascii="Times New Roman" w:hAnsi="Times New Roman" w:cs="Times New Roman"/>
                <w:b/>
                <w:sz w:val="24"/>
                <w:szCs w:val="24"/>
              </w:rPr>
            </w:pPr>
            <w:r w:rsidRPr="00793284">
              <w:rPr>
                <w:rFonts w:ascii="Times New Roman" w:hAnsi="Times New Roman" w:cs="Times New Roman"/>
                <w:sz w:val="24"/>
                <w:szCs w:val="24"/>
              </w:rPr>
              <w:t>чтение</w:t>
            </w: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1-4</w:t>
            </w:r>
          </w:p>
        </w:tc>
        <w:tc>
          <w:tcPr>
            <w:tcW w:w="5528" w:type="dxa"/>
          </w:tcPr>
          <w:p w:rsidR="00D4446A" w:rsidRPr="00793284" w:rsidRDefault="00D4446A" w:rsidP="001D05E3">
            <w:pPr>
              <w:pStyle w:val="pboth"/>
              <w:spacing w:before="0" w:beforeAutospacing="0" w:after="0" w:afterAutospacing="0"/>
              <w:jc w:val="both"/>
              <w:textAlignment w:val="baseline"/>
            </w:pPr>
            <w:r w:rsidRPr="00793284">
              <w:rPr>
                <w:bCs/>
              </w:rPr>
              <w:t>Цель уроков литературного чтения</w:t>
            </w:r>
            <w:r w:rsidRPr="00793284">
              <w:t xml:space="preserve"> – формирование читательской компетенции младшего школьника. В начальной школе необходимо заложить основы формирования грамотного читателя. Достижение этой цели предполагает решение следующих задач: </w:t>
            </w:r>
          </w:p>
          <w:p w:rsidR="00D4446A" w:rsidRPr="00793284" w:rsidRDefault="00D4446A" w:rsidP="001D05E3">
            <w:pPr>
              <w:pStyle w:val="pboth"/>
              <w:spacing w:before="0" w:beforeAutospacing="0" w:after="0" w:afterAutospacing="0"/>
              <w:jc w:val="both"/>
              <w:textAlignment w:val="baseline"/>
            </w:pPr>
            <w:r w:rsidRPr="00793284">
              <w:t>1) понимание литературы как явления национальной и мировой культуры, средства сохранения и передачи нравственных ценностей и традиций;</w:t>
            </w:r>
          </w:p>
          <w:p w:rsidR="00D4446A" w:rsidRPr="00793284" w:rsidRDefault="00D4446A" w:rsidP="001D05E3">
            <w:pPr>
              <w:pStyle w:val="pboth"/>
              <w:spacing w:before="0" w:beforeAutospacing="0" w:after="0" w:afterAutospacing="0"/>
              <w:jc w:val="both"/>
              <w:textAlignment w:val="baseline"/>
            </w:pPr>
            <w:bookmarkStart w:id="25" w:name="100021"/>
            <w:bookmarkEnd w:id="25"/>
            <w:r w:rsidRPr="00793284">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4446A" w:rsidRPr="00793284" w:rsidRDefault="00D4446A" w:rsidP="001D05E3">
            <w:pPr>
              <w:pStyle w:val="pboth"/>
              <w:spacing w:before="0" w:beforeAutospacing="0" w:after="0" w:afterAutospacing="0"/>
              <w:jc w:val="both"/>
              <w:textAlignment w:val="baseline"/>
            </w:pPr>
            <w:bookmarkStart w:id="26" w:name="100022"/>
            <w:bookmarkEnd w:id="26"/>
            <w:r w:rsidRPr="00793284">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4446A" w:rsidRPr="00793284" w:rsidRDefault="00D4446A" w:rsidP="001D05E3">
            <w:pPr>
              <w:pStyle w:val="pboth"/>
              <w:spacing w:before="0" w:beforeAutospacing="0" w:after="0" w:afterAutospacing="0"/>
              <w:jc w:val="both"/>
              <w:textAlignment w:val="baseline"/>
            </w:pPr>
            <w:bookmarkStart w:id="27" w:name="100023"/>
            <w:bookmarkEnd w:id="27"/>
            <w:r w:rsidRPr="00793284">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w:t>
            </w:r>
            <w:r w:rsidRPr="00793284">
              <w:lastRenderedPageBreak/>
              <w:t>элементарных литературоведческих понятий;</w:t>
            </w:r>
          </w:p>
          <w:p w:rsidR="00D4446A" w:rsidRPr="00793284" w:rsidRDefault="00D4446A" w:rsidP="001D05E3">
            <w:pPr>
              <w:pStyle w:val="pboth"/>
              <w:spacing w:before="0" w:beforeAutospacing="0" w:after="0" w:afterAutospacing="0"/>
              <w:jc w:val="both"/>
              <w:textAlignment w:val="baseline"/>
            </w:pPr>
            <w:bookmarkStart w:id="28" w:name="100024"/>
            <w:bookmarkEnd w:id="28"/>
            <w:r w:rsidRPr="00793284">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r>
      <w:tr w:rsidR="00D4446A" w:rsidRPr="00793284" w:rsidTr="001D05E3">
        <w:tc>
          <w:tcPr>
            <w:tcW w:w="1844" w:type="dxa"/>
            <w:vMerge w:val="restart"/>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lastRenderedPageBreak/>
              <w:t>Родной язык и литературное чтение на родном языке</w:t>
            </w:r>
          </w:p>
        </w:tc>
        <w:tc>
          <w:tcPr>
            <w:tcW w:w="198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Родной (русский) язык </w:t>
            </w: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 xml:space="preserve">  2-4</w:t>
            </w:r>
          </w:p>
        </w:tc>
        <w:tc>
          <w:tcPr>
            <w:tcW w:w="5528" w:type="dxa"/>
          </w:tcPr>
          <w:p w:rsidR="00D4446A" w:rsidRPr="00793284" w:rsidRDefault="00D4446A" w:rsidP="001D05E3">
            <w:pPr>
              <w:ind w:firstLine="709"/>
              <w:jc w:val="both"/>
              <w:rPr>
                <w:rFonts w:ascii="Times New Roman" w:hAnsi="Times New Roman" w:cs="Times New Roman"/>
                <w:sz w:val="24"/>
                <w:szCs w:val="24"/>
              </w:rPr>
            </w:pPr>
            <w:bookmarkStart w:id="29" w:name="sub_12821"/>
            <w:r w:rsidRPr="00793284">
              <w:rPr>
                <w:rFonts w:ascii="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D4446A" w:rsidRPr="00793284" w:rsidRDefault="00D4446A" w:rsidP="001D05E3">
            <w:pPr>
              <w:ind w:firstLine="709"/>
              <w:jc w:val="both"/>
              <w:rPr>
                <w:rFonts w:ascii="Times New Roman" w:hAnsi="Times New Roman" w:cs="Times New Roman"/>
                <w:sz w:val="24"/>
                <w:szCs w:val="24"/>
              </w:rPr>
            </w:pPr>
            <w:r w:rsidRPr="00793284">
              <w:rPr>
                <w:rFonts w:ascii="Times New Roman" w:hAnsi="Times New Roman" w:cs="Times New Roman"/>
                <w:sz w:val="24"/>
                <w:szCs w:val="24"/>
              </w:rPr>
              <w:t>В соответствии с этим в курсе актуализируются следующие цели:</w:t>
            </w:r>
          </w:p>
          <w:p w:rsidR="00D4446A" w:rsidRPr="00793284" w:rsidRDefault="00D4446A" w:rsidP="001D05E3">
            <w:pPr>
              <w:ind w:firstLine="34"/>
              <w:jc w:val="both"/>
              <w:rPr>
                <w:rFonts w:ascii="Times New Roman" w:hAnsi="Times New Roman" w:cs="Times New Roman"/>
                <w:sz w:val="24"/>
                <w:szCs w:val="24"/>
              </w:rPr>
            </w:pPr>
            <w:r w:rsidRPr="00793284">
              <w:rPr>
                <w:rFonts w:ascii="Times New Roman" w:hAnsi="Times New Roman" w:cs="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4446A" w:rsidRPr="00793284" w:rsidRDefault="00D4446A" w:rsidP="001D05E3">
            <w:pPr>
              <w:ind w:firstLine="34"/>
              <w:jc w:val="both"/>
              <w:rPr>
                <w:rFonts w:ascii="Times New Roman" w:hAnsi="Times New Roman" w:cs="Times New Roman"/>
                <w:sz w:val="24"/>
                <w:szCs w:val="24"/>
              </w:rPr>
            </w:pPr>
            <w:bookmarkStart w:id="30" w:name="sub_12822"/>
            <w:bookmarkEnd w:id="29"/>
            <w:r w:rsidRPr="00793284">
              <w:rPr>
                <w:rFonts w:ascii="Times New Roman" w:hAnsi="Times New Roman" w:cs="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4446A" w:rsidRPr="00793284" w:rsidRDefault="00D4446A" w:rsidP="001D05E3">
            <w:pPr>
              <w:ind w:firstLine="34"/>
              <w:jc w:val="both"/>
              <w:rPr>
                <w:rFonts w:ascii="Times New Roman" w:hAnsi="Times New Roman" w:cs="Times New Roman"/>
                <w:sz w:val="24"/>
                <w:szCs w:val="24"/>
              </w:rPr>
            </w:pPr>
            <w:bookmarkStart w:id="31" w:name="sub_12823"/>
            <w:bookmarkEnd w:id="30"/>
            <w:r w:rsidRPr="00793284">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4446A" w:rsidRPr="00793284" w:rsidRDefault="00D4446A" w:rsidP="001D05E3">
            <w:pPr>
              <w:ind w:firstLine="34"/>
              <w:jc w:val="both"/>
              <w:rPr>
                <w:rFonts w:ascii="Times New Roman" w:hAnsi="Times New Roman" w:cs="Times New Roman"/>
                <w:sz w:val="24"/>
                <w:szCs w:val="24"/>
              </w:rPr>
            </w:pPr>
            <w:bookmarkStart w:id="32" w:name="sub_12824"/>
            <w:bookmarkEnd w:id="31"/>
            <w:r w:rsidRPr="00793284">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4446A" w:rsidRPr="00793284" w:rsidRDefault="00D4446A" w:rsidP="001D05E3">
            <w:pPr>
              <w:ind w:firstLine="34"/>
              <w:jc w:val="both"/>
              <w:rPr>
                <w:rFonts w:ascii="Times New Roman" w:hAnsi="Times New Roman" w:cs="Times New Roman"/>
                <w:sz w:val="24"/>
                <w:szCs w:val="24"/>
              </w:rPr>
            </w:pPr>
            <w:bookmarkStart w:id="33" w:name="sub_12825"/>
            <w:bookmarkEnd w:id="32"/>
            <w:r w:rsidRPr="00793284">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bookmarkEnd w:id="33"/>
          </w:p>
        </w:tc>
      </w:tr>
      <w:tr w:rsidR="00D4446A" w:rsidRPr="00793284" w:rsidTr="001D05E3">
        <w:tc>
          <w:tcPr>
            <w:tcW w:w="1844" w:type="dxa"/>
            <w:vMerge/>
          </w:tcPr>
          <w:p w:rsidR="00D4446A" w:rsidRPr="00793284" w:rsidRDefault="00D4446A" w:rsidP="001D05E3">
            <w:pPr>
              <w:jc w:val="both"/>
              <w:rPr>
                <w:rFonts w:ascii="Times New Roman" w:hAnsi="Times New Roman" w:cs="Times New Roman"/>
                <w:sz w:val="24"/>
                <w:szCs w:val="24"/>
              </w:rPr>
            </w:pPr>
          </w:p>
        </w:tc>
        <w:tc>
          <w:tcPr>
            <w:tcW w:w="1984"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Литературное чтение на родном (русском) языке </w:t>
            </w: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 xml:space="preserve">  2-4</w:t>
            </w:r>
          </w:p>
        </w:tc>
        <w:tc>
          <w:tcPr>
            <w:tcW w:w="5528" w:type="dxa"/>
          </w:tcPr>
          <w:p w:rsidR="00D4446A" w:rsidRPr="00793284" w:rsidRDefault="00D4446A" w:rsidP="001D05E3">
            <w:pPr>
              <w:pStyle w:val="a9"/>
              <w:shd w:val="clear" w:color="auto" w:fill="FFFFFF"/>
              <w:spacing w:before="0" w:after="0"/>
              <w:jc w:val="both"/>
              <w:textAlignment w:val="baseline"/>
              <w:rPr>
                <w:sz w:val="24"/>
                <w:szCs w:val="24"/>
                <w:lang w:val="tt-RU"/>
              </w:rPr>
            </w:pPr>
            <w:r w:rsidRPr="00793284">
              <w:rPr>
                <w:bCs/>
                <w:sz w:val="24"/>
                <w:szCs w:val="24"/>
              </w:rPr>
              <w:t>Основной целью обучения</w:t>
            </w:r>
            <w:r w:rsidRPr="00793284">
              <w:rPr>
                <w:sz w:val="24"/>
                <w:szCs w:val="24"/>
              </w:rPr>
              <w:t xml:space="preserve"> </w:t>
            </w:r>
            <w:r w:rsidRPr="00793284">
              <w:rPr>
                <w:sz w:val="24"/>
                <w:szCs w:val="24"/>
                <w:lang w:val="tt-RU"/>
              </w:rPr>
              <w:t xml:space="preserve">литературному </w:t>
            </w:r>
            <w:r w:rsidRPr="00793284">
              <w:rPr>
                <w:sz w:val="24"/>
                <w:szCs w:val="24"/>
              </w:rPr>
              <w:t xml:space="preserve">чтению </w:t>
            </w:r>
            <w:r w:rsidRPr="00793284">
              <w:rPr>
                <w:sz w:val="24"/>
                <w:szCs w:val="24"/>
                <w:lang w:val="tt-RU"/>
              </w:rPr>
              <w:t>на  родном</w:t>
            </w:r>
            <w:r w:rsidRPr="00793284">
              <w:rPr>
                <w:sz w:val="24"/>
                <w:szCs w:val="24"/>
              </w:rPr>
              <w:t xml:space="preserve"> (</w:t>
            </w:r>
            <w:r w:rsidRPr="00793284">
              <w:rPr>
                <w:sz w:val="24"/>
                <w:szCs w:val="24"/>
                <w:lang w:val="tt-RU"/>
              </w:rPr>
              <w:t>русском)</w:t>
            </w:r>
            <w:r w:rsidRPr="00793284">
              <w:rPr>
                <w:sz w:val="24"/>
                <w:szCs w:val="24"/>
              </w:rPr>
              <w:t xml:space="preserve"> языке является развитие у ученика умений читать тексты</w:t>
            </w:r>
            <w:r w:rsidRPr="00793284">
              <w:rPr>
                <w:sz w:val="24"/>
                <w:szCs w:val="24"/>
                <w:lang w:val="tt-RU"/>
              </w:rPr>
              <w:t xml:space="preserve">, </w:t>
            </w:r>
            <w:r w:rsidRPr="00793284">
              <w:rPr>
                <w:sz w:val="24"/>
                <w:szCs w:val="24"/>
              </w:rPr>
              <w:t>понимать содержащуюся в них информацию</w:t>
            </w:r>
            <w:r w:rsidRPr="00793284">
              <w:rPr>
                <w:spacing w:val="-4"/>
                <w:sz w:val="24"/>
                <w:szCs w:val="24"/>
              </w:rPr>
              <w:t xml:space="preserve">, </w:t>
            </w:r>
            <w:r w:rsidRPr="00793284">
              <w:rPr>
                <w:sz w:val="24"/>
                <w:szCs w:val="24"/>
              </w:rPr>
              <w:t xml:space="preserve">который впоследствии сможет  использовать  </w:t>
            </w:r>
            <w:r w:rsidRPr="00793284">
              <w:rPr>
                <w:spacing w:val="3"/>
                <w:sz w:val="24"/>
                <w:szCs w:val="24"/>
              </w:rPr>
              <w:t xml:space="preserve">свою </w:t>
            </w:r>
            <w:r w:rsidRPr="00793284">
              <w:rPr>
                <w:spacing w:val="-3"/>
                <w:sz w:val="24"/>
                <w:szCs w:val="24"/>
              </w:rPr>
              <w:t xml:space="preserve">читательскую </w:t>
            </w:r>
            <w:r w:rsidRPr="00793284">
              <w:rPr>
                <w:sz w:val="24"/>
                <w:szCs w:val="24"/>
              </w:rPr>
              <w:t xml:space="preserve">деятельность </w:t>
            </w:r>
            <w:r w:rsidRPr="00793284">
              <w:rPr>
                <w:spacing w:val="-4"/>
                <w:sz w:val="24"/>
                <w:szCs w:val="24"/>
              </w:rPr>
              <w:t>как</w:t>
            </w:r>
            <w:r w:rsidRPr="00793284">
              <w:rPr>
                <w:spacing w:val="62"/>
                <w:sz w:val="24"/>
                <w:szCs w:val="24"/>
              </w:rPr>
              <w:t xml:space="preserve"> </w:t>
            </w:r>
            <w:r w:rsidRPr="00793284">
              <w:rPr>
                <w:sz w:val="24"/>
                <w:szCs w:val="24"/>
              </w:rPr>
              <w:t xml:space="preserve">средство </w:t>
            </w:r>
            <w:r w:rsidRPr="00793284">
              <w:rPr>
                <w:sz w:val="24"/>
                <w:szCs w:val="24"/>
              </w:rPr>
              <w:lastRenderedPageBreak/>
              <w:t xml:space="preserve">самообразования. </w:t>
            </w:r>
          </w:p>
          <w:p w:rsidR="00D4446A" w:rsidRPr="00793284" w:rsidRDefault="00D4446A" w:rsidP="001D05E3">
            <w:pPr>
              <w:pStyle w:val="a9"/>
              <w:shd w:val="clear" w:color="auto" w:fill="FFFFFF"/>
              <w:spacing w:before="0" w:after="0"/>
              <w:jc w:val="both"/>
              <w:textAlignment w:val="baseline"/>
              <w:rPr>
                <w:color w:val="555555"/>
                <w:sz w:val="24"/>
                <w:szCs w:val="24"/>
                <w:lang w:val="tt-RU"/>
              </w:rPr>
            </w:pPr>
            <w:r w:rsidRPr="00793284">
              <w:rPr>
                <w:sz w:val="24"/>
                <w:szCs w:val="24"/>
              </w:rPr>
              <w:t xml:space="preserve">Для достижения этой цели ставятся следующие разноплановые предметные </w:t>
            </w:r>
            <w:r w:rsidRPr="00793284">
              <w:rPr>
                <w:spacing w:val="20"/>
                <w:sz w:val="24"/>
                <w:szCs w:val="24"/>
              </w:rPr>
              <w:t xml:space="preserve"> </w:t>
            </w:r>
            <w:r w:rsidRPr="00793284">
              <w:rPr>
                <w:bCs/>
                <w:spacing w:val="2"/>
                <w:sz w:val="24"/>
                <w:szCs w:val="24"/>
              </w:rPr>
              <w:t>задачи:</w:t>
            </w:r>
          </w:p>
          <w:p w:rsidR="00D4446A" w:rsidRPr="00793284" w:rsidRDefault="00D4446A" w:rsidP="001D05E3">
            <w:pPr>
              <w:pStyle w:val="a9"/>
              <w:shd w:val="clear" w:color="auto" w:fill="FFFFFF"/>
              <w:spacing w:before="0" w:after="0"/>
              <w:jc w:val="both"/>
              <w:textAlignment w:val="baseline"/>
              <w:rPr>
                <w:sz w:val="24"/>
                <w:szCs w:val="24"/>
              </w:rPr>
            </w:pPr>
            <w:r w:rsidRPr="00793284">
              <w:rPr>
                <w:sz w:val="24"/>
                <w:szCs w:val="24"/>
                <w:lang w:val="tt-RU"/>
              </w:rPr>
              <w:t>1)</w:t>
            </w:r>
            <w:r w:rsidRPr="00793284">
              <w:rPr>
                <w:sz w:val="24"/>
                <w:szCs w:val="24"/>
              </w:rPr>
              <w:t xml:space="preserve">понимание содержания: определять и выделять основную событийную или иную линию </w:t>
            </w:r>
            <w:r w:rsidRPr="00793284">
              <w:rPr>
                <w:sz w:val="24"/>
                <w:szCs w:val="24"/>
                <w:lang w:val="tt-RU"/>
              </w:rPr>
              <w:t>произведения</w:t>
            </w:r>
            <w:r w:rsidRPr="00793284">
              <w:rPr>
                <w:sz w:val="24"/>
                <w:szCs w:val="24"/>
              </w:rPr>
              <w:t xml:space="preserve">, </w:t>
            </w:r>
            <w:r w:rsidRPr="00793284">
              <w:rPr>
                <w:sz w:val="24"/>
                <w:szCs w:val="24"/>
                <w:lang w:val="tt-RU"/>
              </w:rPr>
              <w:t>выделять тематику и проблематику (</w:t>
            </w:r>
            <w:r w:rsidRPr="00793284">
              <w:rPr>
                <w:sz w:val="24"/>
                <w:szCs w:val="24"/>
              </w:rPr>
              <w:t>духовно-нравственная</w:t>
            </w:r>
            <w:r w:rsidRPr="00793284">
              <w:rPr>
                <w:sz w:val="24"/>
                <w:szCs w:val="24"/>
                <w:lang w:val="tt-RU"/>
              </w:rPr>
              <w:t>)</w:t>
            </w:r>
            <w:r w:rsidRPr="00793284">
              <w:rPr>
                <w:sz w:val="24"/>
                <w:szCs w:val="24"/>
              </w:rPr>
              <w:t>;</w:t>
            </w:r>
          </w:p>
          <w:p w:rsidR="00D4446A" w:rsidRPr="00793284" w:rsidRDefault="00D4446A" w:rsidP="001D05E3">
            <w:pPr>
              <w:pStyle w:val="a9"/>
              <w:shd w:val="clear" w:color="auto" w:fill="FFFFFF"/>
              <w:spacing w:before="0" w:after="0"/>
              <w:jc w:val="both"/>
              <w:textAlignment w:val="baseline"/>
              <w:rPr>
                <w:sz w:val="24"/>
                <w:szCs w:val="24"/>
              </w:rPr>
            </w:pPr>
            <w:r w:rsidRPr="00793284">
              <w:rPr>
                <w:sz w:val="24"/>
                <w:szCs w:val="24"/>
              </w:rPr>
              <w:t xml:space="preserve">2)извлечение художественной информации: выделять </w:t>
            </w:r>
            <w:r w:rsidRPr="00793284">
              <w:rPr>
                <w:sz w:val="24"/>
                <w:szCs w:val="24"/>
                <w:lang w:val="tt-RU"/>
              </w:rPr>
              <w:t>основную мысль автора, понять образное мышление писателя (</w:t>
            </w:r>
            <w:r w:rsidRPr="00793284">
              <w:rPr>
                <w:sz w:val="24"/>
                <w:szCs w:val="24"/>
              </w:rPr>
              <w:t>духовно-эстетическая</w:t>
            </w:r>
            <w:r w:rsidRPr="00793284">
              <w:rPr>
                <w:sz w:val="24"/>
                <w:szCs w:val="24"/>
                <w:lang w:val="tt-RU"/>
              </w:rPr>
              <w:t>)</w:t>
            </w:r>
            <w:r w:rsidRPr="00793284">
              <w:rPr>
                <w:sz w:val="24"/>
                <w:szCs w:val="24"/>
              </w:rPr>
              <w:t>;</w:t>
            </w:r>
          </w:p>
          <w:p w:rsidR="00D4446A" w:rsidRPr="00793284" w:rsidRDefault="00D4446A" w:rsidP="001D05E3">
            <w:pPr>
              <w:pStyle w:val="a9"/>
              <w:shd w:val="clear" w:color="auto" w:fill="FFFFFF"/>
              <w:spacing w:before="0" w:after="0"/>
              <w:jc w:val="both"/>
              <w:textAlignment w:val="baseline"/>
              <w:rPr>
                <w:sz w:val="24"/>
                <w:szCs w:val="24"/>
                <w:lang w:val="tt-RU"/>
              </w:rPr>
            </w:pPr>
            <w:r w:rsidRPr="00793284">
              <w:rPr>
                <w:sz w:val="24"/>
                <w:szCs w:val="24"/>
              </w:rPr>
              <w:t xml:space="preserve">3)понимание </w:t>
            </w:r>
            <w:r w:rsidRPr="00793284">
              <w:rPr>
                <w:sz w:val="24"/>
                <w:szCs w:val="24"/>
                <w:lang w:val="tt-RU"/>
              </w:rPr>
              <w:t xml:space="preserve">формальных признаков произведения: </w:t>
            </w:r>
            <w:r w:rsidRPr="00793284">
              <w:rPr>
                <w:sz w:val="24"/>
                <w:szCs w:val="24"/>
              </w:rPr>
              <w:t xml:space="preserve">определить жанр текста, </w:t>
            </w:r>
            <w:r w:rsidRPr="00793284">
              <w:rPr>
                <w:sz w:val="24"/>
                <w:szCs w:val="24"/>
                <w:lang w:val="tt-RU"/>
              </w:rPr>
              <w:t>главных и второстепенных героев (</w:t>
            </w:r>
            <w:r w:rsidRPr="00793284">
              <w:rPr>
                <w:sz w:val="24"/>
                <w:szCs w:val="24"/>
              </w:rPr>
              <w:t>литературоведческая</w:t>
            </w:r>
            <w:r w:rsidRPr="00793284">
              <w:rPr>
                <w:sz w:val="24"/>
                <w:szCs w:val="24"/>
                <w:lang w:val="tt-RU"/>
              </w:rPr>
              <w:t>).</w:t>
            </w:r>
          </w:p>
        </w:tc>
      </w:tr>
      <w:tr w:rsidR="00D4446A" w:rsidRPr="00793284" w:rsidTr="001D05E3">
        <w:tc>
          <w:tcPr>
            <w:tcW w:w="1844" w:type="dxa"/>
          </w:tcPr>
          <w:p w:rsidR="00D4446A" w:rsidRPr="00793284" w:rsidRDefault="006C698C" w:rsidP="001D05E3">
            <w:pPr>
              <w:jc w:val="both"/>
              <w:rPr>
                <w:rFonts w:ascii="Times New Roman" w:hAnsi="Times New Roman" w:cs="Times New Roman"/>
                <w:sz w:val="24"/>
                <w:szCs w:val="24"/>
              </w:rPr>
            </w:pPr>
            <w:r>
              <w:rPr>
                <w:rFonts w:ascii="Times New Roman" w:hAnsi="Times New Roman" w:cs="Times New Roman"/>
                <w:sz w:val="24"/>
                <w:szCs w:val="24"/>
              </w:rPr>
              <w:lastRenderedPageBreak/>
              <w:t>Иностран</w:t>
            </w:r>
            <w:r w:rsidR="00D4446A" w:rsidRPr="00793284">
              <w:rPr>
                <w:rFonts w:ascii="Times New Roman" w:hAnsi="Times New Roman" w:cs="Times New Roman"/>
                <w:sz w:val="24"/>
                <w:szCs w:val="24"/>
              </w:rPr>
              <w:t>ный язык</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 xml:space="preserve">Иностранный </w:t>
            </w:r>
          </w:p>
          <w:p w:rsidR="00D4446A" w:rsidRPr="00793284" w:rsidRDefault="00D4446A" w:rsidP="001D05E3">
            <w:pPr>
              <w:jc w:val="both"/>
              <w:rPr>
                <w:rFonts w:ascii="Times New Roman" w:hAnsi="Times New Roman" w:cs="Times New Roman"/>
                <w:b/>
                <w:sz w:val="24"/>
                <w:szCs w:val="24"/>
              </w:rPr>
            </w:pPr>
            <w:r w:rsidRPr="00793284">
              <w:rPr>
                <w:rFonts w:ascii="Times New Roman" w:hAnsi="Times New Roman" w:cs="Times New Roman"/>
                <w:sz w:val="24"/>
                <w:szCs w:val="24"/>
              </w:rPr>
              <w:t>язык (английский, немецкий)</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2-4</w:t>
            </w:r>
          </w:p>
        </w:tc>
        <w:tc>
          <w:tcPr>
            <w:tcW w:w="5528"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 xml:space="preserve">Целью уроков иностранного языка 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Достижение этой цели предполагает решение следующих задач: </w:t>
            </w:r>
          </w:p>
          <w:p w:rsidR="00D4446A" w:rsidRPr="00793284" w:rsidRDefault="00D4446A" w:rsidP="001D05E3">
            <w:pPr>
              <w:pStyle w:val="pboth"/>
              <w:spacing w:before="0" w:beforeAutospacing="0" w:after="0" w:afterAutospacing="0"/>
              <w:jc w:val="both"/>
              <w:textAlignment w:val="baseline"/>
              <w:rPr>
                <w:color w:val="000000"/>
              </w:rPr>
            </w:pPr>
            <w:r w:rsidRPr="00793284">
              <w:rPr>
                <w:color w:val="000000"/>
              </w:rPr>
              <w:t>1)приобретение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4446A" w:rsidRPr="00793284" w:rsidRDefault="00D4446A" w:rsidP="001D05E3">
            <w:pPr>
              <w:pStyle w:val="pboth"/>
              <w:spacing w:before="0" w:beforeAutospacing="0" w:after="0" w:afterAutospacing="0"/>
              <w:jc w:val="both"/>
              <w:textAlignment w:val="baseline"/>
              <w:rPr>
                <w:color w:val="000000"/>
              </w:rPr>
            </w:pPr>
            <w:bookmarkStart w:id="34" w:name="100041"/>
            <w:bookmarkEnd w:id="34"/>
            <w:r w:rsidRPr="00793284">
              <w:rPr>
                <w:color w:val="000000"/>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4446A" w:rsidRPr="00793284" w:rsidRDefault="00D4446A" w:rsidP="001D05E3">
            <w:pPr>
              <w:pStyle w:val="pboth"/>
              <w:spacing w:before="0" w:beforeAutospacing="0" w:after="0" w:afterAutospacing="0"/>
              <w:jc w:val="both"/>
              <w:textAlignment w:val="baseline"/>
              <w:rPr>
                <w:color w:val="000000"/>
              </w:rPr>
            </w:pPr>
            <w:bookmarkStart w:id="35" w:name="100042"/>
            <w:bookmarkEnd w:id="35"/>
            <w:r w:rsidRPr="00793284">
              <w:rPr>
                <w:color w:val="000000"/>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D4446A" w:rsidRPr="00793284" w:rsidTr="001D05E3">
        <w:tc>
          <w:tcPr>
            <w:tcW w:w="18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Математика и информатика</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Математика</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1-4</w:t>
            </w:r>
          </w:p>
        </w:tc>
        <w:tc>
          <w:tcPr>
            <w:tcW w:w="5528" w:type="dxa"/>
          </w:tcPr>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 xml:space="preserve">Целью математического образования является: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Достижение  цели предполагает решение следующих задач: </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1) использовать математические представления для описания окружающего мира (предметов, процессов, явлений) в количественном и пространственном отношении;</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lastRenderedPageBreak/>
              <w:t>2) производить вычисления для принятия решений в различных жизненных ситуациях;</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3)читать и записывать сведения об окружающем мире на языке математики;</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4)формировать основы рационального мышления, математической речи и аргументации;</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5)работать в соответствии с заданными алгоритмами;</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6)узнавать в объектах окружающего мира известные геометрические формы и работать с ними;</w:t>
            </w:r>
          </w:p>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7)вести поиск информации (фактов, закономерностей, оснований для упорядочивания), преобразовать её в удобные для изучения и применения формы.</w:t>
            </w:r>
          </w:p>
        </w:tc>
      </w:tr>
      <w:tr w:rsidR="00D4446A" w:rsidRPr="00793284" w:rsidTr="001D05E3">
        <w:tc>
          <w:tcPr>
            <w:tcW w:w="1844" w:type="dxa"/>
            <w:vMerge w:val="restart"/>
          </w:tcPr>
          <w:p w:rsidR="00D4446A" w:rsidRPr="00793284" w:rsidRDefault="0025088D" w:rsidP="001D05E3">
            <w:pPr>
              <w:jc w:val="both"/>
              <w:rPr>
                <w:rFonts w:ascii="Times New Roman" w:hAnsi="Times New Roman" w:cs="Times New Roman"/>
                <w:sz w:val="24"/>
                <w:szCs w:val="24"/>
              </w:rPr>
            </w:pPr>
            <w:r>
              <w:rPr>
                <w:rFonts w:ascii="Times New Roman" w:hAnsi="Times New Roman" w:cs="Times New Roman"/>
                <w:sz w:val="24"/>
                <w:szCs w:val="24"/>
              </w:rPr>
              <w:lastRenderedPageBreak/>
              <w:t>Обществознание и естествознание (Окружаю</w:t>
            </w:r>
            <w:r w:rsidR="00D4446A" w:rsidRPr="00793284">
              <w:rPr>
                <w:rFonts w:ascii="Times New Roman" w:hAnsi="Times New Roman" w:cs="Times New Roman"/>
                <w:sz w:val="24"/>
                <w:szCs w:val="24"/>
              </w:rPr>
              <w:t>щий мир)</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Окружающий</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мир</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1-4</w:t>
            </w:r>
          </w:p>
        </w:tc>
        <w:tc>
          <w:tcPr>
            <w:tcW w:w="5528" w:type="dxa"/>
            <w:vMerge w:val="restart"/>
          </w:tcPr>
          <w:p w:rsidR="00D4446A" w:rsidRPr="00793284" w:rsidRDefault="00D4446A" w:rsidP="001D05E3">
            <w:pPr>
              <w:jc w:val="both"/>
              <w:rPr>
                <w:rFonts w:ascii="Times New Roman" w:hAnsi="Times New Roman" w:cs="Times New Roman"/>
                <w:color w:val="000000"/>
                <w:sz w:val="24"/>
                <w:szCs w:val="24"/>
              </w:rPr>
            </w:pPr>
            <w:r w:rsidRPr="00793284">
              <w:rPr>
                <w:rFonts w:ascii="Times New Roman" w:hAnsi="Times New Roman" w:cs="Times New Roman"/>
                <w:bCs/>
                <w:sz w:val="24"/>
                <w:szCs w:val="24"/>
              </w:rPr>
              <w:t>Цель</w:t>
            </w:r>
            <w:r w:rsidRPr="00793284">
              <w:rPr>
                <w:rFonts w:ascii="Times New Roman" w:hAnsi="Times New Roman" w:cs="Times New Roman"/>
                <w:sz w:val="24"/>
                <w:szCs w:val="24"/>
              </w:rPr>
              <w:t xml:space="preserve"> курса в начальной школе –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w:t>
            </w:r>
            <w:r w:rsidRPr="00793284">
              <w:rPr>
                <w:rFonts w:ascii="Times New Roman" w:hAnsi="Times New Roman" w:cs="Times New Roman"/>
                <w:color w:val="000000"/>
                <w:sz w:val="24"/>
                <w:szCs w:val="24"/>
              </w:rPr>
              <w:t xml:space="preserve"> социуме. </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Курс решает следующие задачи: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1) формирует представления о научной картине мира, в которой природа и общество рассматриваются в их неразрывном органическом единстве, закладывается основа экологической культуры.</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2)воспитывает культуру взаимодействий со сверстниками и взрослыми, формирует умение рационально организовывать свою жизнь и учёбу, опираясь на первые знания о себе как о биологическом и социальном существе.</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3)воспитывает любовь и уважение к Родине, её истории и культуре.</w:t>
            </w:r>
          </w:p>
        </w:tc>
      </w:tr>
      <w:tr w:rsidR="00D4446A" w:rsidRPr="00793284" w:rsidTr="001D05E3">
        <w:tc>
          <w:tcPr>
            <w:tcW w:w="1844" w:type="dxa"/>
            <w:vMerge/>
          </w:tcPr>
          <w:p w:rsidR="00D4446A" w:rsidRPr="00793284" w:rsidRDefault="00D4446A" w:rsidP="001D05E3">
            <w:pPr>
              <w:jc w:val="both"/>
              <w:rPr>
                <w:rFonts w:ascii="Times New Roman" w:hAnsi="Times New Roman" w:cs="Times New Roman"/>
                <w:sz w:val="24"/>
                <w:szCs w:val="24"/>
              </w:rPr>
            </w:pP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 xml:space="preserve">Окружающий мир (история) </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4</w:t>
            </w:r>
          </w:p>
        </w:tc>
        <w:tc>
          <w:tcPr>
            <w:tcW w:w="5528" w:type="dxa"/>
            <w:vMerge/>
          </w:tcPr>
          <w:p w:rsidR="00D4446A" w:rsidRPr="00793284" w:rsidRDefault="00D4446A" w:rsidP="001D05E3">
            <w:pPr>
              <w:jc w:val="both"/>
              <w:rPr>
                <w:rFonts w:ascii="Times New Roman" w:hAnsi="Times New Roman" w:cs="Times New Roman"/>
                <w:sz w:val="24"/>
                <w:szCs w:val="24"/>
              </w:rPr>
            </w:pPr>
          </w:p>
        </w:tc>
      </w:tr>
      <w:tr w:rsidR="00D4446A" w:rsidRPr="00793284" w:rsidTr="001D05E3">
        <w:tc>
          <w:tcPr>
            <w:tcW w:w="1844" w:type="dxa"/>
            <w:vMerge w:val="restart"/>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Искусство</w:t>
            </w:r>
          </w:p>
        </w:tc>
        <w:tc>
          <w:tcPr>
            <w:tcW w:w="1984" w:type="dxa"/>
          </w:tcPr>
          <w:p w:rsidR="00D4446A" w:rsidRPr="00793284" w:rsidRDefault="0025088D" w:rsidP="001D05E3">
            <w:pPr>
              <w:jc w:val="both"/>
              <w:rPr>
                <w:rFonts w:ascii="Times New Roman" w:hAnsi="Times New Roman" w:cs="Times New Roman"/>
                <w:sz w:val="24"/>
                <w:szCs w:val="24"/>
              </w:rPr>
            </w:pPr>
            <w:r>
              <w:rPr>
                <w:rFonts w:ascii="Times New Roman" w:hAnsi="Times New Roman" w:cs="Times New Roman"/>
                <w:sz w:val="24"/>
                <w:szCs w:val="24"/>
              </w:rPr>
              <w:t>Изобразитель</w:t>
            </w:r>
            <w:r w:rsidR="00D4446A" w:rsidRPr="00793284">
              <w:rPr>
                <w:rFonts w:ascii="Times New Roman" w:hAnsi="Times New Roman" w:cs="Times New Roman"/>
                <w:sz w:val="24"/>
                <w:szCs w:val="24"/>
              </w:rPr>
              <w:t>ное искусство</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1-4</w:t>
            </w:r>
          </w:p>
        </w:tc>
        <w:tc>
          <w:tcPr>
            <w:tcW w:w="5528" w:type="dxa"/>
            <w:vMerge w:val="restart"/>
          </w:tcPr>
          <w:p w:rsidR="00D4446A" w:rsidRPr="00793284" w:rsidRDefault="00D4446A" w:rsidP="001D05E3">
            <w:pPr>
              <w:suppressAutoHyphens/>
              <w:jc w:val="both"/>
              <w:rPr>
                <w:rFonts w:ascii="Times New Roman" w:hAnsi="Times New Roman" w:cs="Times New Roman"/>
                <w:sz w:val="24"/>
                <w:szCs w:val="24"/>
              </w:rPr>
            </w:pPr>
            <w:r w:rsidRPr="00793284">
              <w:rPr>
                <w:rFonts w:ascii="Times New Roman" w:hAnsi="Times New Roman" w:cs="Times New Roman"/>
                <w:sz w:val="24"/>
                <w:szCs w:val="24"/>
              </w:rPr>
              <w:t xml:space="preserve">Основные </w:t>
            </w:r>
            <w:r w:rsidRPr="00793284">
              <w:rPr>
                <w:rFonts w:ascii="Times New Roman" w:hAnsi="Times New Roman" w:cs="Times New Roman"/>
                <w:bCs/>
                <w:sz w:val="24"/>
                <w:szCs w:val="24"/>
              </w:rPr>
              <w:t>цели</w:t>
            </w:r>
            <w:r w:rsidRPr="00793284">
              <w:rPr>
                <w:rFonts w:ascii="Times New Roman" w:hAnsi="Times New Roman" w:cs="Times New Roman"/>
                <w:sz w:val="24"/>
                <w:szCs w:val="24"/>
              </w:rPr>
              <w:t xml:space="preserve"> учебных предметов: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Достижение  цели предполагает решение следующих задач: </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1). Воспитание культуры личности, формирование интереса к искусству как части общечеловеческой культуры, средству познания мира и самопознания.</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2). Воспитание в детях эстетического чувства.</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lastRenderedPageBreak/>
              <w:t>3). Получение учащимися первоначальных знаний о пластических искусствах в искусствоведческом аспекте.</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4). Развитие умения воспринимать и анализировать содержание различных произведений искусства.</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5). Развитие воображения и зрительной памяти.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6). Освоение элементарной художественной грамотности и основных приёмов изобразительной деятельности.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7). Воспитание в учащихся умения согласованно и продуктивно работать в группах.</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8). Развитие и практическое применение полученных знаний и умений (ключевых компетенций) в проектной деятельности.</w:t>
            </w:r>
          </w:p>
        </w:tc>
      </w:tr>
      <w:tr w:rsidR="00D4446A" w:rsidRPr="00793284" w:rsidTr="001D05E3">
        <w:tc>
          <w:tcPr>
            <w:tcW w:w="1844" w:type="dxa"/>
            <w:vMerge/>
          </w:tcPr>
          <w:p w:rsidR="00D4446A" w:rsidRPr="00793284" w:rsidRDefault="00D4446A" w:rsidP="001D05E3">
            <w:pPr>
              <w:jc w:val="both"/>
              <w:rPr>
                <w:rFonts w:ascii="Times New Roman" w:hAnsi="Times New Roman" w:cs="Times New Roman"/>
                <w:sz w:val="24"/>
                <w:szCs w:val="24"/>
              </w:rPr>
            </w:pP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Музыка</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1-4</w:t>
            </w:r>
          </w:p>
        </w:tc>
        <w:tc>
          <w:tcPr>
            <w:tcW w:w="5528" w:type="dxa"/>
            <w:vMerge/>
          </w:tcPr>
          <w:p w:rsidR="00D4446A" w:rsidRPr="00793284" w:rsidRDefault="00D4446A" w:rsidP="001D05E3">
            <w:pPr>
              <w:jc w:val="both"/>
              <w:rPr>
                <w:rFonts w:ascii="Times New Roman" w:hAnsi="Times New Roman" w:cs="Times New Roman"/>
                <w:sz w:val="24"/>
                <w:szCs w:val="24"/>
              </w:rPr>
            </w:pPr>
          </w:p>
        </w:tc>
      </w:tr>
      <w:tr w:rsidR="00D4446A" w:rsidRPr="00793284" w:rsidTr="001D05E3">
        <w:tc>
          <w:tcPr>
            <w:tcW w:w="18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lastRenderedPageBreak/>
              <w:t>Технология</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Технология</w:t>
            </w:r>
          </w:p>
        </w:tc>
        <w:tc>
          <w:tcPr>
            <w:tcW w:w="851" w:type="dxa"/>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1-4</w:t>
            </w:r>
          </w:p>
        </w:tc>
        <w:tc>
          <w:tcPr>
            <w:tcW w:w="5528"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bCs/>
                <w:sz w:val="24"/>
                <w:szCs w:val="24"/>
              </w:rPr>
              <w:t>Целью</w:t>
            </w:r>
            <w:r w:rsidRPr="00793284">
              <w:rPr>
                <w:rFonts w:ascii="Times New Roman" w:hAnsi="Times New Roman" w:cs="Times New Roman"/>
                <w:sz w:val="24"/>
                <w:szCs w:val="24"/>
              </w:rPr>
              <w:t xml:space="preserve"> курса является </w:t>
            </w:r>
            <w:r w:rsidRPr="00793284">
              <w:rPr>
                <w:rFonts w:ascii="Times New Roman" w:hAnsi="Times New Roman" w:cs="Times New Roman"/>
                <w:color w:val="000000"/>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r w:rsidRPr="00793284">
              <w:rPr>
                <w:rFonts w:ascii="Times New Roman" w:hAnsi="Times New Roman" w:cs="Times New Roman"/>
                <w:sz w:val="24"/>
                <w:szCs w:val="24"/>
              </w:rPr>
              <w:t>Задачи курса:</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3)приобретение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4)использование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5)приобретение первоначальных навыков совместной продуктивной деятельности, сотрудничества, взаимопомощи, планирования и организации;</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6)приобретение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конструкторских задач.</w:t>
            </w:r>
          </w:p>
        </w:tc>
      </w:tr>
      <w:tr w:rsidR="00D4446A" w:rsidRPr="00793284" w:rsidTr="001D05E3">
        <w:tc>
          <w:tcPr>
            <w:tcW w:w="1844" w:type="dxa"/>
            <w:vMerge w:val="restart"/>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Физическая</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культура</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Физическая культура</w:t>
            </w:r>
          </w:p>
        </w:tc>
        <w:tc>
          <w:tcPr>
            <w:tcW w:w="851" w:type="dxa"/>
            <w:vMerge w:val="restart"/>
          </w:tcPr>
          <w:p w:rsidR="00D4446A" w:rsidRPr="00793284" w:rsidRDefault="00D4446A" w:rsidP="001D05E3">
            <w:pPr>
              <w:rPr>
                <w:rFonts w:ascii="Times New Roman" w:hAnsi="Times New Roman" w:cs="Times New Roman"/>
                <w:sz w:val="24"/>
                <w:szCs w:val="24"/>
              </w:rPr>
            </w:pPr>
            <w:r w:rsidRPr="00793284">
              <w:rPr>
                <w:rFonts w:ascii="Times New Roman" w:hAnsi="Times New Roman" w:cs="Times New Roman"/>
                <w:sz w:val="24"/>
                <w:szCs w:val="24"/>
              </w:rPr>
              <w:t xml:space="preserve">   1-4</w:t>
            </w:r>
          </w:p>
        </w:tc>
        <w:tc>
          <w:tcPr>
            <w:tcW w:w="5528" w:type="dxa"/>
            <w:vMerge w:val="restart"/>
          </w:tcPr>
          <w:p w:rsidR="00D4446A" w:rsidRPr="00793284" w:rsidRDefault="00D4446A" w:rsidP="001D05E3">
            <w:pPr>
              <w:shd w:val="clear" w:color="auto" w:fill="FFFFFF"/>
              <w:jc w:val="both"/>
              <w:rPr>
                <w:rFonts w:ascii="Times New Roman" w:hAnsi="Times New Roman" w:cs="Times New Roman"/>
                <w:sz w:val="24"/>
                <w:szCs w:val="24"/>
              </w:rPr>
            </w:pPr>
            <w:r w:rsidRPr="00793284">
              <w:rPr>
                <w:rFonts w:ascii="Times New Roman" w:hAnsi="Times New Roman" w:cs="Times New Roman"/>
                <w:color w:val="000000"/>
                <w:sz w:val="24"/>
                <w:szCs w:val="24"/>
              </w:rPr>
              <w:t xml:space="preserve">Основная цель его изучения – </w:t>
            </w:r>
            <w:r w:rsidRPr="00793284">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w:t>
            </w:r>
            <w:r w:rsidRPr="00793284">
              <w:rPr>
                <w:rFonts w:ascii="Times New Roman" w:hAnsi="Times New Roman" w:cs="Times New Roman"/>
                <w:sz w:val="24"/>
                <w:szCs w:val="24"/>
              </w:rPr>
              <w:lastRenderedPageBreak/>
              <w:t xml:space="preserve">средствами физической культуры. Формирование установки на сохранение и укрепление здоровья, навыков здорового и безопасного образа жизни. </w:t>
            </w:r>
          </w:p>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bCs/>
                <w:iCs/>
                <w:sz w:val="24"/>
                <w:szCs w:val="24"/>
              </w:rPr>
              <w:t xml:space="preserve">Изучение учебного предмета </w:t>
            </w:r>
            <w:r w:rsidRPr="00793284">
              <w:rPr>
                <w:rFonts w:ascii="Times New Roman" w:hAnsi="Times New Roman" w:cs="Times New Roman"/>
                <w:sz w:val="24"/>
                <w:szCs w:val="24"/>
              </w:rPr>
              <w:t>направлено на достижение следующих задач:</w:t>
            </w:r>
          </w:p>
          <w:p w:rsidR="00D4446A" w:rsidRPr="00793284" w:rsidRDefault="00D4446A" w:rsidP="001D05E3">
            <w:pPr>
              <w:jc w:val="both"/>
              <w:rPr>
                <w:rFonts w:ascii="Times New Roman" w:hAnsi="Times New Roman" w:cs="Times New Roman"/>
                <w:b/>
                <w:i/>
                <w:sz w:val="24"/>
                <w:szCs w:val="24"/>
              </w:rPr>
            </w:pPr>
            <w:r w:rsidRPr="00793284">
              <w:rPr>
                <w:rFonts w:ascii="Times New Roman" w:hAnsi="Times New Roman" w:cs="Times New Roman"/>
                <w:sz w:val="24"/>
                <w:szCs w:val="24"/>
              </w:rPr>
              <w:t>1) укрепление здоровья школьников, содействие гармоническому физическому развитию и физической подготовленности;</w:t>
            </w:r>
          </w:p>
          <w:p w:rsidR="00D4446A" w:rsidRPr="00793284" w:rsidRDefault="00D4446A" w:rsidP="001D05E3">
            <w:pPr>
              <w:jc w:val="both"/>
              <w:rPr>
                <w:rFonts w:ascii="Times New Roman" w:hAnsi="Times New Roman" w:cs="Times New Roman"/>
                <w:b/>
                <w:i/>
                <w:sz w:val="24"/>
                <w:szCs w:val="24"/>
              </w:rPr>
            </w:pPr>
            <w:r w:rsidRPr="00793284">
              <w:rPr>
                <w:rFonts w:ascii="Times New Roman" w:hAnsi="Times New Roman" w:cs="Times New Roman"/>
                <w:sz w:val="24"/>
                <w:szCs w:val="24"/>
              </w:rPr>
              <w:t>2) развитие жизненно важных двигательных способностей, формирование опыта двигательной деятельности;</w:t>
            </w:r>
          </w:p>
          <w:p w:rsidR="00D4446A" w:rsidRPr="00793284" w:rsidRDefault="00D4446A" w:rsidP="001D05E3">
            <w:pPr>
              <w:jc w:val="both"/>
              <w:rPr>
                <w:rFonts w:ascii="Times New Roman" w:hAnsi="Times New Roman" w:cs="Times New Roman"/>
                <w:b/>
                <w:i/>
                <w:sz w:val="24"/>
                <w:szCs w:val="24"/>
              </w:rPr>
            </w:pPr>
            <w:r w:rsidRPr="00793284">
              <w:rPr>
                <w:rFonts w:ascii="Times New Roman" w:hAnsi="Times New Roman" w:cs="Times New Roman"/>
                <w:sz w:val="24"/>
                <w:szCs w:val="24"/>
              </w:rPr>
              <w:t>3) овладение общеразвивающими и  коррегирующими физическими упражнениями, умением их использовать в режиме рабочего дня, активного отдыха и досуга;</w:t>
            </w:r>
          </w:p>
          <w:p w:rsidR="00D4446A" w:rsidRPr="00793284" w:rsidRDefault="00D4446A" w:rsidP="001D05E3">
            <w:pPr>
              <w:jc w:val="both"/>
              <w:rPr>
                <w:rFonts w:ascii="Times New Roman" w:hAnsi="Times New Roman" w:cs="Times New Roman"/>
                <w:bCs/>
                <w:sz w:val="24"/>
                <w:szCs w:val="24"/>
              </w:rPr>
            </w:pPr>
            <w:r w:rsidRPr="00793284">
              <w:rPr>
                <w:rFonts w:ascii="Times New Roman" w:hAnsi="Times New Roman" w:cs="Times New Roman"/>
                <w:sz w:val="24"/>
                <w:szCs w:val="24"/>
              </w:rPr>
              <w:t>4) воспитание познавательной активности, интереса и инициативы на занятиях физическими упражнениями, культуры общения в учебной и игровой деятельности.</w:t>
            </w:r>
          </w:p>
        </w:tc>
      </w:tr>
      <w:tr w:rsidR="00D4446A" w:rsidRPr="00793284" w:rsidTr="001D05E3">
        <w:tc>
          <w:tcPr>
            <w:tcW w:w="1844" w:type="dxa"/>
            <w:vMerge/>
          </w:tcPr>
          <w:p w:rsidR="00D4446A" w:rsidRPr="00793284" w:rsidRDefault="00D4446A" w:rsidP="001D05E3">
            <w:pPr>
              <w:jc w:val="both"/>
              <w:rPr>
                <w:rFonts w:ascii="Times New Roman" w:hAnsi="Times New Roman" w:cs="Times New Roman"/>
                <w:sz w:val="24"/>
                <w:szCs w:val="24"/>
              </w:rPr>
            </w:pPr>
          </w:p>
        </w:tc>
        <w:tc>
          <w:tcPr>
            <w:tcW w:w="1984" w:type="dxa"/>
          </w:tcPr>
          <w:p w:rsidR="00D4446A" w:rsidRPr="00793284" w:rsidRDefault="00D4446A" w:rsidP="001D05E3">
            <w:pPr>
              <w:jc w:val="both"/>
              <w:rPr>
                <w:rFonts w:ascii="Times New Roman" w:hAnsi="Times New Roman" w:cs="Times New Roman"/>
                <w:sz w:val="24"/>
                <w:szCs w:val="24"/>
              </w:rPr>
            </w:pPr>
          </w:p>
        </w:tc>
        <w:tc>
          <w:tcPr>
            <w:tcW w:w="851" w:type="dxa"/>
            <w:vMerge/>
          </w:tcPr>
          <w:p w:rsidR="00D4446A" w:rsidRPr="00793284" w:rsidRDefault="00D4446A" w:rsidP="001D05E3">
            <w:pPr>
              <w:rPr>
                <w:rFonts w:ascii="Times New Roman" w:hAnsi="Times New Roman" w:cs="Times New Roman"/>
                <w:sz w:val="24"/>
                <w:szCs w:val="24"/>
              </w:rPr>
            </w:pPr>
          </w:p>
        </w:tc>
        <w:tc>
          <w:tcPr>
            <w:tcW w:w="5528" w:type="dxa"/>
            <w:vMerge/>
          </w:tcPr>
          <w:p w:rsidR="00D4446A" w:rsidRPr="00793284" w:rsidRDefault="00D4446A" w:rsidP="001D05E3">
            <w:pPr>
              <w:jc w:val="both"/>
              <w:rPr>
                <w:rFonts w:ascii="Times New Roman" w:hAnsi="Times New Roman" w:cs="Times New Roman"/>
                <w:b/>
                <w:i/>
                <w:sz w:val="24"/>
                <w:szCs w:val="24"/>
              </w:rPr>
            </w:pPr>
          </w:p>
        </w:tc>
      </w:tr>
      <w:tr w:rsidR="00D4446A" w:rsidRPr="00793284" w:rsidTr="001D05E3">
        <w:tc>
          <w:tcPr>
            <w:tcW w:w="184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lastRenderedPageBreak/>
              <w:t>Основы религиозных культур и светской этики.</w:t>
            </w:r>
          </w:p>
        </w:tc>
        <w:tc>
          <w:tcPr>
            <w:tcW w:w="1984" w:type="dxa"/>
          </w:tcPr>
          <w:p w:rsidR="00D4446A" w:rsidRPr="00793284" w:rsidRDefault="00D4446A" w:rsidP="001D05E3">
            <w:pPr>
              <w:jc w:val="both"/>
              <w:rPr>
                <w:rFonts w:ascii="Times New Roman" w:hAnsi="Times New Roman" w:cs="Times New Roman"/>
                <w:sz w:val="24"/>
                <w:szCs w:val="24"/>
              </w:rPr>
            </w:pPr>
            <w:r w:rsidRPr="00793284">
              <w:rPr>
                <w:rFonts w:ascii="Times New Roman" w:hAnsi="Times New Roman" w:cs="Times New Roman"/>
                <w:sz w:val="24"/>
                <w:szCs w:val="24"/>
              </w:rPr>
              <w:t>Основы светской этики.</w:t>
            </w:r>
          </w:p>
          <w:p w:rsidR="00D4446A" w:rsidRPr="00793284" w:rsidRDefault="00D4446A" w:rsidP="001D05E3">
            <w:pPr>
              <w:jc w:val="both"/>
              <w:rPr>
                <w:rFonts w:ascii="Times New Roman" w:hAnsi="Times New Roman" w:cs="Times New Roman"/>
                <w:sz w:val="24"/>
                <w:szCs w:val="24"/>
              </w:rPr>
            </w:pPr>
          </w:p>
          <w:p w:rsidR="00D4446A" w:rsidRPr="00793284" w:rsidRDefault="00D4446A" w:rsidP="001D05E3">
            <w:pPr>
              <w:jc w:val="both"/>
              <w:rPr>
                <w:rFonts w:ascii="Times New Roman" w:hAnsi="Times New Roman" w:cs="Times New Roman"/>
                <w:b/>
                <w:color w:val="FF0000"/>
                <w:sz w:val="24"/>
                <w:szCs w:val="24"/>
                <w:u w:val="single"/>
              </w:rPr>
            </w:pPr>
          </w:p>
        </w:tc>
        <w:tc>
          <w:tcPr>
            <w:tcW w:w="851" w:type="dxa"/>
          </w:tcPr>
          <w:p w:rsidR="00D4446A" w:rsidRPr="00793284" w:rsidRDefault="00D4446A" w:rsidP="001D05E3">
            <w:pPr>
              <w:jc w:val="center"/>
              <w:rPr>
                <w:rFonts w:ascii="Times New Roman" w:hAnsi="Times New Roman" w:cs="Times New Roman"/>
                <w:sz w:val="24"/>
                <w:szCs w:val="24"/>
              </w:rPr>
            </w:pPr>
            <w:r w:rsidRPr="00793284">
              <w:rPr>
                <w:rFonts w:ascii="Times New Roman" w:hAnsi="Times New Roman" w:cs="Times New Roman"/>
                <w:sz w:val="24"/>
                <w:szCs w:val="24"/>
              </w:rPr>
              <w:t>4</w:t>
            </w:r>
          </w:p>
        </w:tc>
        <w:tc>
          <w:tcPr>
            <w:tcW w:w="5528" w:type="dxa"/>
          </w:tcPr>
          <w:p w:rsidR="00D4446A" w:rsidRPr="00793284" w:rsidRDefault="00D4446A" w:rsidP="001D05E3">
            <w:pPr>
              <w:pStyle w:val="a9"/>
              <w:spacing w:before="0" w:after="0"/>
              <w:jc w:val="both"/>
              <w:rPr>
                <w:rStyle w:val="a8"/>
                <w:sz w:val="24"/>
                <w:szCs w:val="24"/>
              </w:rPr>
            </w:pPr>
            <w:r w:rsidRPr="00793284">
              <w:rPr>
                <w:sz w:val="24"/>
                <w:szCs w:val="24"/>
              </w:rPr>
              <w:t>Цель учебного курса —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D4446A" w:rsidRPr="00793284" w:rsidRDefault="00D4446A" w:rsidP="001D05E3">
            <w:pPr>
              <w:pStyle w:val="a9"/>
              <w:spacing w:before="0" w:after="0"/>
              <w:rPr>
                <w:bCs/>
                <w:sz w:val="24"/>
                <w:szCs w:val="24"/>
              </w:rPr>
            </w:pPr>
            <w:r w:rsidRPr="00793284">
              <w:rPr>
                <w:rStyle w:val="a8"/>
                <w:b w:val="0"/>
                <w:sz w:val="24"/>
                <w:szCs w:val="24"/>
              </w:rPr>
              <w:t xml:space="preserve">Задачи учебного курса ОРКСЭ: </w:t>
            </w:r>
          </w:p>
          <w:p w:rsidR="00D4446A" w:rsidRPr="00793284" w:rsidRDefault="00D4446A" w:rsidP="001D05E3">
            <w:pPr>
              <w:pStyle w:val="a9"/>
              <w:spacing w:before="0" w:after="0"/>
              <w:jc w:val="both"/>
              <w:rPr>
                <w:sz w:val="24"/>
                <w:szCs w:val="24"/>
              </w:rPr>
            </w:pPr>
            <w:r w:rsidRPr="00793284">
              <w:rPr>
                <w:sz w:val="24"/>
                <w:szCs w:val="24"/>
              </w:rPr>
              <w:t>1)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D4446A" w:rsidRPr="00793284" w:rsidRDefault="00D4446A" w:rsidP="001D05E3">
            <w:pPr>
              <w:pStyle w:val="a9"/>
              <w:spacing w:before="0" w:after="0"/>
              <w:jc w:val="both"/>
              <w:rPr>
                <w:sz w:val="24"/>
                <w:szCs w:val="24"/>
              </w:rPr>
            </w:pPr>
            <w:r w:rsidRPr="00793284">
              <w:rPr>
                <w:sz w:val="24"/>
                <w:szCs w:val="24"/>
              </w:rPr>
              <w:t>2) развитие представлений младшего подростка о значении нравственных норм и ценностей для достойной жизни личности, семьи, общества;</w:t>
            </w:r>
          </w:p>
          <w:p w:rsidR="00D4446A" w:rsidRPr="00793284" w:rsidRDefault="00D4446A" w:rsidP="001D05E3">
            <w:pPr>
              <w:pStyle w:val="a9"/>
              <w:spacing w:before="0" w:after="0"/>
              <w:jc w:val="both"/>
              <w:rPr>
                <w:sz w:val="24"/>
                <w:szCs w:val="24"/>
              </w:rPr>
            </w:pPr>
            <w:r w:rsidRPr="00793284">
              <w:rPr>
                <w:sz w:val="24"/>
                <w:szCs w:val="24"/>
              </w:rPr>
              <w:t>3)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D4446A" w:rsidRPr="00793284" w:rsidRDefault="00D4446A" w:rsidP="001D05E3">
            <w:pPr>
              <w:pStyle w:val="a9"/>
              <w:spacing w:before="0" w:after="0"/>
              <w:jc w:val="both"/>
              <w:rPr>
                <w:sz w:val="24"/>
                <w:szCs w:val="24"/>
              </w:rPr>
            </w:pPr>
            <w:r w:rsidRPr="00793284">
              <w:rPr>
                <w:sz w:val="24"/>
                <w:szCs w:val="24"/>
              </w:rPr>
              <w:t>4) развитие способностей младших школьников к общению в поли</w:t>
            </w:r>
            <w:r w:rsidR="0025088D">
              <w:rPr>
                <w:sz w:val="24"/>
                <w:szCs w:val="24"/>
              </w:rPr>
              <w:t>этнической и многоконфессиональ</w:t>
            </w:r>
            <w:r w:rsidRPr="00793284">
              <w:rPr>
                <w:sz w:val="24"/>
                <w:szCs w:val="24"/>
              </w:rPr>
              <w:t>ной среде на основе взаимного уважения и диалога во имя общественного мира и согласия.</w:t>
            </w:r>
          </w:p>
        </w:tc>
      </w:tr>
    </w:tbl>
    <w:p w:rsidR="00D4446A" w:rsidRPr="00793284" w:rsidRDefault="00D4446A" w:rsidP="00D4446A">
      <w:pPr>
        <w:spacing w:after="0" w:line="240" w:lineRule="auto"/>
        <w:jc w:val="both"/>
        <w:rPr>
          <w:rFonts w:ascii="Times New Roman" w:hAnsi="Times New Roman" w:cs="Times New Roman"/>
          <w:b/>
          <w:sz w:val="24"/>
          <w:szCs w:val="24"/>
        </w:rPr>
      </w:pPr>
    </w:p>
    <w:p w:rsidR="00D4446A" w:rsidRPr="00793284" w:rsidRDefault="00D4446A" w:rsidP="00D4446A">
      <w:pPr>
        <w:tabs>
          <w:tab w:val="left" w:pos="0"/>
        </w:tabs>
        <w:spacing w:after="0" w:line="240" w:lineRule="auto"/>
        <w:jc w:val="both"/>
        <w:rPr>
          <w:rFonts w:ascii="Times New Roman" w:eastAsia="Calibri" w:hAnsi="Times New Roman" w:cs="Times New Roman"/>
          <w:bCs/>
          <w:sz w:val="24"/>
          <w:szCs w:val="24"/>
        </w:rPr>
      </w:pPr>
      <w:r w:rsidRPr="00793284">
        <w:rPr>
          <w:rFonts w:ascii="Times New Roman" w:eastAsia="Calibri" w:hAnsi="Times New Roman" w:cs="Times New Roman"/>
          <w:bCs/>
          <w:sz w:val="24"/>
          <w:szCs w:val="24"/>
        </w:rPr>
        <w:t xml:space="preserve">     Предметная область </w:t>
      </w:r>
      <w:r w:rsidRPr="00793284">
        <w:rPr>
          <w:rFonts w:ascii="Times New Roman" w:eastAsia="Calibri" w:hAnsi="Times New Roman" w:cs="Times New Roman"/>
          <w:b/>
          <w:bCs/>
          <w:sz w:val="24"/>
          <w:szCs w:val="24"/>
        </w:rPr>
        <w:t>«Родной язык и литературное чтение на родном языке»</w:t>
      </w:r>
      <w:r w:rsidRPr="00793284">
        <w:rPr>
          <w:rFonts w:ascii="Times New Roman" w:eastAsia="Calibri" w:hAnsi="Times New Roman" w:cs="Times New Roman"/>
          <w:bCs/>
          <w:sz w:val="24"/>
          <w:szCs w:val="24"/>
        </w:rPr>
        <w:t xml:space="preserve"> направленная на достижение результатов освоения основной образовательной программы НОО по русскому языку и литературе, заданных федеральным государственным образовательным стандартом НОО, представлена учебными предметами «Родной (русский) язык» и «Литературное чтение на  родном (русском) языке». На изучение </w:t>
      </w:r>
      <w:r w:rsidRPr="00793284">
        <w:rPr>
          <w:rFonts w:ascii="Times New Roman" w:eastAsia="Calibri" w:hAnsi="Times New Roman" w:cs="Times New Roman"/>
          <w:bCs/>
          <w:sz w:val="24"/>
          <w:szCs w:val="24"/>
        </w:rPr>
        <w:lastRenderedPageBreak/>
        <w:t xml:space="preserve">учебных предметов «Родной (русский) язык» и «Литературное чтение на  родном (русском) языке» со 2 по 4 классы отводится по </w:t>
      </w:r>
      <w:r w:rsidR="00096327">
        <w:rPr>
          <w:rFonts w:ascii="Times New Roman" w:eastAsia="Calibri" w:hAnsi="Times New Roman" w:cs="Times New Roman"/>
          <w:bCs/>
          <w:sz w:val="24"/>
          <w:szCs w:val="24"/>
        </w:rPr>
        <w:t>1 часу</w:t>
      </w:r>
      <w:r w:rsidRPr="00793284">
        <w:rPr>
          <w:rFonts w:ascii="Times New Roman" w:eastAsia="Calibri" w:hAnsi="Times New Roman" w:cs="Times New Roman"/>
          <w:bCs/>
          <w:sz w:val="24"/>
          <w:szCs w:val="24"/>
        </w:rPr>
        <w:t xml:space="preserve"> в неделю.</w:t>
      </w:r>
    </w:p>
    <w:p w:rsidR="00D4446A" w:rsidRPr="00793284" w:rsidRDefault="00D4446A" w:rsidP="00D4446A">
      <w:pPr>
        <w:spacing w:after="0" w:line="240" w:lineRule="auto"/>
        <w:jc w:val="both"/>
        <w:rPr>
          <w:rFonts w:ascii="Times New Roman" w:hAnsi="Times New Roman" w:cs="Times New Roman"/>
          <w:sz w:val="24"/>
          <w:szCs w:val="24"/>
        </w:rPr>
      </w:pPr>
      <w:r w:rsidRPr="00793284">
        <w:rPr>
          <w:rFonts w:ascii="Times New Roman" w:hAnsi="Times New Roman" w:cs="Times New Roman"/>
          <w:b/>
          <w:sz w:val="24"/>
          <w:szCs w:val="24"/>
        </w:rPr>
        <w:t xml:space="preserve">     Часть учебного плана, формируемая участниками образовательных отношений,</w:t>
      </w:r>
      <w:r w:rsidRPr="00793284">
        <w:rPr>
          <w:rFonts w:ascii="Times New Roman" w:hAnsi="Times New Roman" w:cs="Times New Roman"/>
          <w:sz w:val="24"/>
          <w:szCs w:val="24"/>
        </w:rPr>
        <w:t xml:space="preserve"> основана на запросах обучающихся и их родителей (законных представителей). Ежегодно в 4 четверти текущего учебного года  проводится анкетирование учащихся, их родителей (законных представителей) для изучения образовательных потребностей на следующий учебный год. </w:t>
      </w:r>
    </w:p>
    <w:p w:rsidR="006D0A3F" w:rsidRPr="00793284" w:rsidRDefault="006D0A3F"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Учебный план М</w:t>
      </w:r>
      <w:r w:rsidR="00096327">
        <w:rPr>
          <w:rFonts w:ascii="Times New Roman" w:hAnsi="Times New Roman" w:cs="Times New Roman"/>
          <w:sz w:val="24"/>
          <w:szCs w:val="24"/>
        </w:rPr>
        <w:t>БОУ «С</w:t>
      </w:r>
      <w:r w:rsidR="003436E3" w:rsidRPr="00793284">
        <w:rPr>
          <w:rFonts w:ascii="Times New Roman" w:hAnsi="Times New Roman" w:cs="Times New Roman"/>
          <w:sz w:val="24"/>
          <w:szCs w:val="24"/>
        </w:rPr>
        <w:t>Ш № 2</w:t>
      </w:r>
      <w:r w:rsidR="00096327">
        <w:rPr>
          <w:rFonts w:ascii="Times New Roman" w:hAnsi="Times New Roman" w:cs="Times New Roman"/>
          <w:sz w:val="24"/>
          <w:szCs w:val="24"/>
        </w:rPr>
        <w:t>8</w:t>
      </w:r>
      <w:r w:rsidR="00DA4BE5" w:rsidRPr="00793284">
        <w:rPr>
          <w:rFonts w:ascii="Times New Roman" w:hAnsi="Times New Roman" w:cs="Times New Roman"/>
          <w:sz w:val="24"/>
          <w:szCs w:val="24"/>
        </w:rPr>
        <w:t>», реализующ</w:t>
      </w:r>
      <w:r w:rsidRPr="00793284">
        <w:rPr>
          <w:rFonts w:ascii="Times New Roman" w:hAnsi="Times New Roman" w:cs="Times New Roman"/>
          <w:sz w:val="24"/>
          <w:szCs w:val="24"/>
        </w:rPr>
        <w:t>ий АООП НОО, предусматривает:</w:t>
      </w:r>
    </w:p>
    <w:p w:rsidR="006D0A3F" w:rsidRPr="00793284" w:rsidRDefault="00DA4BE5" w:rsidP="00B2519B">
      <w:pPr>
        <w:pStyle w:val="a6"/>
        <w:numPr>
          <w:ilvl w:val="0"/>
          <w:numId w:val="29"/>
        </w:numPr>
        <w:spacing w:after="0"/>
        <w:ind w:left="0" w:firstLine="397"/>
        <w:jc w:val="both"/>
        <w:rPr>
          <w:i w:val="0"/>
          <w:color w:val="00000A"/>
          <w:sz w:val="24"/>
          <w:szCs w:val="24"/>
          <w:lang w:val="ru-RU"/>
        </w:rPr>
      </w:pPr>
      <w:r w:rsidRPr="00793284">
        <w:rPr>
          <w:i w:val="0"/>
          <w:sz w:val="24"/>
          <w:szCs w:val="24"/>
          <w:lang w:val="ru-RU"/>
        </w:rPr>
        <w:t>продолжительность учебного года: не менее 34 учебных неде</w:t>
      </w:r>
      <w:r w:rsidR="006D0A3F" w:rsidRPr="00793284">
        <w:rPr>
          <w:i w:val="0"/>
          <w:sz w:val="24"/>
          <w:szCs w:val="24"/>
          <w:lang w:val="ru-RU"/>
        </w:rPr>
        <w:t>ль, не менее 170 учебных дней;</w:t>
      </w:r>
    </w:p>
    <w:p w:rsidR="006D0A3F" w:rsidRPr="00793284" w:rsidRDefault="00DA4BE5" w:rsidP="00B2519B">
      <w:pPr>
        <w:pStyle w:val="a6"/>
        <w:numPr>
          <w:ilvl w:val="0"/>
          <w:numId w:val="29"/>
        </w:numPr>
        <w:spacing w:after="0"/>
        <w:ind w:left="0" w:firstLine="397"/>
        <w:jc w:val="both"/>
        <w:rPr>
          <w:i w:val="0"/>
          <w:color w:val="00000A"/>
          <w:sz w:val="24"/>
          <w:szCs w:val="24"/>
          <w:lang w:val="ru-RU"/>
        </w:rPr>
      </w:pPr>
      <w:r w:rsidRPr="00793284">
        <w:rPr>
          <w:i w:val="0"/>
          <w:sz w:val="24"/>
          <w:szCs w:val="24"/>
          <w:lang w:val="ru-RU"/>
        </w:rPr>
        <w:t>продолжительность каникул в течение учебного года: не менее 30 календарных дней; летних</w:t>
      </w:r>
      <w:r w:rsidR="006D0A3F" w:rsidRPr="00793284">
        <w:rPr>
          <w:i w:val="0"/>
          <w:sz w:val="24"/>
          <w:szCs w:val="24"/>
          <w:lang w:val="ru-RU"/>
        </w:rPr>
        <w:t xml:space="preserve"> каникул - не менее 8 недель; </w:t>
      </w:r>
    </w:p>
    <w:p w:rsidR="006D0A3F" w:rsidRPr="00793284" w:rsidRDefault="00DA4BE5" w:rsidP="00B2519B">
      <w:pPr>
        <w:pStyle w:val="a6"/>
        <w:numPr>
          <w:ilvl w:val="0"/>
          <w:numId w:val="29"/>
        </w:numPr>
        <w:spacing w:after="0"/>
        <w:ind w:left="0" w:firstLine="397"/>
        <w:jc w:val="both"/>
        <w:rPr>
          <w:i w:val="0"/>
          <w:color w:val="00000A"/>
          <w:sz w:val="24"/>
          <w:szCs w:val="24"/>
          <w:lang w:val="ru-RU"/>
        </w:rPr>
      </w:pPr>
      <w:r w:rsidRPr="00793284">
        <w:rPr>
          <w:i w:val="0"/>
          <w:sz w:val="24"/>
          <w:szCs w:val="24"/>
          <w:lang w:val="ru-RU"/>
        </w:rPr>
        <w:t>равномерное распределение образовательной недельной нагрузки в течение учебной не</w:t>
      </w:r>
      <w:r w:rsidR="006D0A3F" w:rsidRPr="00793284">
        <w:rPr>
          <w:i w:val="0"/>
          <w:sz w:val="24"/>
          <w:szCs w:val="24"/>
          <w:lang w:val="ru-RU"/>
        </w:rPr>
        <w:t xml:space="preserve">дели не более 5 уроков в день; </w:t>
      </w:r>
    </w:p>
    <w:p w:rsidR="006D0A3F" w:rsidRPr="00793284" w:rsidRDefault="00DA4BE5" w:rsidP="00B2519B">
      <w:pPr>
        <w:pStyle w:val="a6"/>
        <w:numPr>
          <w:ilvl w:val="0"/>
          <w:numId w:val="29"/>
        </w:numPr>
        <w:spacing w:after="0"/>
        <w:ind w:left="0" w:firstLine="397"/>
        <w:jc w:val="both"/>
        <w:rPr>
          <w:i w:val="0"/>
          <w:color w:val="00000A"/>
          <w:sz w:val="24"/>
          <w:szCs w:val="24"/>
        </w:rPr>
      </w:pPr>
      <w:r w:rsidRPr="00793284">
        <w:rPr>
          <w:i w:val="0"/>
          <w:sz w:val="24"/>
          <w:szCs w:val="24"/>
          <w:lang w:val="ru-RU"/>
        </w:rPr>
        <w:t xml:space="preserve">продолжительность занятий (академический час) 45 минут </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Учащиеся начальной школы обучаются по общеобразовательным пр</w:t>
      </w:r>
      <w:r w:rsidR="006D0A3F" w:rsidRPr="00793284">
        <w:rPr>
          <w:rFonts w:ascii="Times New Roman" w:hAnsi="Times New Roman" w:cs="Times New Roman"/>
          <w:sz w:val="24"/>
          <w:szCs w:val="24"/>
        </w:rPr>
        <w:t>ограммам.</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Учебный план начального общего образования обучающихся с задержкой психического развития составлен с учетом</w:t>
      </w:r>
      <w:r w:rsidR="006D0A3F" w:rsidRPr="00793284">
        <w:rPr>
          <w:rFonts w:ascii="Times New Roman" w:hAnsi="Times New Roman" w:cs="Times New Roman"/>
          <w:sz w:val="24"/>
          <w:szCs w:val="24"/>
        </w:rPr>
        <w:t xml:space="preserve"> решения двух основных задач: </w:t>
      </w:r>
    </w:p>
    <w:p w:rsidR="006D0A3F" w:rsidRPr="00793284" w:rsidRDefault="00DA4BE5" w:rsidP="00B2519B">
      <w:pPr>
        <w:pStyle w:val="a6"/>
        <w:numPr>
          <w:ilvl w:val="0"/>
          <w:numId w:val="29"/>
        </w:numPr>
        <w:spacing w:after="0"/>
        <w:ind w:left="0" w:firstLine="397"/>
        <w:jc w:val="both"/>
        <w:rPr>
          <w:i w:val="0"/>
          <w:sz w:val="24"/>
          <w:szCs w:val="24"/>
          <w:lang w:val="ru-RU"/>
        </w:rPr>
      </w:pPr>
      <w:r w:rsidRPr="00793284">
        <w:rPr>
          <w:i w:val="0"/>
          <w:sz w:val="24"/>
          <w:szCs w:val="24"/>
          <w:lang w:val="ru-RU"/>
        </w:rPr>
        <w:t>формирование навыков функциональной грамотности и основных учебных умений и навыков, общения, начальных представлений об отеч</w:t>
      </w:r>
      <w:r w:rsidR="006D0A3F" w:rsidRPr="00793284">
        <w:rPr>
          <w:i w:val="0"/>
          <w:sz w:val="24"/>
          <w:szCs w:val="24"/>
          <w:lang w:val="ru-RU"/>
        </w:rPr>
        <w:t xml:space="preserve">ественной и мировой культуре; </w:t>
      </w:r>
    </w:p>
    <w:p w:rsidR="006D0A3F" w:rsidRPr="00793284" w:rsidRDefault="00DA4BE5" w:rsidP="00B2519B">
      <w:pPr>
        <w:pStyle w:val="a6"/>
        <w:numPr>
          <w:ilvl w:val="0"/>
          <w:numId w:val="29"/>
        </w:numPr>
        <w:spacing w:after="0"/>
        <w:ind w:left="0" w:firstLine="397"/>
        <w:jc w:val="both"/>
        <w:rPr>
          <w:i w:val="0"/>
          <w:sz w:val="24"/>
          <w:szCs w:val="24"/>
          <w:lang w:val="ru-RU"/>
        </w:rPr>
      </w:pPr>
      <w:r w:rsidRPr="00793284">
        <w:rPr>
          <w:i w:val="0"/>
          <w:sz w:val="24"/>
          <w:szCs w:val="24"/>
          <w:lang w:val="ru-RU"/>
        </w:rPr>
        <w:t xml:space="preserve">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Учебный план начального общего образования обеспечивает выполнение требований к следующим результатам федерального государственного образовательного стандарта: </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личностным</w:t>
      </w:r>
      <w:r w:rsidRPr="00793284">
        <w:rPr>
          <w:rFonts w:ascii="Times New Roman" w:hAnsi="Times New Roman" w:cs="Times New Roman"/>
          <w:sz w:val="24"/>
          <w:szCs w:val="24"/>
        </w:rPr>
        <w:t xml:space="preserve"> – готовность и способность обучающихся к саморазвитию, сформированность мотивации к </w:t>
      </w:r>
      <w:r w:rsidR="006D0A3F" w:rsidRPr="00793284">
        <w:rPr>
          <w:rFonts w:ascii="Times New Roman" w:hAnsi="Times New Roman" w:cs="Times New Roman"/>
          <w:sz w:val="24"/>
          <w:szCs w:val="24"/>
        </w:rPr>
        <w:t>обучению и познанию, ценностно-</w:t>
      </w:r>
      <w:r w:rsidRPr="00793284">
        <w:rPr>
          <w:rFonts w:ascii="Times New Roman" w:hAnsi="Times New Roman" w:cs="Times New Roman"/>
          <w:sz w:val="24"/>
          <w:szCs w:val="24"/>
        </w:rPr>
        <w:t>смысловые установки обучающихс</w:t>
      </w:r>
      <w:r w:rsidR="006D0A3F" w:rsidRPr="00793284">
        <w:rPr>
          <w:rFonts w:ascii="Times New Roman" w:hAnsi="Times New Roman" w:cs="Times New Roman"/>
          <w:sz w:val="24"/>
          <w:szCs w:val="24"/>
        </w:rPr>
        <w:t>я, отражающие их индивидуально-</w:t>
      </w:r>
      <w:r w:rsidRPr="00793284">
        <w:rPr>
          <w:rFonts w:ascii="Times New Roman" w:hAnsi="Times New Roman" w:cs="Times New Roman"/>
          <w:sz w:val="24"/>
          <w:szCs w:val="24"/>
        </w:rPr>
        <w:t>личностные позиции, социальные ко</w:t>
      </w:r>
      <w:r w:rsidR="006D0A3F" w:rsidRPr="00793284">
        <w:rPr>
          <w:rFonts w:ascii="Times New Roman" w:hAnsi="Times New Roman" w:cs="Times New Roman"/>
          <w:sz w:val="24"/>
          <w:szCs w:val="24"/>
        </w:rPr>
        <w:t xml:space="preserve">мпетенции, личностные качества, </w:t>
      </w:r>
      <w:r w:rsidRPr="00793284">
        <w:rPr>
          <w:rFonts w:ascii="Times New Roman" w:hAnsi="Times New Roman" w:cs="Times New Roman"/>
          <w:sz w:val="24"/>
          <w:szCs w:val="24"/>
        </w:rPr>
        <w:t xml:space="preserve">сформированность </w:t>
      </w:r>
      <w:r w:rsidR="006D0A3F" w:rsidRPr="00793284">
        <w:rPr>
          <w:rFonts w:ascii="Times New Roman" w:hAnsi="Times New Roman" w:cs="Times New Roman"/>
          <w:sz w:val="24"/>
          <w:szCs w:val="24"/>
        </w:rPr>
        <w:t>основ гражданской идентичности;</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метапредметным</w:t>
      </w:r>
      <w:r w:rsidRPr="00793284">
        <w:rPr>
          <w:rFonts w:ascii="Times New Roman" w:hAnsi="Times New Roman" w:cs="Times New Roman"/>
          <w:sz w:val="24"/>
          <w:szCs w:val="24"/>
        </w:rPr>
        <w:t xml:space="preserve"> – освоенные обучающимися универсальными учебными действиями (познавательные, регулятивные и коммуникативные), обеспечивающими овладение ключевыми компетенциями, составляющими основу умения учиться, и межпредметными понятиями; </w:t>
      </w:r>
    </w:p>
    <w:p w:rsidR="006D0A3F"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 xml:space="preserve">предметным </w:t>
      </w:r>
      <w:r w:rsidRPr="00793284">
        <w:rPr>
          <w:rFonts w:ascii="Times New Roman" w:hAnsi="Times New Roman" w:cs="Times New Roman"/>
          <w:sz w:val="24"/>
          <w:szCs w:val="24"/>
        </w:rPr>
        <w:t xml:space="preserve">–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r w:rsidR="006D0A3F" w:rsidRPr="00793284">
        <w:rPr>
          <w:rFonts w:ascii="Times New Roman" w:hAnsi="Times New Roman" w:cs="Times New Roman"/>
          <w:sz w:val="24"/>
          <w:szCs w:val="24"/>
        </w:rPr>
        <w:t>188</w:t>
      </w:r>
    </w:p>
    <w:p w:rsidR="00F71AA3"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Для выполнения АООП НОО и реализации ФГОС обучение в 1-4 классах ведётся по Примерным программам начального общего образования и сборнику рабочих программ «Школа России» 1-4 классы, Москва «Просве</w:t>
      </w:r>
      <w:r w:rsidR="004136CF" w:rsidRPr="00793284">
        <w:rPr>
          <w:rFonts w:ascii="Times New Roman" w:hAnsi="Times New Roman" w:cs="Times New Roman"/>
          <w:sz w:val="24"/>
          <w:szCs w:val="24"/>
        </w:rPr>
        <w:t>щение» 2016</w:t>
      </w:r>
      <w:r w:rsidRPr="00793284">
        <w:rPr>
          <w:rFonts w:ascii="Times New Roman" w:hAnsi="Times New Roman" w:cs="Times New Roman"/>
          <w:sz w:val="24"/>
          <w:szCs w:val="24"/>
        </w:rPr>
        <w:t xml:space="preserve">г. </w:t>
      </w:r>
    </w:p>
    <w:p w:rsidR="00F71AA3"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В учебном плане выделяются 2 раздела:</w:t>
      </w:r>
      <w:r w:rsidR="00F71AA3"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 обязательную часть; - часть, формируемую участниками образовательных отношений. </w:t>
      </w:r>
    </w:p>
    <w:p w:rsidR="00F71AA3" w:rsidRPr="00793284"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i/>
          <w:sz w:val="24"/>
          <w:szCs w:val="24"/>
        </w:rPr>
        <w:t>В обязательной части</w:t>
      </w:r>
      <w:r w:rsidRPr="00793284">
        <w:rPr>
          <w:rFonts w:ascii="Times New Roman" w:hAnsi="Times New Roman" w:cs="Times New Roman"/>
          <w:sz w:val="24"/>
          <w:szCs w:val="24"/>
        </w:rPr>
        <w:t xml:space="preserve"> реализуются основные общеобразовательные образовательные программы,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обучающихся . </w:t>
      </w:r>
    </w:p>
    <w:p w:rsidR="0025088D" w:rsidRDefault="00DA4BE5" w:rsidP="006D0A3F">
      <w:pPr>
        <w:spacing w:after="0"/>
        <w:ind w:firstLine="567"/>
        <w:jc w:val="both"/>
        <w:rPr>
          <w:rFonts w:ascii="Times New Roman" w:hAnsi="Times New Roman" w:cs="Times New Roman"/>
          <w:sz w:val="24"/>
          <w:szCs w:val="24"/>
        </w:rPr>
      </w:pPr>
      <w:r w:rsidRPr="00793284">
        <w:rPr>
          <w:rFonts w:ascii="Times New Roman" w:hAnsi="Times New Roman" w:cs="Times New Roman"/>
          <w:i/>
          <w:sz w:val="24"/>
          <w:szCs w:val="24"/>
        </w:rPr>
        <w:t>Часть, формируемая участниками образовательных отношений</w:t>
      </w:r>
      <w:r w:rsidRPr="00793284">
        <w:rPr>
          <w:rFonts w:ascii="Times New Roman" w:hAnsi="Times New Roman" w:cs="Times New Roman"/>
          <w:sz w:val="24"/>
          <w:szCs w:val="24"/>
        </w:rPr>
        <w:t>, обеспечивает реализацию индивидуальных потребностей обучающихся и представлена коррекционными курсами, предназначенными для реализации задач специального (коррекционного) образования с учетом целей деятельно</w:t>
      </w:r>
      <w:r w:rsidR="00BF448D" w:rsidRPr="00793284">
        <w:rPr>
          <w:rFonts w:ascii="Times New Roman" w:hAnsi="Times New Roman" w:cs="Times New Roman"/>
          <w:sz w:val="24"/>
          <w:szCs w:val="24"/>
        </w:rPr>
        <w:t>сти образовательного учреждения.</w:t>
      </w:r>
      <w:r w:rsidR="0025088D">
        <w:rPr>
          <w:rFonts w:ascii="Times New Roman" w:hAnsi="Times New Roman" w:cs="Times New Roman"/>
          <w:sz w:val="24"/>
          <w:szCs w:val="24"/>
        </w:rPr>
        <w:t xml:space="preserve"> </w:t>
      </w:r>
    </w:p>
    <w:p w:rsidR="00180176" w:rsidRPr="00793284" w:rsidRDefault="00DA4BE5" w:rsidP="00180176">
      <w:pPr>
        <w:spacing w:after="0"/>
        <w:ind w:firstLine="567"/>
        <w:jc w:val="both"/>
        <w:rPr>
          <w:rFonts w:ascii="Times New Roman" w:hAnsi="Times New Roman" w:cs="Times New Roman"/>
          <w:sz w:val="24"/>
          <w:szCs w:val="24"/>
        </w:rPr>
      </w:pPr>
      <w:r w:rsidRPr="00793284">
        <w:rPr>
          <w:rFonts w:ascii="Times New Roman" w:hAnsi="Times New Roman" w:cs="Times New Roman"/>
          <w:b/>
          <w:sz w:val="24"/>
          <w:szCs w:val="24"/>
        </w:rPr>
        <w:t>Внеурочная деятельность</w:t>
      </w:r>
      <w:r w:rsidRPr="00793284">
        <w:rPr>
          <w:rFonts w:ascii="Times New Roman" w:hAnsi="Times New Roman" w:cs="Times New Roman"/>
          <w:sz w:val="24"/>
          <w:szCs w:val="24"/>
        </w:rPr>
        <w:t xml:space="preserve"> организуется по направлениям развития личности (духовно-нравственное, социальное, общеинтеллектуальное, общекультурное, спортивно-оздоровительное) в объеме не более 10 часов на 1 обучающегося.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180176" w:rsidRPr="00793284" w:rsidRDefault="00DA4BE5"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w:t>
      </w:r>
      <w:r w:rsidR="00180176" w:rsidRPr="00793284">
        <w:rPr>
          <w:rFonts w:ascii="Times New Roman" w:hAnsi="Times New Roman" w:cs="Times New Roman"/>
          <w:sz w:val="24"/>
          <w:szCs w:val="24"/>
        </w:rPr>
        <w:t>повые и индивидуальные занятия.</w:t>
      </w:r>
    </w:p>
    <w:p w:rsidR="00180176" w:rsidRPr="00793284" w:rsidRDefault="00DA4BE5"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Для учащихся, имеющих нарушения психологического развития, вводятся психокоррекционные занятия по развитию познавательной с</w:t>
      </w:r>
      <w:r w:rsidR="00180176" w:rsidRPr="00793284">
        <w:rPr>
          <w:rFonts w:ascii="Times New Roman" w:hAnsi="Times New Roman" w:cs="Times New Roman"/>
          <w:sz w:val="24"/>
          <w:szCs w:val="24"/>
        </w:rPr>
        <w:t>феры - по 1 часу в неделю во 2 – 4 классах</w:t>
      </w:r>
      <w:r w:rsidRPr="00793284">
        <w:rPr>
          <w:rFonts w:ascii="Times New Roman" w:hAnsi="Times New Roman" w:cs="Times New Roman"/>
          <w:sz w:val="24"/>
          <w:szCs w:val="24"/>
        </w:rPr>
        <w:t xml:space="preserve">. </w:t>
      </w:r>
    </w:p>
    <w:p w:rsidR="00180176" w:rsidRPr="00793284" w:rsidRDefault="00DA4BE5"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В целях коррекции </w:t>
      </w:r>
      <w:r w:rsidR="00180176" w:rsidRPr="00793284">
        <w:rPr>
          <w:rFonts w:ascii="Times New Roman" w:hAnsi="Times New Roman" w:cs="Times New Roman"/>
          <w:sz w:val="24"/>
          <w:szCs w:val="24"/>
        </w:rPr>
        <w:t>отклонений,</w:t>
      </w:r>
      <w:r w:rsidRPr="00793284">
        <w:rPr>
          <w:rFonts w:ascii="Times New Roman" w:hAnsi="Times New Roman" w:cs="Times New Roman"/>
          <w:sz w:val="24"/>
          <w:szCs w:val="24"/>
        </w:rPr>
        <w:t xml:space="preserve"> в развитии </w:t>
      </w:r>
      <w:r w:rsidR="00180176" w:rsidRPr="00793284">
        <w:rPr>
          <w:rFonts w:ascii="Times New Roman" w:hAnsi="Times New Roman" w:cs="Times New Roman"/>
          <w:sz w:val="24"/>
          <w:szCs w:val="24"/>
        </w:rPr>
        <w:t xml:space="preserve">обучающихся, воспитанников, </w:t>
      </w:r>
      <w:r w:rsidRPr="00793284">
        <w:rPr>
          <w:rFonts w:ascii="Times New Roman" w:hAnsi="Times New Roman" w:cs="Times New Roman"/>
          <w:sz w:val="24"/>
          <w:szCs w:val="24"/>
        </w:rPr>
        <w:t xml:space="preserve">ликвидации пробелов в знаниях проводятся индивидуальные и групповые занятия, коррекционные занятия по русскому языку и математике из расчета: 1 час на предмет в неделю в 2 – 4 классах. </w:t>
      </w:r>
    </w:p>
    <w:p w:rsidR="00180176" w:rsidRPr="00793284" w:rsidRDefault="00DA4BE5"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Коррекционные курсы учебного плана обучающихся с нарушением психологического развития составлены с учет</w:t>
      </w:r>
      <w:r w:rsidR="00180176" w:rsidRPr="00793284">
        <w:rPr>
          <w:rFonts w:ascii="Times New Roman" w:hAnsi="Times New Roman" w:cs="Times New Roman"/>
          <w:sz w:val="24"/>
          <w:szCs w:val="24"/>
        </w:rPr>
        <w:t>ом решения двух основных задач:</w:t>
      </w:r>
    </w:p>
    <w:p w:rsidR="00180176" w:rsidRPr="00793284" w:rsidRDefault="00180176"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продолжение целенаправленной работы по коррекции и развитию </w:t>
      </w:r>
      <w:r w:rsidR="00DA4BE5" w:rsidRPr="00793284">
        <w:rPr>
          <w:rFonts w:ascii="Times New Roman" w:hAnsi="Times New Roman" w:cs="Times New Roman"/>
          <w:sz w:val="24"/>
          <w:szCs w:val="24"/>
        </w:rPr>
        <w:t>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w:t>
      </w:r>
      <w:r w:rsidRPr="00793284">
        <w:rPr>
          <w:rFonts w:ascii="Times New Roman" w:hAnsi="Times New Roman" w:cs="Times New Roman"/>
          <w:sz w:val="24"/>
          <w:szCs w:val="24"/>
        </w:rPr>
        <w:t>ивизации учебной деятельности);</w:t>
      </w:r>
    </w:p>
    <w:p w:rsidR="00180176" w:rsidRPr="00793284" w:rsidRDefault="00180176" w:rsidP="00180176">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отслеживание результативности обучения и динамики развития </w:t>
      </w:r>
      <w:r w:rsidR="00DA4BE5" w:rsidRPr="00793284">
        <w:rPr>
          <w:rFonts w:ascii="Times New Roman" w:hAnsi="Times New Roman" w:cs="Times New Roman"/>
          <w:sz w:val="24"/>
          <w:szCs w:val="24"/>
        </w:rPr>
        <w:t xml:space="preserve">учащихся. </w:t>
      </w:r>
    </w:p>
    <w:p w:rsidR="006725CC" w:rsidRPr="00793284" w:rsidRDefault="006725CC" w:rsidP="00D74826">
      <w:pPr>
        <w:spacing w:after="0"/>
        <w:ind w:firstLine="567"/>
        <w:rPr>
          <w:rFonts w:ascii="Times New Roman" w:hAnsi="Times New Roman" w:cs="Times New Roman"/>
          <w:color w:val="00000A"/>
          <w:sz w:val="24"/>
          <w:szCs w:val="24"/>
        </w:rPr>
      </w:pPr>
    </w:p>
    <w:p w:rsidR="00C97F0A" w:rsidRPr="00793284" w:rsidRDefault="00CD6E3D" w:rsidP="00E20A5B">
      <w:pPr>
        <w:spacing w:after="0"/>
        <w:jc w:val="center"/>
        <w:rPr>
          <w:rFonts w:ascii="Times New Roman" w:eastAsia="Times New Roman" w:hAnsi="Times New Roman" w:cs="Times New Roman"/>
          <w:b/>
          <w:color w:val="000000"/>
          <w:spacing w:val="3"/>
          <w:sz w:val="24"/>
          <w:szCs w:val="24"/>
          <w:lang w:eastAsia="ru-RU"/>
        </w:rPr>
      </w:pPr>
      <w:r w:rsidRPr="00793284">
        <w:rPr>
          <w:rFonts w:ascii="Times New Roman" w:eastAsia="Times New Roman" w:hAnsi="Times New Roman" w:cs="Times New Roman"/>
          <w:b/>
          <w:color w:val="000000"/>
          <w:spacing w:val="3"/>
          <w:sz w:val="24"/>
          <w:szCs w:val="24"/>
          <w:lang w:eastAsia="ru-RU"/>
        </w:rPr>
        <w:t>3.2. Система специал</w:t>
      </w:r>
      <w:r w:rsidR="00D74826" w:rsidRPr="00793284">
        <w:rPr>
          <w:rFonts w:ascii="Times New Roman" w:eastAsia="Times New Roman" w:hAnsi="Times New Roman" w:cs="Times New Roman"/>
          <w:b/>
          <w:color w:val="000000"/>
          <w:spacing w:val="3"/>
          <w:sz w:val="24"/>
          <w:szCs w:val="24"/>
          <w:lang w:eastAsia="ru-RU"/>
        </w:rPr>
        <w:t xml:space="preserve">ьных условий реализации адаптированной </w:t>
      </w:r>
      <w:r w:rsidR="00B45514" w:rsidRPr="00793284">
        <w:rPr>
          <w:rFonts w:ascii="Times New Roman" w:eastAsia="Times New Roman" w:hAnsi="Times New Roman" w:cs="Times New Roman"/>
          <w:b/>
          <w:color w:val="000000"/>
          <w:spacing w:val="3"/>
          <w:sz w:val="24"/>
          <w:szCs w:val="24"/>
          <w:lang w:eastAsia="ru-RU"/>
        </w:rPr>
        <w:t xml:space="preserve">основной </w:t>
      </w:r>
      <w:r w:rsidR="00D74826" w:rsidRPr="00793284">
        <w:rPr>
          <w:rFonts w:ascii="Times New Roman" w:eastAsia="Times New Roman" w:hAnsi="Times New Roman" w:cs="Times New Roman"/>
          <w:b/>
          <w:color w:val="000000"/>
          <w:spacing w:val="3"/>
          <w:sz w:val="24"/>
          <w:szCs w:val="24"/>
          <w:lang w:eastAsia="ru-RU"/>
        </w:rPr>
        <w:t xml:space="preserve">образовательной </w:t>
      </w:r>
      <w:r w:rsidR="00FA2430" w:rsidRPr="00793284">
        <w:rPr>
          <w:rFonts w:ascii="Times New Roman" w:eastAsia="Times New Roman" w:hAnsi="Times New Roman" w:cs="Times New Roman"/>
          <w:b/>
          <w:color w:val="000000"/>
          <w:spacing w:val="3"/>
          <w:sz w:val="24"/>
          <w:szCs w:val="24"/>
          <w:lang w:eastAsia="ru-RU"/>
        </w:rPr>
        <w:t>программы начального общего образования.</w:t>
      </w:r>
    </w:p>
    <w:p w:rsidR="001D7472" w:rsidRPr="00793284" w:rsidRDefault="001D7472" w:rsidP="00E20A5B">
      <w:pPr>
        <w:spacing w:before="100" w:beforeAutospacing="1" w:after="100" w:afterAutospacing="1" w:line="240" w:lineRule="auto"/>
        <w:ind w:firstLine="567"/>
        <w:contextualSpacing/>
        <w:jc w:val="center"/>
        <w:rPr>
          <w:rFonts w:ascii="Times New Roman" w:hAnsi="Times New Roman" w:cs="Times New Roman"/>
          <w:b/>
          <w:color w:val="00000A"/>
          <w:sz w:val="24"/>
          <w:szCs w:val="24"/>
        </w:rPr>
      </w:pPr>
    </w:p>
    <w:p w:rsidR="00E20A5B" w:rsidRPr="00793284" w:rsidRDefault="00E20A5B" w:rsidP="00E20A5B">
      <w:pPr>
        <w:spacing w:before="100" w:beforeAutospacing="1" w:after="100" w:afterAutospacing="1" w:line="240" w:lineRule="auto"/>
        <w:ind w:firstLine="454"/>
        <w:contextualSpacing/>
        <w:jc w:val="both"/>
        <w:rPr>
          <w:rFonts w:ascii="Times New Roman" w:hAnsi="Times New Roman" w:cs="Times New Roman"/>
          <w:sz w:val="24"/>
          <w:szCs w:val="24"/>
        </w:rPr>
      </w:pPr>
      <w:r w:rsidRPr="00793284">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в МБОУ </w:t>
      </w:r>
      <w:r w:rsidR="00096327">
        <w:rPr>
          <w:rFonts w:ascii="Times New Roman" w:hAnsi="Times New Roman" w:cs="Times New Roman"/>
          <w:sz w:val="24"/>
          <w:szCs w:val="24"/>
        </w:rPr>
        <w:t>«</w:t>
      </w:r>
      <w:r w:rsidRPr="00793284">
        <w:rPr>
          <w:rFonts w:ascii="Times New Roman" w:hAnsi="Times New Roman" w:cs="Times New Roman"/>
          <w:sz w:val="24"/>
          <w:szCs w:val="24"/>
        </w:rPr>
        <w:t>СШ № 2</w:t>
      </w:r>
      <w:r w:rsidR="00096327">
        <w:rPr>
          <w:rFonts w:ascii="Times New Roman" w:hAnsi="Times New Roman" w:cs="Times New Roman"/>
          <w:sz w:val="24"/>
          <w:szCs w:val="24"/>
        </w:rPr>
        <w:t>8»</w:t>
      </w:r>
      <w:r w:rsidRPr="00793284">
        <w:rPr>
          <w:rFonts w:ascii="Times New Roman" w:hAnsi="Times New Roman" w:cs="Times New Roman"/>
          <w:sz w:val="24"/>
          <w:szCs w:val="24"/>
        </w:rPr>
        <w:t xml:space="preserve">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20A5B" w:rsidRPr="00793284" w:rsidRDefault="00E20A5B" w:rsidP="00E20A5B">
      <w:pPr>
        <w:spacing w:before="100" w:beforeAutospacing="1" w:after="100" w:afterAutospacing="1" w:line="240" w:lineRule="auto"/>
        <w:ind w:firstLine="454"/>
        <w:contextualSpacing/>
        <w:jc w:val="both"/>
        <w:rPr>
          <w:rStyle w:val="dash041e005f0431005f044b005f0447005f043d005f044b005f0439005f005fchar1char1"/>
          <w:rFonts w:ascii="Times New Roman" w:hAnsi="Times New Roman" w:cs="Times New Roman"/>
          <w:sz w:val="24"/>
          <w:szCs w:val="24"/>
        </w:rPr>
      </w:pPr>
      <w:r w:rsidRPr="00793284">
        <w:rPr>
          <w:rStyle w:val="dash0410005f0431005f0437005f0430005f0446005f0020005f0441005f043f005f0438005f0441005f043a005f0430005f005fchar1char1"/>
        </w:rPr>
        <w:t xml:space="preserve">В соответствии с требованиями ФГОС организационный раздел основной образовательной программы начального общего образования МБОУ </w:t>
      </w:r>
      <w:r w:rsidR="00096327">
        <w:rPr>
          <w:rStyle w:val="dash0410005f0431005f0437005f0430005f0446005f0020005f0441005f043f005f0438005f0441005f043a005f0430005f005fchar1char1"/>
        </w:rPr>
        <w:t>«</w:t>
      </w:r>
      <w:r w:rsidRPr="00793284">
        <w:rPr>
          <w:rStyle w:val="dash0410005f0431005f0437005f0430005f0446005f0020005f0441005f043f005f0438005f0441005f043a005f0430005f005fchar1char1"/>
        </w:rPr>
        <w:t>СШ №2</w:t>
      </w:r>
      <w:r w:rsidR="00096327">
        <w:rPr>
          <w:rStyle w:val="dash0410005f0431005f0437005f0430005f0446005f0020005f0441005f043f005f0438005f0441005f043a005f0430005f005fchar1char1"/>
        </w:rPr>
        <w:t>8»</w:t>
      </w:r>
      <w:r w:rsidRPr="00793284">
        <w:rPr>
          <w:rStyle w:val="dash0410005f0431005f0437005f0430005f0446005f0020005f0441005f043f005f0438005f0441005f043a005f0430005f005fchar1char1"/>
        </w:rPr>
        <w:t xml:space="preserve">, характеризующий систему условий, </w:t>
      </w:r>
      <w:r w:rsidRPr="00793284">
        <w:rPr>
          <w:rStyle w:val="dash041e005f0431005f044b005f0447005f043d005f044b005f0439005f005fchar1char1"/>
          <w:rFonts w:ascii="Times New Roman" w:hAnsi="Times New Roman" w:cs="Times New Roman"/>
          <w:sz w:val="24"/>
          <w:szCs w:val="24"/>
        </w:rPr>
        <w:t>содержит:</w:t>
      </w:r>
    </w:p>
    <w:p w:rsidR="00E20A5B" w:rsidRPr="00793284" w:rsidRDefault="00E20A5B" w:rsidP="00B2519B">
      <w:pPr>
        <w:pStyle w:val="dash0410005f0431005f0437005f0430005f0446005f0020005f0441005f043f005f0438005f0441005f043a005f0430"/>
        <w:numPr>
          <w:ilvl w:val="0"/>
          <w:numId w:val="55"/>
        </w:numPr>
        <w:spacing w:before="100" w:beforeAutospacing="1" w:after="100" w:afterAutospacing="1"/>
        <w:contextualSpacing/>
        <w:rPr>
          <w:rStyle w:val="dash041e005f0431005f044b005f0447005f043d005f044b005f0439005f005fchar1char1"/>
        </w:rPr>
      </w:pPr>
      <w:r w:rsidRPr="00793284">
        <w:rPr>
          <w:rStyle w:val="dash041e005f0431005f044b005f0447005f043d005f044b005f0439005f005fchar1char1"/>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E20A5B" w:rsidRPr="00793284" w:rsidRDefault="00E20A5B" w:rsidP="00B2519B">
      <w:pPr>
        <w:pStyle w:val="dash0410005f0431005f0437005f0430005f0446005f0020005f0441005f043f005f0438005f0441005f043a005f0430"/>
        <w:numPr>
          <w:ilvl w:val="0"/>
          <w:numId w:val="55"/>
        </w:numPr>
        <w:spacing w:before="100" w:beforeAutospacing="1" w:after="100" w:afterAutospacing="1"/>
        <w:contextualSpacing/>
        <w:rPr>
          <w:rStyle w:val="dash041e005f0431005f044b005f0447005f043d005f044b005f0439005f005fchar1char1"/>
        </w:rPr>
      </w:pPr>
      <w:r w:rsidRPr="00793284">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E20A5B" w:rsidRPr="00793284" w:rsidRDefault="00E20A5B" w:rsidP="00B2519B">
      <w:pPr>
        <w:pStyle w:val="dash0410005f0431005f0437005f0430005f0446005f0020005f0441005f043f005f0438005f0441005f043a005f0430"/>
        <w:numPr>
          <w:ilvl w:val="0"/>
          <w:numId w:val="55"/>
        </w:numPr>
        <w:spacing w:before="100" w:beforeAutospacing="1" w:after="100" w:afterAutospacing="1"/>
        <w:contextualSpacing/>
        <w:rPr>
          <w:rStyle w:val="dash041e005f0431005f044b005f0447005f043d005f044b005f0439005f005fchar1char1"/>
        </w:rPr>
      </w:pPr>
      <w:r w:rsidRPr="00793284">
        <w:rPr>
          <w:rStyle w:val="dash041e005f0431005f044b005f0447005f043d005f044b005f0439005f005fchar1char1"/>
        </w:rPr>
        <w:t>механизмы достижения целевых ориентиров в системе условий;</w:t>
      </w:r>
    </w:p>
    <w:p w:rsidR="00E20A5B" w:rsidRPr="00793284" w:rsidRDefault="00E20A5B" w:rsidP="00B2519B">
      <w:pPr>
        <w:pStyle w:val="dash0410005f0431005f0437005f0430005f0446005f0020005f0441005f043f005f0438005f0441005f043a005f0430"/>
        <w:numPr>
          <w:ilvl w:val="0"/>
          <w:numId w:val="55"/>
        </w:numPr>
        <w:spacing w:before="100" w:beforeAutospacing="1" w:after="100" w:afterAutospacing="1"/>
        <w:contextualSpacing/>
        <w:rPr>
          <w:rStyle w:val="dash041e005f0431005f044b005f0447005f043d005f044b005f0439005f005fchar1char1"/>
        </w:rPr>
      </w:pPr>
      <w:r w:rsidRPr="00793284">
        <w:rPr>
          <w:rStyle w:val="dash041e005f0431005f044b005f0447005f043d005f044b005f0439005f005fchar1char1"/>
        </w:rPr>
        <w:t>систему оценки условий;</w:t>
      </w:r>
    </w:p>
    <w:p w:rsidR="00E20A5B" w:rsidRPr="00793284" w:rsidRDefault="00E20A5B" w:rsidP="00E20A5B">
      <w:pPr>
        <w:pStyle w:val="a9"/>
        <w:spacing w:before="100" w:beforeAutospacing="1" w:after="100" w:afterAutospacing="1"/>
        <w:ind w:firstLine="454"/>
        <w:contextualSpacing/>
        <w:jc w:val="both"/>
        <w:rPr>
          <w:sz w:val="24"/>
          <w:szCs w:val="24"/>
        </w:rPr>
      </w:pPr>
      <w:r w:rsidRPr="00793284">
        <w:rPr>
          <w:sz w:val="24"/>
          <w:szCs w:val="24"/>
        </w:rPr>
        <w:t>Система условий реализации основной образовательной программы нашей образовательной организации базируется на результатах проведённой в ходе разработки программы комплексной аналитико-обобщающей и прогностической работы, включающей:</w:t>
      </w:r>
    </w:p>
    <w:p w:rsidR="00E20A5B" w:rsidRPr="00793284" w:rsidRDefault="00E20A5B" w:rsidP="00B2519B">
      <w:pPr>
        <w:pStyle w:val="a9"/>
        <w:numPr>
          <w:ilvl w:val="0"/>
          <w:numId w:val="56"/>
        </w:numPr>
        <w:suppressAutoHyphens w:val="0"/>
        <w:spacing w:before="100" w:beforeAutospacing="1" w:after="100" w:afterAutospacing="1"/>
        <w:contextualSpacing/>
        <w:jc w:val="both"/>
        <w:rPr>
          <w:sz w:val="24"/>
          <w:szCs w:val="24"/>
        </w:rPr>
      </w:pPr>
      <w:r w:rsidRPr="00793284">
        <w:rPr>
          <w:sz w:val="24"/>
          <w:szCs w:val="24"/>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E20A5B" w:rsidRPr="00793284" w:rsidRDefault="00E20A5B" w:rsidP="00B2519B">
      <w:pPr>
        <w:pStyle w:val="a9"/>
        <w:numPr>
          <w:ilvl w:val="0"/>
          <w:numId w:val="56"/>
        </w:numPr>
        <w:suppressAutoHyphens w:val="0"/>
        <w:spacing w:before="100" w:beforeAutospacing="1" w:after="100" w:afterAutospacing="1"/>
        <w:contextualSpacing/>
        <w:jc w:val="both"/>
        <w:rPr>
          <w:sz w:val="24"/>
          <w:szCs w:val="24"/>
        </w:rPr>
      </w:pPr>
      <w:r w:rsidRPr="00793284">
        <w:rPr>
          <w:sz w:val="24"/>
          <w:szCs w:val="24"/>
        </w:rPr>
        <w:t xml:space="preserve">установление степени их соответствия требованиям ФГОС, а также целям и задачам </w:t>
      </w:r>
      <w:r w:rsidRPr="00793284">
        <w:rPr>
          <w:rStyle w:val="dash041e005f0431005f044b005f0447005f043d005f044b005f0439005f005fchar1char1"/>
          <w:sz w:val="24"/>
          <w:szCs w:val="24"/>
        </w:rPr>
        <w:t xml:space="preserve">основной образовательной программы образовательной организации, сформированным с учётом </w:t>
      </w:r>
      <w:r w:rsidRPr="00793284">
        <w:rPr>
          <w:sz w:val="24"/>
          <w:szCs w:val="24"/>
        </w:rPr>
        <w:t>потребностей всех участников образовательного процесса;</w:t>
      </w:r>
    </w:p>
    <w:p w:rsidR="00E20A5B" w:rsidRPr="00793284" w:rsidRDefault="00E20A5B" w:rsidP="00B2519B">
      <w:pPr>
        <w:pStyle w:val="a9"/>
        <w:numPr>
          <w:ilvl w:val="0"/>
          <w:numId w:val="56"/>
        </w:numPr>
        <w:suppressAutoHyphens w:val="0"/>
        <w:spacing w:before="100" w:beforeAutospacing="1" w:after="100" w:afterAutospacing="1"/>
        <w:contextualSpacing/>
        <w:jc w:val="both"/>
        <w:rPr>
          <w:rStyle w:val="dash041e005f0431005f044b005f0447005f043d005f044b005f0439005f005fchar1char1"/>
          <w:sz w:val="24"/>
          <w:szCs w:val="24"/>
        </w:rPr>
      </w:pPr>
      <w:r w:rsidRPr="00793284">
        <w:rPr>
          <w:sz w:val="24"/>
          <w:szCs w:val="24"/>
        </w:rPr>
        <w:t xml:space="preserve">выявление проблемных зон и установление </w:t>
      </w:r>
      <w:r w:rsidRPr="00793284">
        <w:rPr>
          <w:rStyle w:val="dash041e005f0431005f044b005f0447005f043d005f044b005f0439005f005fchar1char1"/>
          <w:sz w:val="24"/>
          <w:szCs w:val="24"/>
        </w:rPr>
        <w:t>необходимых изменений в имеющихся условиях для приведения их в соответствие с требованиями ФГОС;</w:t>
      </w:r>
    </w:p>
    <w:p w:rsidR="00E20A5B" w:rsidRPr="00793284" w:rsidRDefault="00E20A5B" w:rsidP="00B2519B">
      <w:pPr>
        <w:pStyle w:val="a9"/>
        <w:numPr>
          <w:ilvl w:val="0"/>
          <w:numId w:val="56"/>
        </w:numPr>
        <w:suppressAutoHyphens w:val="0"/>
        <w:spacing w:before="100" w:beforeAutospacing="1" w:after="100" w:afterAutospacing="1"/>
        <w:contextualSpacing/>
        <w:jc w:val="both"/>
        <w:rPr>
          <w:rStyle w:val="dash041e005f0431005f044b005f0447005f043d005f044b005f0439005f005fchar1char1"/>
          <w:sz w:val="24"/>
          <w:szCs w:val="24"/>
        </w:rPr>
      </w:pPr>
      <w:r w:rsidRPr="00793284">
        <w:rPr>
          <w:rStyle w:val="dash041e005f0431005f044b005f0447005f043d005f044b005f0439005f005fchar1char1"/>
          <w:sz w:val="24"/>
          <w:szCs w:val="24"/>
        </w:rPr>
        <w:t>разработку с привлечением</w:t>
      </w:r>
      <w:r w:rsidRPr="00793284">
        <w:rPr>
          <w:sz w:val="24"/>
          <w:szCs w:val="24"/>
        </w:rPr>
        <w:t xml:space="preserve"> всех участников образовательного процесса и возможных партнёров</w:t>
      </w:r>
      <w:r w:rsidRPr="00793284">
        <w:rPr>
          <w:rStyle w:val="dash041e005f0431005f044b005f0447005f043d005f044b005f0439005f005fchar1char1"/>
          <w:sz w:val="24"/>
          <w:szCs w:val="24"/>
        </w:rPr>
        <w:t xml:space="preserve"> механизмов достижения целевых ориентиров в системе условий;</w:t>
      </w:r>
    </w:p>
    <w:p w:rsidR="00E20A5B" w:rsidRPr="00793284" w:rsidRDefault="00E20A5B" w:rsidP="00B2519B">
      <w:pPr>
        <w:pStyle w:val="a9"/>
        <w:numPr>
          <w:ilvl w:val="0"/>
          <w:numId w:val="56"/>
        </w:numPr>
        <w:suppressAutoHyphens w:val="0"/>
        <w:spacing w:before="100" w:beforeAutospacing="1" w:after="100" w:afterAutospacing="1"/>
        <w:contextualSpacing/>
        <w:jc w:val="both"/>
        <w:rPr>
          <w:sz w:val="24"/>
          <w:szCs w:val="24"/>
        </w:rPr>
      </w:pPr>
      <w:r w:rsidRPr="00793284">
        <w:rPr>
          <w:sz w:val="24"/>
          <w:szCs w:val="24"/>
        </w:rPr>
        <w:t>разработку механизмов мониторинга, оценки и коррекции реализации промежуточных этапов разработа</w:t>
      </w:r>
      <w:r w:rsidR="0025088D">
        <w:rPr>
          <w:sz w:val="24"/>
          <w:szCs w:val="24"/>
        </w:rPr>
        <w:t>нного графика</w:t>
      </w:r>
      <w:r w:rsidRPr="00793284">
        <w:rPr>
          <w:sz w:val="24"/>
          <w:szCs w:val="24"/>
        </w:rPr>
        <w:t>.</w:t>
      </w:r>
    </w:p>
    <w:p w:rsidR="001D7472" w:rsidRPr="00793284" w:rsidRDefault="001D7472" w:rsidP="00946C5A">
      <w:pPr>
        <w:spacing w:before="100" w:beforeAutospacing="1" w:after="100" w:afterAutospacing="1" w:line="240" w:lineRule="auto"/>
        <w:contextualSpacing/>
        <w:mirrorIndents/>
        <w:jc w:val="both"/>
        <w:rPr>
          <w:rFonts w:ascii="Times New Roman" w:hAnsi="Times New Roman" w:cs="Times New Roman"/>
          <w:b/>
          <w:color w:val="00000A"/>
          <w:sz w:val="24"/>
          <w:szCs w:val="24"/>
        </w:rPr>
      </w:pPr>
    </w:p>
    <w:p w:rsidR="00946C5A" w:rsidRPr="00793284" w:rsidRDefault="00F13DC5" w:rsidP="00946C5A">
      <w:pPr>
        <w:tabs>
          <w:tab w:val="left" w:pos="720"/>
        </w:tabs>
        <w:spacing w:before="100" w:beforeAutospacing="1" w:after="100" w:afterAutospacing="1" w:line="240" w:lineRule="auto"/>
        <w:ind w:firstLine="454"/>
        <w:contextualSpacing/>
        <w:mirrorIndents/>
        <w:jc w:val="both"/>
        <w:rPr>
          <w:rFonts w:ascii="Times New Roman" w:hAnsi="Times New Roman" w:cs="Times New Roman"/>
          <w:b/>
          <w:sz w:val="24"/>
          <w:szCs w:val="24"/>
        </w:rPr>
      </w:pPr>
      <w:r>
        <w:rPr>
          <w:rFonts w:ascii="Times New Roman" w:hAnsi="Times New Roman" w:cs="Times New Roman"/>
          <w:b/>
          <w:sz w:val="24"/>
          <w:szCs w:val="24"/>
        </w:rPr>
        <w:t xml:space="preserve">3.2.1. </w:t>
      </w:r>
      <w:r w:rsidR="00946C5A" w:rsidRPr="00793284">
        <w:rPr>
          <w:rFonts w:ascii="Times New Roman" w:hAnsi="Times New Roman" w:cs="Times New Roman"/>
          <w:b/>
          <w:sz w:val="24"/>
          <w:szCs w:val="24"/>
        </w:rPr>
        <w:t>Кад</w:t>
      </w:r>
      <w:r>
        <w:rPr>
          <w:rFonts w:ascii="Times New Roman" w:hAnsi="Times New Roman" w:cs="Times New Roman"/>
          <w:b/>
          <w:sz w:val="24"/>
          <w:szCs w:val="24"/>
        </w:rPr>
        <w:t>ровое условие.</w:t>
      </w:r>
    </w:p>
    <w:p w:rsidR="00946C5A" w:rsidRPr="00793284" w:rsidRDefault="00946C5A" w:rsidP="00946C5A">
      <w:pPr>
        <w:shd w:val="clear" w:color="auto" w:fill="FFFFFF"/>
        <w:tabs>
          <w:tab w:val="left" w:pos="720"/>
        </w:tabs>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 МБОУ «Средняя школа № 2</w:t>
      </w:r>
      <w:r w:rsidR="00096327">
        <w:rPr>
          <w:rFonts w:ascii="Times New Roman" w:hAnsi="Times New Roman" w:cs="Times New Roman"/>
          <w:sz w:val="24"/>
          <w:szCs w:val="24"/>
        </w:rPr>
        <w:t>8</w:t>
      </w:r>
      <w:r w:rsidRPr="00793284">
        <w:rPr>
          <w:rFonts w:ascii="Times New Roman" w:hAnsi="Times New Roman" w:cs="Times New Roman"/>
          <w:sz w:val="24"/>
          <w:szCs w:val="24"/>
        </w:rPr>
        <w:t xml:space="preserve">»  укомплектована кадрами, имеющими необходимый уровень  квалификации и профессионального развития  для решения задач, определённых основной образовательной программой данной образовательной организации. </w:t>
      </w:r>
    </w:p>
    <w:p w:rsidR="00946C5A" w:rsidRPr="00793284" w:rsidRDefault="00946C5A" w:rsidP="00946C5A">
      <w:pPr>
        <w:shd w:val="clear" w:color="auto" w:fill="FFFFFF"/>
        <w:tabs>
          <w:tab w:val="left" w:pos="720"/>
        </w:tabs>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w:t>
      </w:r>
      <w:r w:rsidRPr="00793284">
        <w:rPr>
          <w:rFonts w:ascii="Times New Roman" w:hAnsi="Times New Roman" w:cs="Times New Roman"/>
          <w:bCs/>
          <w:sz w:val="24"/>
          <w:szCs w:val="24"/>
        </w:rPr>
        <w:t xml:space="preserve">Едином квалификационном справочнике должностей руководителей, специалистов и служащих </w:t>
      </w:r>
      <w:r w:rsidRPr="00793284">
        <w:rPr>
          <w:rFonts w:ascii="Times New Roman" w:hAnsi="Times New Roman" w:cs="Times New Roman"/>
          <w:sz w:val="24"/>
          <w:szCs w:val="24"/>
        </w:rPr>
        <w:t>(</w:t>
      </w:r>
      <w:r w:rsidRPr="00793284">
        <w:rPr>
          <w:rFonts w:ascii="Times New Roman" w:hAnsi="Times New Roman" w:cs="Times New Roman"/>
          <w:bCs/>
          <w:sz w:val="24"/>
          <w:szCs w:val="24"/>
        </w:rPr>
        <w:t xml:space="preserve">раздел «Квалификационные характеристики должностей работников образования»),  </w:t>
      </w:r>
      <w:r w:rsidRPr="00793284">
        <w:rPr>
          <w:rFonts w:ascii="Times New Roman" w:hAnsi="Times New Roman" w:cs="Times New Roman"/>
          <w:sz w:val="24"/>
          <w:szCs w:val="24"/>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46C5A" w:rsidRPr="00793284" w:rsidRDefault="00946C5A" w:rsidP="00946C5A">
      <w:pPr>
        <w:shd w:val="clear" w:color="auto" w:fill="FFFFFF"/>
        <w:tabs>
          <w:tab w:val="left" w:pos="720"/>
        </w:tabs>
        <w:spacing w:before="100" w:beforeAutospacing="1" w:after="100" w:afterAutospacing="1" w:line="240" w:lineRule="auto"/>
        <w:contextualSpacing/>
        <w:mirrorIndents/>
        <w:jc w:val="both"/>
        <w:rPr>
          <w:rFonts w:ascii="Times New Roman" w:hAnsi="Times New Roman" w:cs="Times New Roman"/>
          <w:bCs/>
          <w:sz w:val="24"/>
          <w:szCs w:val="24"/>
        </w:rPr>
      </w:pPr>
      <w:r w:rsidRPr="00793284">
        <w:rPr>
          <w:rFonts w:ascii="Times New Roman" w:hAnsi="Times New Roman" w:cs="Times New Roman"/>
          <w:sz w:val="24"/>
          <w:szCs w:val="24"/>
        </w:rPr>
        <w:lastRenderedPageBreak/>
        <w:t>Описание кадровых условий нашей школы реализовано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образовательной организации. Это позволило определить состояние кадрового потенциала и наметить пути необходимой работы по его дальнейшему изменению.</w:t>
      </w:r>
      <w:r w:rsidRPr="00793284">
        <w:rPr>
          <w:rFonts w:ascii="Times New Roman" w:hAnsi="Times New Roman" w:cs="Times New Roman"/>
          <w:bCs/>
          <w:sz w:val="24"/>
          <w:szCs w:val="24"/>
        </w:rPr>
        <w:t xml:space="preserve"> </w:t>
      </w:r>
    </w:p>
    <w:p w:rsidR="00946C5A" w:rsidRPr="00793284" w:rsidRDefault="00946C5A" w:rsidP="00946C5A">
      <w:pPr>
        <w:shd w:val="clear" w:color="auto" w:fill="FFFFFF"/>
        <w:tabs>
          <w:tab w:val="left" w:pos="720"/>
        </w:tabs>
        <w:spacing w:before="100" w:beforeAutospacing="1" w:after="100" w:afterAutospacing="1" w:line="240" w:lineRule="auto"/>
        <w:contextualSpacing/>
        <w:mirrorIndents/>
        <w:jc w:val="both"/>
        <w:rPr>
          <w:rFonts w:ascii="Times New Roman" w:hAnsi="Times New Roman" w:cs="Times New Roman"/>
          <w:bCs/>
          <w:sz w:val="24"/>
          <w:szCs w:val="24"/>
        </w:rPr>
      </w:pPr>
      <w:r w:rsidRPr="00793284">
        <w:rPr>
          <w:rFonts w:ascii="Times New Roman" w:hAnsi="Times New Roman" w:cs="Times New Roman"/>
          <w:bCs/>
          <w:sz w:val="24"/>
          <w:szCs w:val="24"/>
        </w:rPr>
        <w:t xml:space="preserve">   Таким образом, МБОУ </w:t>
      </w:r>
      <w:r w:rsidR="00096327">
        <w:rPr>
          <w:rFonts w:ascii="Times New Roman" w:hAnsi="Times New Roman" w:cs="Times New Roman"/>
          <w:bCs/>
          <w:sz w:val="24"/>
          <w:szCs w:val="24"/>
        </w:rPr>
        <w:t>«</w:t>
      </w:r>
      <w:r w:rsidRPr="00793284">
        <w:rPr>
          <w:rFonts w:ascii="Times New Roman" w:hAnsi="Times New Roman" w:cs="Times New Roman"/>
          <w:bCs/>
          <w:sz w:val="24"/>
          <w:szCs w:val="24"/>
        </w:rPr>
        <w:t>СШ № 2</w:t>
      </w:r>
      <w:r w:rsidR="00096327">
        <w:rPr>
          <w:rFonts w:ascii="Times New Roman" w:hAnsi="Times New Roman" w:cs="Times New Roman"/>
          <w:bCs/>
          <w:sz w:val="24"/>
          <w:szCs w:val="24"/>
        </w:rPr>
        <w:t>8»</w:t>
      </w:r>
      <w:r w:rsidRPr="00793284">
        <w:rPr>
          <w:rFonts w:ascii="Times New Roman" w:hAnsi="Times New Roman" w:cs="Times New Roman"/>
          <w:bCs/>
          <w:sz w:val="24"/>
          <w:szCs w:val="24"/>
        </w:rPr>
        <w:t xml:space="preserve"> в целом укомплектована необходимыми педагогическими кадрами, кроме того имеются медицинские работники, работники пищеблока, вспомогательный и обслуживающий персонал,  которые способны обеспечить реализацию ФГОС на уровне основного общего образования.</w:t>
      </w:r>
    </w:p>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Для реализации </w:t>
      </w:r>
      <w:r w:rsidR="006D285C">
        <w:rPr>
          <w:rFonts w:ascii="Times New Roman" w:hAnsi="Times New Roman" w:cs="Times New Roman"/>
          <w:sz w:val="24"/>
          <w:szCs w:val="24"/>
        </w:rPr>
        <w:t>А</w:t>
      </w:r>
      <w:r w:rsidRPr="00793284">
        <w:rPr>
          <w:rFonts w:ascii="Times New Roman" w:hAnsi="Times New Roman" w:cs="Times New Roman"/>
          <w:sz w:val="24"/>
          <w:szCs w:val="24"/>
        </w:rPr>
        <w:t>ООП начального образования имеется коллектив специалистов, выполняющих функции: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252"/>
        <w:gridCol w:w="4803"/>
        <w:gridCol w:w="1850"/>
      </w:tblGrid>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 </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Специалисты</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Функции</w:t>
            </w:r>
          </w:p>
        </w:tc>
        <w:tc>
          <w:tcPr>
            <w:tcW w:w="1860"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Количество специалистов в начальной школе</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1</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 учитель</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Организация условий для успешного продвижения ребенка в рамках образовательного процесса</w:t>
            </w:r>
          </w:p>
        </w:tc>
        <w:tc>
          <w:tcPr>
            <w:tcW w:w="1860" w:type="dxa"/>
          </w:tcPr>
          <w:p w:rsidR="00946C5A" w:rsidRPr="00793284" w:rsidRDefault="00946C5A" w:rsidP="00096327">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1</w:t>
            </w:r>
            <w:r w:rsidR="00096327">
              <w:rPr>
                <w:rFonts w:ascii="Times New Roman" w:hAnsi="Times New Roman" w:cs="Times New Roman"/>
                <w:sz w:val="24"/>
                <w:szCs w:val="24"/>
              </w:rPr>
              <w:t>0</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2</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психолог</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Помощь педагогу, родителям в выявлении условий, необходимых для развития ребенка в соответствии с его возрастными и индивидуальными особенностями</w:t>
            </w:r>
          </w:p>
        </w:tc>
        <w:tc>
          <w:tcPr>
            <w:tcW w:w="1860"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3</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воспитатель</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860"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0</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4</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библиотекарь</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1860"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1</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5</w:t>
            </w:r>
          </w:p>
        </w:tc>
        <w:tc>
          <w:tcPr>
            <w:tcW w:w="2127" w:type="dxa"/>
          </w:tcPr>
          <w:p w:rsidR="00946C5A" w:rsidRPr="00793284" w:rsidRDefault="00F13DC5" w:rsidP="00946C5A">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 xml:space="preserve"> Администра</w:t>
            </w:r>
            <w:r w:rsidR="00946C5A" w:rsidRPr="00793284">
              <w:rPr>
                <w:rFonts w:ascii="Times New Roman" w:hAnsi="Times New Roman" w:cs="Times New Roman"/>
                <w:sz w:val="24"/>
                <w:szCs w:val="24"/>
              </w:rPr>
              <w:t>тивный персонал</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Обеспечивает для специалистов ОУ условия для эффективной работы, координирует и контролирует организацию и ведение ФГОС НОО.</w:t>
            </w:r>
          </w:p>
        </w:tc>
        <w:tc>
          <w:tcPr>
            <w:tcW w:w="1860"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5</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6</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медицинский персонал</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Обеспечивает первую медицинскую помощь и диагностику, выработку рекомендаций по сохранению и укреплению здоровья, организует диспансеризацию и вакцинацию школьников.</w:t>
            </w:r>
          </w:p>
        </w:tc>
        <w:tc>
          <w:tcPr>
            <w:tcW w:w="1860" w:type="dxa"/>
          </w:tcPr>
          <w:p w:rsidR="00946C5A" w:rsidRPr="00793284" w:rsidRDefault="006C698C"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7</w:t>
            </w:r>
          </w:p>
        </w:tc>
        <w:tc>
          <w:tcPr>
            <w:tcW w:w="2127" w:type="dxa"/>
          </w:tcPr>
          <w:p w:rsidR="00946C5A" w:rsidRPr="00793284" w:rsidRDefault="00F13DC5" w:rsidP="00946C5A">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Информационно- технологичес</w:t>
            </w:r>
            <w:r w:rsidR="00946C5A" w:rsidRPr="00793284">
              <w:rPr>
                <w:rFonts w:ascii="Times New Roman" w:hAnsi="Times New Roman" w:cs="Times New Roman"/>
                <w:sz w:val="24"/>
                <w:szCs w:val="24"/>
              </w:rPr>
              <w:t>кий персонал</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860"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w:t>
            </w:r>
          </w:p>
        </w:tc>
      </w:tr>
      <w:tr w:rsidR="00946C5A" w:rsidRPr="00793284" w:rsidTr="00295C64">
        <w:trPr>
          <w:trHeight w:val="1688"/>
        </w:trPr>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lastRenderedPageBreak/>
              <w:t>8</w:t>
            </w:r>
          </w:p>
        </w:tc>
        <w:tc>
          <w:tcPr>
            <w:tcW w:w="2127"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Соц.педагог</w:t>
            </w:r>
          </w:p>
        </w:tc>
        <w:tc>
          <w:tcPr>
            <w:tcW w:w="490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Помощь педагогу, родителям в выявлении условий, необходимых для развития ребенка в соответствии с его возрастными и индивидуальными особенностями</w:t>
            </w:r>
          </w:p>
        </w:tc>
        <w:tc>
          <w:tcPr>
            <w:tcW w:w="1860"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1</w:t>
            </w:r>
          </w:p>
        </w:tc>
      </w:tr>
      <w:tr w:rsidR="00946C5A" w:rsidRPr="00793284" w:rsidTr="00F13DC5">
        <w:trPr>
          <w:trHeight w:val="885"/>
        </w:trPr>
        <w:tc>
          <w:tcPr>
            <w:tcW w:w="675" w:type="dxa"/>
            <w:tcBorders>
              <w:bottom w:val="single" w:sz="4" w:space="0" w:color="auto"/>
            </w:tcBorders>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9</w:t>
            </w:r>
          </w:p>
        </w:tc>
        <w:tc>
          <w:tcPr>
            <w:tcW w:w="2127" w:type="dxa"/>
            <w:tcBorders>
              <w:bottom w:val="single" w:sz="4" w:space="0" w:color="auto"/>
            </w:tcBorders>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Логопед</w:t>
            </w:r>
          </w:p>
        </w:tc>
        <w:tc>
          <w:tcPr>
            <w:tcW w:w="4909" w:type="dxa"/>
            <w:tcBorders>
              <w:bottom w:val="single" w:sz="4" w:space="0" w:color="auto"/>
            </w:tcBorders>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Помощь педагогу, родителям в выявлении речевых нарушений и их устранений, необходимых для развития ребенка в </w:t>
            </w:r>
            <w:r w:rsidR="00F13DC5" w:rsidRPr="00793284">
              <w:rPr>
                <w:rFonts w:ascii="Times New Roman" w:hAnsi="Times New Roman" w:cs="Times New Roman"/>
                <w:sz w:val="24"/>
                <w:szCs w:val="24"/>
              </w:rPr>
              <w:t>соответствии с его возрастными и индивидуальными особенностями</w:t>
            </w:r>
          </w:p>
        </w:tc>
        <w:tc>
          <w:tcPr>
            <w:tcW w:w="1860" w:type="dxa"/>
            <w:tcBorders>
              <w:bottom w:val="single" w:sz="4" w:space="0" w:color="auto"/>
            </w:tcBorders>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0</w:t>
            </w:r>
          </w:p>
        </w:tc>
      </w:tr>
      <w:tr w:rsidR="00F13DC5" w:rsidRPr="00793284" w:rsidTr="00F13DC5">
        <w:trPr>
          <w:trHeight w:val="495"/>
        </w:trPr>
        <w:tc>
          <w:tcPr>
            <w:tcW w:w="675" w:type="dxa"/>
            <w:tcBorders>
              <w:top w:val="single" w:sz="4" w:space="0" w:color="auto"/>
            </w:tcBorders>
          </w:tcPr>
          <w:p w:rsidR="00F13DC5" w:rsidRPr="00793284" w:rsidRDefault="00F13DC5" w:rsidP="00946C5A">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10</w:t>
            </w:r>
          </w:p>
        </w:tc>
        <w:tc>
          <w:tcPr>
            <w:tcW w:w="2127" w:type="dxa"/>
            <w:tcBorders>
              <w:top w:val="single" w:sz="4" w:space="0" w:color="auto"/>
            </w:tcBorders>
          </w:tcPr>
          <w:p w:rsidR="00F13DC5" w:rsidRPr="00F13DC5" w:rsidRDefault="00F13DC5" w:rsidP="00946C5A">
            <w:pPr>
              <w:spacing w:before="100" w:beforeAutospacing="1" w:after="100" w:afterAutospacing="1" w:line="240" w:lineRule="auto"/>
              <w:contextualSpacing/>
              <w:mirrorIndents/>
              <w:rPr>
                <w:rFonts w:ascii="Times New Roman" w:hAnsi="Times New Roman" w:cs="Times New Roman"/>
                <w:sz w:val="24"/>
                <w:szCs w:val="24"/>
              </w:rPr>
            </w:pPr>
            <w:r w:rsidRPr="00F13DC5">
              <w:rPr>
                <w:rFonts w:ascii="Times New Roman" w:hAnsi="Times New Roman" w:cs="Times New Roman"/>
              </w:rPr>
              <w:t>Учитель-дефектолог (сурдопедагог)</w:t>
            </w:r>
          </w:p>
        </w:tc>
        <w:tc>
          <w:tcPr>
            <w:tcW w:w="4909" w:type="dxa"/>
            <w:tcBorders>
              <w:top w:val="single" w:sz="4" w:space="0" w:color="auto"/>
            </w:tcBorders>
          </w:tcPr>
          <w:p w:rsidR="00F13DC5" w:rsidRPr="00793284" w:rsidRDefault="00F13DC5"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Помощь педагогу, роди</w:t>
            </w:r>
            <w:r>
              <w:rPr>
                <w:rFonts w:ascii="Times New Roman" w:hAnsi="Times New Roman" w:cs="Times New Roman"/>
                <w:sz w:val="24"/>
                <w:szCs w:val="24"/>
              </w:rPr>
              <w:t xml:space="preserve">телям в выявлении </w:t>
            </w:r>
            <w:r w:rsidRPr="00793284">
              <w:rPr>
                <w:rFonts w:ascii="Times New Roman" w:hAnsi="Times New Roman" w:cs="Times New Roman"/>
                <w:sz w:val="24"/>
                <w:szCs w:val="24"/>
              </w:rPr>
              <w:t xml:space="preserve"> нарушений и их устранений, необходимых для развития ребенка в соответствии с его возрастными и индивидуальными особенностями</w:t>
            </w:r>
          </w:p>
        </w:tc>
        <w:tc>
          <w:tcPr>
            <w:tcW w:w="1860" w:type="dxa"/>
            <w:tcBorders>
              <w:top w:val="single" w:sz="4" w:space="0" w:color="auto"/>
            </w:tcBorders>
          </w:tcPr>
          <w:p w:rsidR="00F13DC5"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0</w:t>
            </w:r>
          </w:p>
        </w:tc>
      </w:tr>
    </w:tbl>
    <w:p w:rsidR="00946C5A" w:rsidRPr="00793284" w:rsidRDefault="00946C5A" w:rsidP="00946C5A">
      <w:pPr>
        <w:tabs>
          <w:tab w:val="left" w:pos="720"/>
        </w:tabs>
        <w:spacing w:before="100" w:beforeAutospacing="1" w:after="100" w:afterAutospacing="1" w:line="240" w:lineRule="auto"/>
        <w:contextualSpacing/>
        <w:mirrorIndents/>
        <w:rPr>
          <w:rFonts w:ascii="Times New Roman" w:hAnsi="Times New Roman" w:cs="Times New Roman"/>
          <w:b/>
          <w:sz w:val="24"/>
          <w:szCs w:val="24"/>
        </w:rPr>
      </w:pPr>
    </w:p>
    <w:p w:rsidR="00946C5A" w:rsidRPr="00793284" w:rsidRDefault="00946C5A" w:rsidP="00946C5A">
      <w:pPr>
        <w:tabs>
          <w:tab w:val="left" w:pos="720"/>
        </w:tabs>
        <w:spacing w:before="100" w:beforeAutospacing="1" w:after="100" w:afterAutospacing="1" w:line="240" w:lineRule="auto"/>
        <w:contextualSpacing/>
        <w:mirrorIndents/>
        <w:jc w:val="center"/>
        <w:rPr>
          <w:rFonts w:ascii="Times New Roman" w:hAnsi="Times New Roman" w:cs="Times New Roman"/>
          <w:b/>
          <w:sz w:val="24"/>
          <w:szCs w:val="24"/>
        </w:rPr>
      </w:pPr>
      <w:r w:rsidRPr="00793284">
        <w:rPr>
          <w:rFonts w:ascii="Times New Roman" w:hAnsi="Times New Roman" w:cs="Times New Roman"/>
          <w:b/>
          <w:sz w:val="24"/>
          <w:szCs w:val="24"/>
        </w:rPr>
        <w:t>Профессиональное развитие и повышение квалификации педагогических работников</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нашей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096327"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Педагогический коллектив школы понимает, что темпы модернизации подготовки и переподготовки педагогических кадров должны опережать темпы модернизации системы образования, поэтому в  МБОУ </w:t>
      </w:r>
      <w:r w:rsidR="00096327">
        <w:rPr>
          <w:rFonts w:ascii="Times New Roman" w:hAnsi="Times New Roman" w:cs="Times New Roman"/>
          <w:sz w:val="24"/>
          <w:szCs w:val="24"/>
        </w:rPr>
        <w:t>«</w:t>
      </w:r>
      <w:r w:rsidRPr="00793284">
        <w:rPr>
          <w:rFonts w:ascii="Times New Roman" w:hAnsi="Times New Roman" w:cs="Times New Roman"/>
          <w:sz w:val="24"/>
          <w:szCs w:val="24"/>
        </w:rPr>
        <w:t>СШ № 2</w:t>
      </w:r>
      <w:r w:rsidR="00096327">
        <w:rPr>
          <w:rFonts w:ascii="Times New Roman" w:hAnsi="Times New Roman" w:cs="Times New Roman"/>
          <w:sz w:val="24"/>
          <w:szCs w:val="24"/>
        </w:rPr>
        <w:t>8»</w:t>
      </w:r>
      <w:r w:rsidRPr="00793284">
        <w:rPr>
          <w:rFonts w:ascii="Times New Roman" w:hAnsi="Times New Roman" w:cs="Times New Roman"/>
          <w:sz w:val="24"/>
          <w:szCs w:val="24"/>
        </w:rPr>
        <w:t xml:space="preserve"> разработан план-график, включающий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w:t>
      </w:r>
      <w:r w:rsidR="00096327">
        <w:rPr>
          <w:rFonts w:ascii="Times New Roman" w:hAnsi="Times New Roman" w:cs="Times New Roman"/>
          <w:sz w:val="24"/>
          <w:szCs w:val="24"/>
        </w:rPr>
        <w:t>.</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К формам повышения квалификации относят: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публикации методических материалов и другие.</w:t>
      </w:r>
    </w:p>
    <w:p w:rsidR="00946C5A" w:rsidRPr="00793284" w:rsidRDefault="00946C5A" w:rsidP="00946C5A">
      <w:pPr>
        <w:spacing w:before="100" w:beforeAutospacing="1" w:after="100" w:afterAutospacing="1" w:line="240" w:lineRule="auto"/>
        <w:contextualSpacing/>
        <w:mirrorIndents/>
        <w:jc w:val="both"/>
        <w:rPr>
          <w:rFonts w:ascii="Times New Roman" w:hAnsi="Times New Roman" w:cs="Times New Roman"/>
          <w:sz w:val="24"/>
          <w:szCs w:val="24"/>
        </w:rPr>
      </w:pPr>
      <w:r w:rsidRPr="00793284">
        <w:rPr>
          <w:rFonts w:ascii="Times New Roman" w:hAnsi="Times New Roman" w:cs="Times New Roman"/>
          <w:bCs/>
          <w:sz w:val="24"/>
          <w:szCs w:val="24"/>
        </w:rPr>
        <w:t>Ожидаемый результат повышения квалификации - профессиональная готовность работников образования к реализации ФГОС НОО ОВЗ:</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b/>
          <w:bCs/>
          <w:sz w:val="24"/>
          <w:szCs w:val="24"/>
        </w:rPr>
        <w:t>• </w:t>
      </w:r>
      <w:r w:rsidRPr="00793284">
        <w:rPr>
          <w:rFonts w:ascii="Times New Roman" w:hAnsi="Times New Roman" w:cs="Times New Roman"/>
          <w:bCs/>
          <w:sz w:val="24"/>
          <w:szCs w:val="24"/>
        </w:rPr>
        <w:t>обеспечение</w:t>
      </w:r>
      <w:r w:rsidRPr="00793284">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b/>
          <w:bCs/>
          <w:sz w:val="24"/>
          <w:szCs w:val="24"/>
        </w:rPr>
        <w:t>• </w:t>
      </w:r>
      <w:r w:rsidRPr="00793284">
        <w:rPr>
          <w:rFonts w:ascii="Times New Roman" w:hAnsi="Times New Roman" w:cs="Times New Roman"/>
          <w:bCs/>
          <w:sz w:val="24"/>
          <w:szCs w:val="24"/>
        </w:rPr>
        <w:t xml:space="preserve">принятие </w:t>
      </w:r>
      <w:r w:rsidRPr="00793284">
        <w:rPr>
          <w:rFonts w:ascii="Times New Roman" w:hAnsi="Times New Roman" w:cs="Times New Roman"/>
          <w:sz w:val="24"/>
          <w:szCs w:val="24"/>
        </w:rPr>
        <w:t>идеологии ФГОС НОО ОВЗ ;</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b/>
          <w:bCs/>
          <w:sz w:val="24"/>
          <w:szCs w:val="24"/>
        </w:rPr>
        <w:t>• </w:t>
      </w:r>
      <w:r w:rsidRPr="00793284">
        <w:rPr>
          <w:rFonts w:ascii="Times New Roman" w:hAnsi="Times New Roman" w:cs="Times New Roman"/>
          <w:bCs/>
          <w:sz w:val="24"/>
          <w:szCs w:val="24"/>
        </w:rPr>
        <w:t xml:space="preserve">освоение </w:t>
      </w:r>
      <w:r w:rsidRPr="00793284">
        <w:rPr>
          <w:rFonts w:ascii="Times New Roman" w:hAnsi="Times New Roman" w:cs="Times New Roman"/>
          <w:sz w:val="24"/>
          <w:szCs w:val="24"/>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46C5A" w:rsidRPr="00793284" w:rsidRDefault="00946C5A" w:rsidP="00946C5A">
      <w:pPr>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b/>
          <w:bCs/>
          <w:sz w:val="24"/>
          <w:szCs w:val="24"/>
        </w:rPr>
        <w:t>• </w:t>
      </w:r>
      <w:r w:rsidRPr="00793284">
        <w:rPr>
          <w:rFonts w:ascii="Times New Roman" w:hAnsi="Times New Roman" w:cs="Times New Roman"/>
          <w:bCs/>
          <w:sz w:val="24"/>
          <w:szCs w:val="24"/>
        </w:rPr>
        <w:t>овладение</w:t>
      </w:r>
      <w:r w:rsidRPr="00793284">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946C5A" w:rsidRPr="00793284" w:rsidRDefault="00946C5A" w:rsidP="00946C5A">
      <w:pPr>
        <w:tabs>
          <w:tab w:val="left" w:pos="720"/>
        </w:tabs>
        <w:spacing w:before="100" w:beforeAutospacing="1" w:after="100" w:afterAutospacing="1" w:line="240" w:lineRule="auto"/>
        <w:ind w:firstLine="454"/>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p>
    <w:p w:rsidR="00946C5A" w:rsidRPr="00793284" w:rsidRDefault="00946C5A" w:rsidP="00946C5A">
      <w:pPr>
        <w:spacing w:before="100" w:beforeAutospacing="1" w:after="100" w:afterAutospacing="1" w:line="240" w:lineRule="auto"/>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Образовательное учреждение укомплектовано педагогическими и руководящими кадрами, иными работниками.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rsidR="00946C5A" w:rsidRPr="00793284" w:rsidRDefault="00946C5A" w:rsidP="00946C5A">
      <w:pPr>
        <w:spacing w:before="100" w:beforeAutospacing="1" w:after="100" w:afterAutospacing="1" w:line="240" w:lineRule="auto"/>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 xml:space="preserve">Педагогические работники МБОУ </w:t>
      </w:r>
      <w:r w:rsidR="00096327">
        <w:rPr>
          <w:rFonts w:ascii="Times New Roman" w:hAnsi="Times New Roman" w:cs="Times New Roman"/>
          <w:sz w:val="24"/>
          <w:szCs w:val="24"/>
        </w:rPr>
        <w:t>«</w:t>
      </w:r>
      <w:r w:rsidRPr="00793284">
        <w:rPr>
          <w:rFonts w:ascii="Times New Roman" w:hAnsi="Times New Roman" w:cs="Times New Roman"/>
          <w:sz w:val="24"/>
          <w:szCs w:val="24"/>
        </w:rPr>
        <w:t>СШ №2</w:t>
      </w:r>
      <w:r w:rsidR="00096327">
        <w:rPr>
          <w:rFonts w:ascii="Times New Roman" w:hAnsi="Times New Roman" w:cs="Times New Roman"/>
          <w:sz w:val="24"/>
          <w:szCs w:val="24"/>
        </w:rPr>
        <w:t>8»</w:t>
      </w:r>
      <w:r w:rsidRPr="00793284">
        <w:rPr>
          <w:rFonts w:ascii="Times New Roman" w:hAnsi="Times New Roman" w:cs="Times New Roman"/>
          <w:sz w:val="24"/>
          <w:szCs w:val="24"/>
        </w:rPr>
        <w:t xml:space="preserve">  имеют базовое педагогическое образование, соответствующее профилю преподаваемых дисциплин. </w:t>
      </w:r>
      <w:r w:rsidR="00096327">
        <w:rPr>
          <w:rFonts w:ascii="Times New Roman" w:hAnsi="Times New Roman" w:cs="Times New Roman"/>
          <w:sz w:val="24"/>
          <w:szCs w:val="24"/>
        </w:rPr>
        <w:t>8</w:t>
      </w:r>
      <w:r w:rsidRPr="00793284">
        <w:rPr>
          <w:rFonts w:ascii="Times New Roman" w:hAnsi="Times New Roman" w:cs="Times New Roman"/>
          <w:sz w:val="24"/>
          <w:szCs w:val="24"/>
        </w:rPr>
        <w:t xml:space="preserve">0% учителей начальных классов имеют высшее образование. </w:t>
      </w:r>
    </w:p>
    <w:p w:rsidR="00946C5A" w:rsidRPr="00793284" w:rsidRDefault="00946C5A" w:rsidP="00946C5A">
      <w:pPr>
        <w:spacing w:before="100" w:beforeAutospacing="1" w:after="100" w:afterAutospacing="1" w:line="240" w:lineRule="auto"/>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Характеристика кадрового обеспечения на уровне НОО:</w:t>
      </w:r>
    </w:p>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2534"/>
        <w:gridCol w:w="2393"/>
      </w:tblGrid>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Специалист</w:t>
            </w:r>
          </w:p>
        </w:tc>
        <w:tc>
          <w:tcPr>
            <w:tcW w:w="2534"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Квалификация</w:t>
            </w:r>
          </w:p>
        </w:tc>
        <w:tc>
          <w:tcPr>
            <w:tcW w:w="2393"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Количество специалистов в начальной школе</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1</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Зам. директора по УВР</w:t>
            </w:r>
          </w:p>
        </w:tc>
        <w:tc>
          <w:tcPr>
            <w:tcW w:w="2534"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высшая</w:t>
            </w:r>
          </w:p>
        </w:tc>
        <w:tc>
          <w:tcPr>
            <w:tcW w:w="2393"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 xml:space="preserve">                4</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2</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Учитель начальных классов</w:t>
            </w:r>
          </w:p>
        </w:tc>
        <w:tc>
          <w:tcPr>
            <w:tcW w:w="2534"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p>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высшая</w:t>
            </w:r>
          </w:p>
          <w:p w:rsidR="00946C5A"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первая</w:t>
            </w:r>
          </w:p>
          <w:p w:rsidR="00096327" w:rsidRPr="00793284" w:rsidRDefault="00096327" w:rsidP="00946C5A">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соответствие</w:t>
            </w:r>
          </w:p>
        </w:tc>
        <w:tc>
          <w:tcPr>
            <w:tcW w:w="2393"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9</w:t>
            </w:r>
          </w:p>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1</w:t>
            </w:r>
          </w:p>
          <w:p w:rsidR="00946C5A"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6</w:t>
            </w:r>
          </w:p>
          <w:p w:rsidR="00096327"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3</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Учитель иностранного  языка</w:t>
            </w:r>
          </w:p>
        </w:tc>
        <w:tc>
          <w:tcPr>
            <w:tcW w:w="2534"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Первая</w:t>
            </w:r>
          </w:p>
          <w:p w:rsidR="00946C5A" w:rsidRPr="00793284" w:rsidRDefault="00096327" w:rsidP="00096327">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высшая</w:t>
            </w:r>
          </w:p>
        </w:tc>
        <w:tc>
          <w:tcPr>
            <w:tcW w:w="2393"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w:t>
            </w:r>
          </w:p>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5</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Учитель музыки</w:t>
            </w:r>
          </w:p>
        </w:tc>
        <w:tc>
          <w:tcPr>
            <w:tcW w:w="2534" w:type="dxa"/>
          </w:tcPr>
          <w:p w:rsidR="00946C5A" w:rsidRPr="00793284" w:rsidRDefault="00096327" w:rsidP="00946C5A">
            <w:pPr>
              <w:spacing w:before="100" w:beforeAutospacing="1" w:after="100" w:afterAutospacing="1" w:line="240" w:lineRule="auto"/>
              <w:contextualSpacing/>
              <w:mirrorIndents/>
              <w:rPr>
                <w:rFonts w:ascii="Times New Roman" w:hAnsi="Times New Roman" w:cs="Times New Roman"/>
                <w:sz w:val="24"/>
                <w:szCs w:val="24"/>
              </w:rPr>
            </w:pPr>
            <w:r>
              <w:rPr>
                <w:rFonts w:ascii="Times New Roman" w:hAnsi="Times New Roman" w:cs="Times New Roman"/>
                <w:sz w:val="24"/>
                <w:szCs w:val="24"/>
              </w:rPr>
              <w:t>соответствие</w:t>
            </w:r>
          </w:p>
        </w:tc>
        <w:tc>
          <w:tcPr>
            <w:tcW w:w="2393"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r w:rsidRPr="00793284">
              <w:rPr>
                <w:rFonts w:ascii="Times New Roman" w:hAnsi="Times New Roman" w:cs="Times New Roman"/>
                <w:sz w:val="24"/>
                <w:szCs w:val="24"/>
              </w:rPr>
              <w:t>1</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6</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психолог</w:t>
            </w:r>
          </w:p>
        </w:tc>
        <w:tc>
          <w:tcPr>
            <w:tcW w:w="2534"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p>
        </w:tc>
        <w:tc>
          <w:tcPr>
            <w:tcW w:w="2393" w:type="dxa"/>
          </w:tcPr>
          <w:p w:rsidR="00946C5A" w:rsidRPr="00793284" w:rsidRDefault="00096327" w:rsidP="00946C5A">
            <w:pPr>
              <w:spacing w:before="100" w:beforeAutospacing="1" w:after="100" w:afterAutospacing="1"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w:t>
            </w:r>
          </w:p>
        </w:tc>
      </w:tr>
      <w:tr w:rsidR="00946C5A" w:rsidRPr="00793284" w:rsidTr="00295C64">
        <w:tc>
          <w:tcPr>
            <w:tcW w:w="675"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7</w:t>
            </w:r>
          </w:p>
        </w:tc>
        <w:tc>
          <w:tcPr>
            <w:tcW w:w="3969"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r w:rsidRPr="00793284">
              <w:rPr>
                <w:rFonts w:ascii="Times New Roman" w:hAnsi="Times New Roman" w:cs="Times New Roman"/>
                <w:sz w:val="24"/>
                <w:szCs w:val="24"/>
              </w:rPr>
              <w:t>логопед</w:t>
            </w:r>
          </w:p>
        </w:tc>
        <w:tc>
          <w:tcPr>
            <w:tcW w:w="2534" w:type="dxa"/>
          </w:tcPr>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p>
        </w:tc>
        <w:tc>
          <w:tcPr>
            <w:tcW w:w="2393" w:type="dxa"/>
          </w:tcPr>
          <w:p w:rsidR="00946C5A" w:rsidRPr="00793284" w:rsidRDefault="00946C5A" w:rsidP="00946C5A">
            <w:pPr>
              <w:spacing w:before="100" w:beforeAutospacing="1" w:after="100" w:afterAutospacing="1" w:line="240" w:lineRule="auto"/>
              <w:contextualSpacing/>
              <w:mirrorIndents/>
              <w:jc w:val="center"/>
              <w:rPr>
                <w:rFonts w:ascii="Times New Roman" w:hAnsi="Times New Roman" w:cs="Times New Roman"/>
                <w:sz w:val="24"/>
                <w:szCs w:val="24"/>
              </w:rPr>
            </w:pPr>
          </w:p>
        </w:tc>
      </w:tr>
    </w:tbl>
    <w:p w:rsidR="00946C5A" w:rsidRPr="00793284" w:rsidRDefault="00946C5A" w:rsidP="00946C5A">
      <w:pPr>
        <w:spacing w:before="100" w:beforeAutospacing="1" w:after="100" w:afterAutospacing="1" w:line="240" w:lineRule="auto"/>
        <w:contextualSpacing/>
        <w:mirrorIndents/>
        <w:rPr>
          <w:rFonts w:ascii="Times New Roman" w:hAnsi="Times New Roman" w:cs="Times New Roman"/>
          <w:sz w:val="24"/>
          <w:szCs w:val="24"/>
        </w:rPr>
      </w:pPr>
    </w:p>
    <w:p w:rsidR="00946C5A" w:rsidRPr="00793284" w:rsidRDefault="00946C5A" w:rsidP="00946C5A">
      <w:pPr>
        <w:spacing w:before="100" w:beforeAutospacing="1" w:after="100" w:afterAutospacing="1" w:line="240" w:lineRule="auto"/>
        <w:contextualSpacing/>
        <w:mirrorIndents/>
        <w:jc w:val="both"/>
        <w:rPr>
          <w:rFonts w:ascii="Times New Roman" w:hAnsi="Times New Roman" w:cs="Times New Roman"/>
          <w:sz w:val="24"/>
          <w:szCs w:val="24"/>
        </w:rPr>
      </w:pPr>
      <w:r w:rsidRPr="00793284">
        <w:rPr>
          <w:rFonts w:ascii="Times New Roman" w:hAnsi="Times New Roman" w:cs="Times New Roman"/>
          <w:sz w:val="24"/>
          <w:szCs w:val="24"/>
        </w:rPr>
        <w:t>Уровень квалификации педагогов, реализующих ООП НОО, соответствует квалификационным характеристикам по соответствующей должности и квалификационной категории. Непрерывность профессионального развития педагогов каждые пять лет обеспечивается освоением дополнительных профессиональных образовательных программ в объеме не менее 72 часов. Для реализации внеурочной деятельности школа также укомплектована необходимыми педагогическими кадрами первой и высшей квалификационной категории и иными работниками. Использованы возможности образовательного учреждения дополнительного образования детей МБОУ ДОД ДДТ «Октябрьский», спортивные секции. Все педагогические работники школы прошли курсовую подготовку по реализации ФГОС.</w:t>
      </w:r>
    </w:p>
    <w:p w:rsidR="00946C5A" w:rsidRPr="00793284" w:rsidRDefault="00946C5A" w:rsidP="00FA2430">
      <w:pPr>
        <w:spacing w:after="0"/>
        <w:ind w:firstLine="567"/>
        <w:jc w:val="both"/>
        <w:rPr>
          <w:rFonts w:ascii="Times New Roman" w:hAnsi="Times New Roman" w:cs="Times New Roman"/>
          <w:sz w:val="24"/>
          <w:szCs w:val="24"/>
        </w:rPr>
      </w:pPr>
    </w:p>
    <w:p w:rsidR="008A0B7A" w:rsidRPr="00793284" w:rsidRDefault="008A0B7A" w:rsidP="00946C5A">
      <w:pPr>
        <w:pStyle w:val="5"/>
        <w:shd w:val="clear" w:color="auto" w:fill="auto"/>
        <w:spacing w:before="0" w:after="0" w:line="276" w:lineRule="auto"/>
        <w:ind w:firstLine="0"/>
        <w:jc w:val="center"/>
        <w:rPr>
          <w:b/>
          <w:sz w:val="24"/>
          <w:szCs w:val="24"/>
        </w:rPr>
      </w:pPr>
      <w:r w:rsidRPr="00793284">
        <w:rPr>
          <w:rStyle w:val="0pt1"/>
          <w:b/>
          <w:sz w:val="24"/>
          <w:szCs w:val="24"/>
        </w:rPr>
        <w:t>Кадровый потенциал начального общего образования</w:t>
      </w:r>
    </w:p>
    <w:tbl>
      <w:tblPr>
        <w:tblStyle w:val="14"/>
        <w:tblW w:w="0" w:type="auto"/>
        <w:tblLayout w:type="fixed"/>
        <w:tblLook w:val="04A0" w:firstRow="1" w:lastRow="0" w:firstColumn="1" w:lastColumn="0" w:noHBand="0" w:noVBand="1"/>
      </w:tblPr>
      <w:tblGrid>
        <w:gridCol w:w="1560"/>
        <w:gridCol w:w="2391"/>
        <w:gridCol w:w="1152"/>
        <w:gridCol w:w="2418"/>
        <w:gridCol w:w="1942"/>
      </w:tblGrid>
      <w:tr w:rsidR="00907E43" w:rsidRPr="00793284" w:rsidTr="00E20A5B">
        <w:tc>
          <w:tcPr>
            <w:tcW w:w="1560" w:type="dxa"/>
            <w:vMerge w:val="restart"/>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Должность</w:t>
            </w:r>
          </w:p>
        </w:tc>
        <w:tc>
          <w:tcPr>
            <w:tcW w:w="2391" w:type="dxa"/>
            <w:vMerge w:val="restart"/>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Должностные обязанности</w:t>
            </w:r>
          </w:p>
        </w:tc>
        <w:tc>
          <w:tcPr>
            <w:tcW w:w="1152" w:type="dxa"/>
            <w:vMerge w:val="restart"/>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Количество работников в ОУ</w:t>
            </w:r>
          </w:p>
        </w:tc>
        <w:tc>
          <w:tcPr>
            <w:tcW w:w="4360" w:type="dxa"/>
            <w:gridSpan w:val="2"/>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Уровень квалификации работников ОУ</w:t>
            </w:r>
          </w:p>
        </w:tc>
      </w:tr>
      <w:tr w:rsidR="00907E43" w:rsidRPr="00793284" w:rsidTr="00E20A5B">
        <w:tc>
          <w:tcPr>
            <w:tcW w:w="1560" w:type="dxa"/>
            <w:vMerge/>
          </w:tcPr>
          <w:p w:rsidR="00907E43" w:rsidRPr="00793284" w:rsidRDefault="00907E43" w:rsidP="00FA2430">
            <w:pPr>
              <w:rPr>
                <w:rFonts w:ascii="Times New Roman" w:hAnsi="Times New Roman" w:cs="Times New Roman"/>
                <w:b/>
                <w:color w:val="00000A"/>
                <w:sz w:val="24"/>
                <w:szCs w:val="24"/>
              </w:rPr>
            </w:pPr>
          </w:p>
        </w:tc>
        <w:tc>
          <w:tcPr>
            <w:tcW w:w="2391" w:type="dxa"/>
            <w:vMerge/>
          </w:tcPr>
          <w:p w:rsidR="00907E43" w:rsidRPr="00793284" w:rsidRDefault="00907E43" w:rsidP="00FA2430">
            <w:pPr>
              <w:rPr>
                <w:rFonts w:ascii="Times New Roman" w:hAnsi="Times New Roman" w:cs="Times New Roman"/>
                <w:b/>
                <w:color w:val="00000A"/>
                <w:sz w:val="24"/>
                <w:szCs w:val="24"/>
              </w:rPr>
            </w:pPr>
          </w:p>
        </w:tc>
        <w:tc>
          <w:tcPr>
            <w:tcW w:w="1152" w:type="dxa"/>
            <w:vMerge/>
          </w:tcPr>
          <w:p w:rsidR="00907E43" w:rsidRPr="00793284" w:rsidRDefault="00907E43" w:rsidP="00FA2430">
            <w:pPr>
              <w:rPr>
                <w:rFonts w:ascii="Times New Roman" w:hAnsi="Times New Roman" w:cs="Times New Roman"/>
                <w:b/>
                <w:color w:val="00000A"/>
                <w:sz w:val="24"/>
                <w:szCs w:val="24"/>
              </w:rPr>
            </w:pPr>
          </w:p>
        </w:tc>
        <w:tc>
          <w:tcPr>
            <w:tcW w:w="2418" w:type="dxa"/>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Требования к уровню квалификации</w:t>
            </w:r>
          </w:p>
        </w:tc>
        <w:tc>
          <w:tcPr>
            <w:tcW w:w="1942" w:type="dxa"/>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Фактический</w:t>
            </w:r>
          </w:p>
        </w:tc>
      </w:tr>
      <w:tr w:rsidR="006E229E" w:rsidRPr="00793284" w:rsidTr="00E20A5B">
        <w:tc>
          <w:tcPr>
            <w:tcW w:w="1560" w:type="dxa"/>
          </w:tcPr>
          <w:p w:rsidR="006E229E" w:rsidRPr="00793284" w:rsidRDefault="006E229E" w:rsidP="00FA2430">
            <w:pPr>
              <w:pStyle w:val="5"/>
              <w:shd w:val="clear" w:color="auto" w:fill="auto"/>
              <w:spacing w:before="0" w:after="0" w:line="240" w:lineRule="auto"/>
              <w:ind w:firstLine="0"/>
              <w:jc w:val="left"/>
              <w:rPr>
                <w:b/>
                <w:color w:val="00000A"/>
                <w:sz w:val="24"/>
                <w:szCs w:val="24"/>
              </w:rPr>
            </w:pPr>
            <w:r w:rsidRPr="00793284">
              <w:rPr>
                <w:rStyle w:val="0pt1"/>
                <w:b/>
                <w:sz w:val="24"/>
                <w:szCs w:val="24"/>
              </w:rPr>
              <w:t>Руководитель ОУ</w:t>
            </w:r>
          </w:p>
          <w:p w:rsidR="005075C8" w:rsidRPr="00793284" w:rsidRDefault="005075C8" w:rsidP="00FA2430">
            <w:pPr>
              <w:rPr>
                <w:rFonts w:ascii="Times New Roman" w:hAnsi="Times New Roman" w:cs="Times New Roman"/>
                <w:b/>
                <w:color w:val="00000A"/>
                <w:sz w:val="24"/>
                <w:szCs w:val="24"/>
              </w:rPr>
            </w:pPr>
          </w:p>
        </w:tc>
        <w:tc>
          <w:tcPr>
            <w:tcW w:w="2391" w:type="dxa"/>
          </w:tcPr>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Обеспечивает системную об</w:t>
            </w:r>
            <w:r w:rsidR="006E229E" w:rsidRPr="00793284">
              <w:rPr>
                <w:rStyle w:val="0pt1"/>
                <w:rFonts w:eastAsiaTheme="minorHAnsi"/>
                <w:sz w:val="24"/>
                <w:szCs w:val="24"/>
              </w:rPr>
              <w:t>разовательную и административно-</w:t>
            </w:r>
            <w:r w:rsidRPr="00793284">
              <w:rPr>
                <w:rStyle w:val="0pt1"/>
                <w:rFonts w:eastAsiaTheme="minorHAnsi"/>
                <w:sz w:val="24"/>
                <w:szCs w:val="24"/>
              </w:rPr>
              <w:t>хозяйственную работу образовательного учреждения.</w:t>
            </w:r>
          </w:p>
        </w:tc>
        <w:tc>
          <w:tcPr>
            <w:tcW w:w="1152" w:type="dxa"/>
          </w:tcPr>
          <w:p w:rsidR="005075C8" w:rsidRPr="00793284" w:rsidRDefault="00907E43" w:rsidP="00FA2430">
            <w:pPr>
              <w:rPr>
                <w:rFonts w:ascii="Times New Roman" w:hAnsi="Times New Roman" w:cs="Times New Roman"/>
                <w:color w:val="00000A"/>
                <w:sz w:val="24"/>
                <w:szCs w:val="24"/>
              </w:rPr>
            </w:pPr>
            <w:r w:rsidRPr="00793284">
              <w:rPr>
                <w:rFonts w:ascii="Times New Roman" w:hAnsi="Times New Roman" w:cs="Times New Roman"/>
                <w:color w:val="00000A"/>
                <w:sz w:val="24"/>
                <w:szCs w:val="24"/>
              </w:rPr>
              <w:t>1</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Стаж работы на</w:t>
            </w:r>
            <w:r w:rsidR="006E229E" w:rsidRPr="00793284">
              <w:rPr>
                <w:sz w:val="24"/>
                <w:szCs w:val="24"/>
              </w:rPr>
              <w:t xml:space="preserve"> </w:t>
            </w:r>
            <w:r w:rsidRPr="00793284">
              <w:rPr>
                <w:rStyle w:val="0pt1"/>
                <w:sz w:val="24"/>
                <w:szCs w:val="24"/>
              </w:rPr>
              <w:t>педагогических</w:t>
            </w:r>
            <w:r w:rsidR="006E229E" w:rsidRPr="00793284">
              <w:rPr>
                <w:sz w:val="24"/>
                <w:szCs w:val="24"/>
              </w:rPr>
              <w:t xml:space="preserve"> </w:t>
            </w:r>
            <w:r w:rsidRPr="00793284">
              <w:rPr>
                <w:rStyle w:val="0pt1"/>
                <w:sz w:val="24"/>
                <w:szCs w:val="24"/>
              </w:rPr>
              <w:t>должностях не м</w:t>
            </w:r>
            <w:r w:rsidR="006E229E" w:rsidRPr="00793284">
              <w:rPr>
                <w:rStyle w:val="0pt1"/>
                <w:sz w:val="24"/>
                <w:szCs w:val="24"/>
              </w:rPr>
              <w:t>енее 5 лет, высшее профессионал</w:t>
            </w:r>
            <w:r w:rsidRPr="00793284">
              <w:rPr>
                <w:rStyle w:val="0pt1"/>
                <w:sz w:val="24"/>
                <w:szCs w:val="24"/>
              </w:rPr>
              <w:t>ьное</w:t>
            </w:r>
          </w:p>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образование.</w:t>
            </w:r>
          </w:p>
        </w:tc>
        <w:tc>
          <w:tcPr>
            <w:tcW w:w="1942" w:type="dxa"/>
          </w:tcPr>
          <w:p w:rsidR="005075C8"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Стаж работы на педагогических должностях более 5 лет, высшее</w:t>
            </w:r>
            <w:r w:rsidR="006E229E" w:rsidRPr="00793284">
              <w:rPr>
                <w:rStyle w:val="0pt1"/>
                <w:sz w:val="24"/>
                <w:szCs w:val="24"/>
              </w:rPr>
              <w:t xml:space="preserve"> профессиональн</w:t>
            </w:r>
            <w:r w:rsidRPr="00793284">
              <w:rPr>
                <w:rStyle w:val="0pt1"/>
                <w:sz w:val="24"/>
                <w:szCs w:val="24"/>
              </w:rPr>
              <w:t>ое образование.</w:t>
            </w:r>
          </w:p>
        </w:tc>
      </w:tr>
      <w:tr w:rsidR="006E229E" w:rsidRPr="00793284" w:rsidTr="00E20A5B">
        <w:tc>
          <w:tcPr>
            <w:tcW w:w="1560" w:type="dxa"/>
          </w:tcPr>
          <w:p w:rsidR="005075C8" w:rsidRPr="00793284" w:rsidRDefault="00907E43" w:rsidP="00FA2430">
            <w:pPr>
              <w:pStyle w:val="5"/>
              <w:shd w:val="clear" w:color="auto" w:fill="auto"/>
              <w:spacing w:before="0" w:after="0" w:line="240" w:lineRule="auto"/>
              <w:ind w:firstLine="0"/>
              <w:jc w:val="left"/>
              <w:rPr>
                <w:b/>
                <w:sz w:val="24"/>
                <w:szCs w:val="24"/>
              </w:rPr>
            </w:pPr>
            <w:r w:rsidRPr="00793284">
              <w:rPr>
                <w:rStyle w:val="0pt1"/>
                <w:b/>
                <w:sz w:val="24"/>
                <w:szCs w:val="24"/>
              </w:rPr>
              <w:lastRenderedPageBreak/>
              <w:t>Заместитель</w:t>
            </w:r>
            <w:r w:rsidR="006E229E" w:rsidRPr="00793284">
              <w:rPr>
                <w:b/>
                <w:sz w:val="24"/>
                <w:szCs w:val="24"/>
              </w:rPr>
              <w:t xml:space="preserve"> </w:t>
            </w:r>
            <w:r w:rsidRPr="00793284">
              <w:rPr>
                <w:rStyle w:val="0pt1"/>
                <w:b/>
                <w:sz w:val="24"/>
                <w:szCs w:val="24"/>
              </w:rPr>
              <w:t>руководителя</w:t>
            </w:r>
          </w:p>
        </w:tc>
        <w:tc>
          <w:tcPr>
            <w:tcW w:w="2391" w:type="dxa"/>
          </w:tcPr>
          <w:p w:rsidR="005075C8" w:rsidRPr="00793284" w:rsidRDefault="00907E43" w:rsidP="00D559A6">
            <w:pPr>
              <w:rPr>
                <w:rFonts w:ascii="Times New Roman" w:hAnsi="Times New Roman" w:cs="Times New Roman"/>
                <w:b/>
                <w:color w:val="00000A"/>
                <w:sz w:val="24"/>
                <w:szCs w:val="24"/>
              </w:rPr>
            </w:pPr>
            <w:r w:rsidRPr="00793284">
              <w:rPr>
                <w:rStyle w:val="0pt1"/>
                <w:rFonts w:eastAsiaTheme="minorHAnsi"/>
                <w:sz w:val="24"/>
                <w:szCs w:val="24"/>
              </w:rPr>
              <w:t xml:space="preserve">Координирует работу преподавателей, </w:t>
            </w:r>
            <w:r w:rsidR="006E229E" w:rsidRPr="00793284">
              <w:rPr>
                <w:rStyle w:val="0pt1"/>
                <w:rFonts w:eastAsiaTheme="minorHAnsi"/>
                <w:sz w:val="24"/>
                <w:szCs w:val="24"/>
              </w:rPr>
              <w:t>разрабатывает учебно-</w:t>
            </w:r>
            <w:r w:rsidRPr="00793284">
              <w:rPr>
                <w:rStyle w:val="0pt1"/>
                <w:rFonts w:eastAsiaTheme="minorHAnsi"/>
                <w:sz w:val="24"/>
                <w:szCs w:val="24"/>
              </w:rPr>
              <w:t>методическую документацию.</w:t>
            </w:r>
          </w:p>
        </w:tc>
        <w:tc>
          <w:tcPr>
            <w:tcW w:w="1152" w:type="dxa"/>
          </w:tcPr>
          <w:p w:rsidR="005075C8" w:rsidRPr="00793284" w:rsidRDefault="00907E43" w:rsidP="00FA2430">
            <w:pPr>
              <w:rPr>
                <w:rFonts w:ascii="Times New Roman" w:hAnsi="Times New Roman" w:cs="Times New Roman"/>
                <w:color w:val="00000A"/>
                <w:sz w:val="24"/>
                <w:szCs w:val="24"/>
              </w:rPr>
            </w:pPr>
            <w:r w:rsidRPr="00793284">
              <w:rPr>
                <w:rFonts w:ascii="Times New Roman" w:hAnsi="Times New Roman" w:cs="Times New Roman"/>
                <w:color w:val="00000A"/>
                <w:sz w:val="24"/>
                <w:szCs w:val="24"/>
              </w:rPr>
              <w:t>4</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Стаж работы на</w:t>
            </w:r>
            <w:r w:rsidR="006E229E" w:rsidRPr="00793284">
              <w:rPr>
                <w:sz w:val="24"/>
                <w:szCs w:val="24"/>
              </w:rPr>
              <w:t xml:space="preserve"> </w:t>
            </w:r>
            <w:r w:rsidRPr="00793284">
              <w:rPr>
                <w:rStyle w:val="0pt1"/>
                <w:sz w:val="24"/>
                <w:szCs w:val="24"/>
              </w:rPr>
              <w:t>педагогических</w:t>
            </w:r>
            <w:r w:rsidR="006E229E" w:rsidRPr="00793284">
              <w:rPr>
                <w:sz w:val="24"/>
                <w:szCs w:val="24"/>
              </w:rPr>
              <w:t xml:space="preserve"> </w:t>
            </w:r>
            <w:r w:rsidRPr="00793284">
              <w:rPr>
                <w:rStyle w:val="0pt1"/>
                <w:sz w:val="24"/>
                <w:szCs w:val="24"/>
              </w:rPr>
              <w:t>должностях не м</w:t>
            </w:r>
            <w:r w:rsidR="00C53ABB" w:rsidRPr="00793284">
              <w:rPr>
                <w:rStyle w:val="0pt1"/>
                <w:sz w:val="24"/>
                <w:szCs w:val="24"/>
              </w:rPr>
              <w:t xml:space="preserve">енее 5 лет, высшее </w:t>
            </w:r>
            <w:r w:rsidR="006E229E" w:rsidRPr="00793284">
              <w:rPr>
                <w:rStyle w:val="0pt1"/>
                <w:sz w:val="24"/>
                <w:szCs w:val="24"/>
              </w:rPr>
              <w:t>профессионал</w:t>
            </w:r>
            <w:r w:rsidRPr="00793284">
              <w:rPr>
                <w:rStyle w:val="0pt1"/>
                <w:sz w:val="24"/>
                <w:szCs w:val="24"/>
              </w:rPr>
              <w:t>ьное</w:t>
            </w:r>
          </w:p>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образование.</w:t>
            </w:r>
          </w:p>
        </w:tc>
        <w:tc>
          <w:tcPr>
            <w:tcW w:w="1942" w:type="dxa"/>
          </w:tcPr>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Стаж работы на педагогических должностях более</w:t>
            </w:r>
            <w:r w:rsidR="006E229E" w:rsidRPr="00793284">
              <w:rPr>
                <w:rStyle w:val="0pt1"/>
                <w:rFonts w:eastAsiaTheme="minorHAnsi"/>
                <w:sz w:val="24"/>
                <w:szCs w:val="24"/>
              </w:rPr>
              <w:t xml:space="preserve"> 5 лет, высшее профессиональн</w:t>
            </w:r>
            <w:r w:rsidRPr="00793284">
              <w:rPr>
                <w:rStyle w:val="0pt1"/>
                <w:rFonts w:eastAsiaTheme="minorHAnsi"/>
                <w:sz w:val="24"/>
                <w:szCs w:val="24"/>
              </w:rPr>
              <w:t>ое образование.</w:t>
            </w:r>
          </w:p>
        </w:tc>
      </w:tr>
      <w:tr w:rsidR="006E229E" w:rsidRPr="00793284" w:rsidTr="00E20A5B">
        <w:tc>
          <w:tcPr>
            <w:tcW w:w="1560" w:type="dxa"/>
          </w:tcPr>
          <w:p w:rsidR="005075C8"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 xml:space="preserve">Учитель </w:t>
            </w:r>
          </w:p>
        </w:tc>
        <w:tc>
          <w:tcPr>
            <w:tcW w:w="2391" w:type="dxa"/>
          </w:tcPr>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52" w:type="dxa"/>
          </w:tcPr>
          <w:p w:rsidR="005075C8" w:rsidRPr="00793284" w:rsidRDefault="00C53ABB" w:rsidP="00FA2430">
            <w:pPr>
              <w:rPr>
                <w:rFonts w:ascii="Times New Roman" w:hAnsi="Times New Roman" w:cs="Times New Roman"/>
                <w:color w:val="00000A"/>
                <w:sz w:val="24"/>
                <w:szCs w:val="24"/>
              </w:rPr>
            </w:pPr>
            <w:r w:rsidRPr="00793284">
              <w:rPr>
                <w:rFonts w:ascii="Times New Roman" w:hAnsi="Times New Roman" w:cs="Times New Roman"/>
                <w:color w:val="00000A"/>
                <w:sz w:val="24"/>
                <w:szCs w:val="24"/>
              </w:rPr>
              <w:t>14</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Без</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предъяв</w:t>
            </w:r>
            <w:r w:rsidR="006E229E" w:rsidRPr="00793284">
              <w:rPr>
                <w:rStyle w:val="0pt1"/>
                <w:sz w:val="24"/>
                <w:szCs w:val="24"/>
              </w:rPr>
              <w:t>ления требований к стажу работы либо высшее профессионал</w:t>
            </w:r>
            <w:r w:rsidRPr="00793284">
              <w:rPr>
                <w:rStyle w:val="0pt1"/>
                <w:sz w:val="24"/>
                <w:szCs w:val="24"/>
              </w:rPr>
              <w:t>ьное</w:t>
            </w:r>
          </w:p>
          <w:p w:rsidR="00907E43" w:rsidRPr="00793284" w:rsidRDefault="006E229E" w:rsidP="00FA2430">
            <w:pPr>
              <w:pStyle w:val="5"/>
              <w:shd w:val="clear" w:color="auto" w:fill="auto"/>
              <w:spacing w:before="0" w:after="0" w:line="240" w:lineRule="auto"/>
              <w:ind w:firstLine="0"/>
              <w:jc w:val="left"/>
              <w:rPr>
                <w:sz w:val="24"/>
                <w:szCs w:val="24"/>
              </w:rPr>
            </w:pPr>
            <w:r w:rsidRPr="00793284">
              <w:rPr>
                <w:rStyle w:val="0pt1"/>
                <w:sz w:val="24"/>
                <w:szCs w:val="24"/>
              </w:rPr>
              <w:t>образование или среднее профессионал</w:t>
            </w:r>
            <w:r w:rsidR="00907E43" w:rsidRPr="00793284">
              <w:rPr>
                <w:rStyle w:val="0pt1"/>
                <w:sz w:val="24"/>
                <w:szCs w:val="24"/>
              </w:rPr>
              <w:t>ьное</w:t>
            </w:r>
          </w:p>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образование.</w:t>
            </w:r>
          </w:p>
        </w:tc>
        <w:tc>
          <w:tcPr>
            <w:tcW w:w="1942"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p>
          <w:p w:rsidR="00907E43" w:rsidRPr="00793284" w:rsidRDefault="006E229E" w:rsidP="00FA2430">
            <w:pPr>
              <w:pStyle w:val="5"/>
              <w:shd w:val="clear" w:color="auto" w:fill="auto"/>
              <w:spacing w:before="0" w:after="0" w:line="240" w:lineRule="auto"/>
              <w:ind w:firstLine="0"/>
              <w:jc w:val="left"/>
              <w:rPr>
                <w:sz w:val="24"/>
                <w:szCs w:val="24"/>
              </w:rPr>
            </w:pPr>
            <w:r w:rsidRPr="00793284">
              <w:rPr>
                <w:rStyle w:val="0pt1"/>
                <w:sz w:val="24"/>
                <w:szCs w:val="24"/>
              </w:rPr>
              <w:t>профессиональн</w:t>
            </w:r>
            <w:r w:rsidR="00907E43" w:rsidRPr="00793284">
              <w:rPr>
                <w:rStyle w:val="0pt1"/>
                <w:sz w:val="24"/>
                <w:szCs w:val="24"/>
              </w:rPr>
              <w:t xml:space="preserve">ое образование </w:t>
            </w:r>
            <w:r w:rsidR="00C53ABB" w:rsidRPr="00793284">
              <w:rPr>
                <w:rStyle w:val="0pt1"/>
                <w:sz w:val="24"/>
                <w:szCs w:val="24"/>
              </w:rPr>
              <w:t>13 учителей, 1</w:t>
            </w:r>
            <w:r w:rsidR="00907E43" w:rsidRPr="00793284">
              <w:rPr>
                <w:rStyle w:val="0pt1"/>
                <w:sz w:val="24"/>
                <w:szCs w:val="24"/>
              </w:rPr>
              <w:t>- среднее</w:t>
            </w:r>
          </w:p>
          <w:p w:rsidR="005075C8" w:rsidRPr="00793284" w:rsidRDefault="006E229E" w:rsidP="00FA2430">
            <w:pPr>
              <w:rPr>
                <w:rFonts w:ascii="Times New Roman" w:hAnsi="Times New Roman" w:cs="Times New Roman"/>
                <w:b/>
                <w:color w:val="00000A"/>
                <w:sz w:val="24"/>
                <w:szCs w:val="24"/>
              </w:rPr>
            </w:pPr>
            <w:r w:rsidRPr="00793284">
              <w:rPr>
                <w:rStyle w:val="0pt1"/>
                <w:rFonts w:eastAsiaTheme="minorHAnsi"/>
                <w:sz w:val="24"/>
                <w:szCs w:val="24"/>
              </w:rPr>
              <w:t xml:space="preserve">профессиональное </w:t>
            </w:r>
            <w:r w:rsidR="00907E43" w:rsidRPr="00793284">
              <w:rPr>
                <w:rStyle w:val="0pt1"/>
                <w:rFonts w:eastAsiaTheme="minorHAnsi"/>
                <w:sz w:val="24"/>
                <w:szCs w:val="24"/>
              </w:rPr>
              <w:t>образование.</w:t>
            </w:r>
          </w:p>
        </w:tc>
      </w:tr>
      <w:tr w:rsidR="006E229E" w:rsidRPr="00793284" w:rsidTr="00E20A5B">
        <w:tc>
          <w:tcPr>
            <w:tcW w:w="1560" w:type="dxa"/>
          </w:tcPr>
          <w:p w:rsidR="005075C8"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 xml:space="preserve">Учитель – логопед </w:t>
            </w:r>
          </w:p>
        </w:tc>
        <w:tc>
          <w:tcPr>
            <w:tcW w:w="2391" w:type="dxa"/>
          </w:tcPr>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Осуществляет работу, направленную на максимальную коррекцию недостатков в развитии у обучающихся.</w:t>
            </w:r>
          </w:p>
        </w:tc>
        <w:tc>
          <w:tcPr>
            <w:tcW w:w="1152" w:type="dxa"/>
          </w:tcPr>
          <w:p w:rsidR="005075C8" w:rsidRPr="00793284" w:rsidRDefault="006C698C" w:rsidP="00FA2430">
            <w:pPr>
              <w:rPr>
                <w:rFonts w:ascii="Times New Roman" w:hAnsi="Times New Roman" w:cs="Times New Roman"/>
                <w:color w:val="00000A"/>
                <w:sz w:val="24"/>
                <w:szCs w:val="24"/>
              </w:rPr>
            </w:pPr>
            <w:r>
              <w:rPr>
                <w:rFonts w:ascii="Times New Roman" w:hAnsi="Times New Roman" w:cs="Times New Roman"/>
                <w:color w:val="00000A"/>
                <w:sz w:val="24"/>
                <w:szCs w:val="24"/>
              </w:rPr>
              <w:t>2</w:t>
            </w:r>
          </w:p>
        </w:tc>
        <w:tc>
          <w:tcPr>
            <w:tcW w:w="2418" w:type="dxa"/>
          </w:tcPr>
          <w:p w:rsidR="005075C8"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r w:rsidR="006E229E" w:rsidRPr="00793284">
              <w:rPr>
                <w:sz w:val="24"/>
                <w:szCs w:val="24"/>
              </w:rPr>
              <w:t xml:space="preserve"> п</w:t>
            </w:r>
            <w:r w:rsidRPr="00793284">
              <w:rPr>
                <w:rStyle w:val="0pt1"/>
                <w:sz w:val="24"/>
                <w:szCs w:val="24"/>
              </w:rPr>
              <w:t>рофессиональное</w:t>
            </w:r>
            <w:r w:rsidR="006E229E" w:rsidRPr="00793284">
              <w:rPr>
                <w:sz w:val="24"/>
                <w:szCs w:val="24"/>
              </w:rPr>
              <w:t xml:space="preserve"> </w:t>
            </w:r>
            <w:r w:rsidR="006E229E" w:rsidRPr="00793284">
              <w:rPr>
                <w:rStyle w:val="0pt1"/>
                <w:sz w:val="24"/>
                <w:szCs w:val="24"/>
              </w:rPr>
              <w:t xml:space="preserve">образование в области </w:t>
            </w:r>
            <w:r w:rsidRPr="00793284">
              <w:rPr>
                <w:rStyle w:val="0pt1"/>
                <w:sz w:val="24"/>
                <w:szCs w:val="24"/>
              </w:rPr>
              <w:t>дефектологии без</w:t>
            </w:r>
            <w:r w:rsidR="00C53ABB" w:rsidRPr="00793284">
              <w:rPr>
                <w:rStyle w:val="0pt1"/>
                <w:sz w:val="24"/>
                <w:szCs w:val="24"/>
              </w:rPr>
              <w:t xml:space="preserve"> </w:t>
            </w:r>
            <w:r w:rsidRPr="00793284">
              <w:rPr>
                <w:rStyle w:val="0pt1"/>
                <w:sz w:val="24"/>
                <w:szCs w:val="24"/>
              </w:rPr>
              <w:t>предъявления требований к стажу работы</w:t>
            </w:r>
          </w:p>
        </w:tc>
        <w:tc>
          <w:tcPr>
            <w:tcW w:w="1942"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p>
          <w:p w:rsidR="005075C8" w:rsidRPr="00793284" w:rsidRDefault="006E229E" w:rsidP="00FA2430">
            <w:pPr>
              <w:rPr>
                <w:rFonts w:ascii="Times New Roman" w:hAnsi="Times New Roman" w:cs="Times New Roman"/>
                <w:b/>
                <w:color w:val="00000A"/>
                <w:sz w:val="24"/>
                <w:szCs w:val="24"/>
              </w:rPr>
            </w:pPr>
            <w:r w:rsidRPr="00793284">
              <w:rPr>
                <w:rStyle w:val="0pt1"/>
                <w:rFonts w:eastAsiaTheme="minorHAnsi"/>
                <w:sz w:val="24"/>
                <w:szCs w:val="24"/>
              </w:rPr>
              <w:t>профессиональн</w:t>
            </w:r>
            <w:r w:rsidR="00907E43" w:rsidRPr="00793284">
              <w:rPr>
                <w:rStyle w:val="0pt1"/>
                <w:rFonts w:eastAsiaTheme="minorHAnsi"/>
                <w:sz w:val="24"/>
                <w:szCs w:val="24"/>
              </w:rPr>
              <w:t>ое образование в области дефектологии, стаж работы 5лет.</w:t>
            </w:r>
          </w:p>
        </w:tc>
      </w:tr>
      <w:tr w:rsidR="006E229E" w:rsidRPr="00793284" w:rsidTr="00E20A5B">
        <w:tc>
          <w:tcPr>
            <w:tcW w:w="1560" w:type="dxa"/>
          </w:tcPr>
          <w:p w:rsidR="005075C8"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 xml:space="preserve">Педагог – психолог </w:t>
            </w:r>
          </w:p>
        </w:tc>
        <w:tc>
          <w:tcPr>
            <w:tcW w:w="2391" w:type="dxa"/>
          </w:tcPr>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Осуществляет</w:t>
            </w:r>
          </w:p>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профессиональную</w:t>
            </w:r>
          </w:p>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деятельность, направленную на</w:t>
            </w:r>
          </w:p>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сохранение психического,</w:t>
            </w:r>
          </w:p>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соматического и социального</w:t>
            </w:r>
          </w:p>
          <w:p w:rsidR="00907E43" w:rsidRPr="00793284" w:rsidRDefault="00907E43" w:rsidP="00FA2430">
            <w:pPr>
              <w:pStyle w:val="5"/>
              <w:shd w:val="clear" w:color="auto" w:fill="auto"/>
              <w:spacing w:before="0" w:after="0" w:line="240" w:lineRule="auto"/>
              <w:ind w:firstLine="0"/>
              <w:rPr>
                <w:sz w:val="24"/>
                <w:szCs w:val="24"/>
              </w:rPr>
            </w:pPr>
            <w:r w:rsidRPr="00793284">
              <w:rPr>
                <w:rStyle w:val="0pt1"/>
                <w:sz w:val="24"/>
                <w:szCs w:val="24"/>
              </w:rPr>
              <w:t>благополучия</w:t>
            </w:r>
          </w:p>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обучающихся.</w:t>
            </w:r>
          </w:p>
        </w:tc>
        <w:tc>
          <w:tcPr>
            <w:tcW w:w="1152" w:type="dxa"/>
          </w:tcPr>
          <w:p w:rsidR="005075C8" w:rsidRPr="00793284" w:rsidRDefault="00907E43" w:rsidP="00FA2430">
            <w:pPr>
              <w:rPr>
                <w:rFonts w:ascii="Times New Roman" w:hAnsi="Times New Roman" w:cs="Times New Roman"/>
                <w:color w:val="00000A"/>
                <w:sz w:val="24"/>
                <w:szCs w:val="24"/>
              </w:rPr>
            </w:pPr>
            <w:r w:rsidRPr="00793284">
              <w:rPr>
                <w:rFonts w:ascii="Times New Roman" w:hAnsi="Times New Roman" w:cs="Times New Roman"/>
                <w:color w:val="00000A"/>
                <w:sz w:val="24"/>
                <w:szCs w:val="24"/>
              </w:rPr>
              <w:t>1</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r w:rsidR="006E229E" w:rsidRPr="00793284">
              <w:rPr>
                <w:sz w:val="24"/>
                <w:szCs w:val="24"/>
              </w:rPr>
              <w:t xml:space="preserve"> </w:t>
            </w:r>
            <w:r w:rsidRPr="00793284">
              <w:rPr>
                <w:rStyle w:val="0pt1"/>
                <w:sz w:val="24"/>
                <w:szCs w:val="24"/>
              </w:rPr>
              <w:t>профессиональное</w:t>
            </w:r>
            <w:r w:rsidR="006E229E" w:rsidRPr="00793284">
              <w:rPr>
                <w:sz w:val="24"/>
                <w:szCs w:val="24"/>
              </w:rPr>
              <w:t xml:space="preserve"> </w:t>
            </w:r>
            <w:r w:rsidRPr="00793284">
              <w:rPr>
                <w:rStyle w:val="0pt1"/>
                <w:sz w:val="24"/>
                <w:szCs w:val="24"/>
              </w:rPr>
              <w:t>образ</w:t>
            </w:r>
            <w:r w:rsidR="006E229E" w:rsidRPr="00793284">
              <w:rPr>
                <w:rStyle w:val="0pt1"/>
                <w:sz w:val="24"/>
                <w:szCs w:val="24"/>
              </w:rPr>
              <w:t>ование или среднее профессионал</w:t>
            </w:r>
            <w:r w:rsidRPr="00793284">
              <w:rPr>
                <w:rStyle w:val="0pt1"/>
                <w:sz w:val="24"/>
                <w:szCs w:val="24"/>
              </w:rPr>
              <w:t>ьное</w:t>
            </w:r>
            <w:r w:rsidR="006E229E" w:rsidRPr="00793284">
              <w:rPr>
                <w:sz w:val="24"/>
                <w:szCs w:val="24"/>
              </w:rPr>
              <w:t xml:space="preserve"> </w:t>
            </w:r>
            <w:r w:rsidRPr="00793284">
              <w:rPr>
                <w:rStyle w:val="0pt1"/>
                <w:sz w:val="24"/>
                <w:szCs w:val="24"/>
              </w:rPr>
              <w:t>образование</w:t>
            </w:r>
            <w:r w:rsidR="006E229E" w:rsidRPr="00793284">
              <w:rPr>
                <w:sz w:val="24"/>
                <w:szCs w:val="24"/>
              </w:rPr>
              <w:t xml:space="preserve"> </w:t>
            </w:r>
            <w:r w:rsidRPr="00793284">
              <w:rPr>
                <w:rStyle w:val="0pt1"/>
                <w:sz w:val="24"/>
                <w:szCs w:val="24"/>
              </w:rPr>
              <w:t>по</w:t>
            </w:r>
            <w:r w:rsidR="006E229E" w:rsidRPr="00793284">
              <w:rPr>
                <w:sz w:val="24"/>
                <w:szCs w:val="24"/>
              </w:rPr>
              <w:t xml:space="preserve"> н</w:t>
            </w:r>
            <w:r w:rsidRPr="00793284">
              <w:rPr>
                <w:rStyle w:val="0pt1"/>
                <w:sz w:val="24"/>
                <w:szCs w:val="24"/>
              </w:rPr>
              <w:t>аправлению</w:t>
            </w:r>
            <w:r w:rsidR="006E229E" w:rsidRPr="00793284">
              <w:rPr>
                <w:rStyle w:val="0pt1"/>
                <w:rFonts w:eastAsiaTheme="minorHAnsi"/>
                <w:sz w:val="24"/>
                <w:szCs w:val="24"/>
              </w:rPr>
              <w:t xml:space="preserve"> </w:t>
            </w:r>
            <w:r w:rsidRPr="00793284">
              <w:rPr>
                <w:rStyle w:val="0pt1"/>
                <w:sz w:val="24"/>
                <w:szCs w:val="24"/>
              </w:rPr>
              <w:t>подготовки</w:t>
            </w:r>
          </w:p>
          <w:p w:rsidR="005075C8"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«Педагогика</w:t>
            </w:r>
            <w:r w:rsidR="006E229E" w:rsidRPr="00793284">
              <w:rPr>
                <w:sz w:val="24"/>
                <w:szCs w:val="24"/>
              </w:rPr>
              <w:t xml:space="preserve"> и </w:t>
            </w:r>
            <w:r w:rsidRPr="00793284">
              <w:rPr>
                <w:rStyle w:val="0pt1"/>
                <w:sz w:val="24"/>
                <w:szCs w:val="24"/>
              </w:rPr>
              <w:t>психология».</w:t>
            </w:r>
          </w:p>
        </w:tc>
        <w:tc>
          <w:tcPr>
            <w:tcW w:w="1942" w:type="dxa"/>
          </w:tcPr>
          <w:p w:rsidR="005075C8"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r w:rsidR="006E229E" w:rsidRPr="00793284">
              <w:rPr>
                <w:rStyle w:val="0pt1"/>
                <w:sz w:val="24"/>
                <w:szCs w:val="24"/>
              </w:rPr>
              <w:t xml:space="preserve"> п</w:t>
            </w:r>
            <w:r w:rsidR="006E229E" w:rsidRPr="00793284">
              <w:rPr>
                <w:rStyle w:val="0pt1"/>
                <w:rFonts w:eastAsiaTheme="minorHAnsi"/>
                <w:sz w:val="24"/>
                <w:szCs w:val="24"/>
              </w:rPr>
              <w:t>рофессиональн</w:t>
            </w:r>
            <w:r w:rsidR="006E229E" w:rsidRPr="00793284">
              <w:rPr>
                <w:rStyle w:val="0pt1"/>
                <w:sz w:val="24"/>
                <w:szCs w:val="24"/>
              </w:rPr>
              <w:t xml:space="preserve">ое </w:t>
            </w:r>
            <w:r w:rsidRPr="00793284">
              <w:rPr>
                <w:rStyle w:val="0pt1"/>
                <w:sz w:val="24"/>
                <w:szCs w:val="24"/>
              </w:rPr>
              <w:t>образование, стаж работы более 5 лет</w:t>
            </w:r>
          </w:p>
        </w:tc>
      </w:tr>
      <w:tr w:rsidR="006E229E" w:rsidRPr="00793284" w:rsidTr="00E20A5B">
        <w:tc>
          <w:tcPr>
            <w:tcW w:w="1560" w:type="dxa"/>
          </w:tcPr>
          <w:p w:rsidR="005075C8"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 xml:space="preserve">Тьютор </w:t>
            </w:r>
          </w:p>
        </w:tc>
        <w:tc>
          <w:tcPr>
            <w:tcW w:w="2391" w:type="dxa"/>
          </w:tcPr>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152" w:type="dxa"/>
          </w:tcPr>
          <w:p w:rsidR="005075C8" w:rsidRPr="00793284" w:rsidRDefault="00C53ABB" w:rsidP="00FA2430">
            <w:pPr>
              <w:rPr>
                <w:rFonts w:ascii="Times New Roman" w:hAnsi="Times New Roman" w:cs="Times New Roman"/>
                <w:color w:val="00000A"/>
                <w:sz w:val="24"/>
                <w:szCs w:val="24"/>
              </w:rPr>
            </w:pPr>
            <w:r w:rsidRPr="00793284">
              <w:rPr>
                <w:rFonts w:ascii="Times New Roman" w:hAnsi="Times New Roman" w:cs="Times New Roman"/>
                <w:color w:val="00000A"/>
                <w:sz w:val="24"/>
                <w:szCs w:val="24"/>
              </w:rPr>
              <w:t>1</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профессиональное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образ</w:t>
            </w:r>
            <w:r w:rsidR="006E229E" w:rsidRPr="00793284">
              <w:rPr>
                <w:rStyle w:val="0pt1"/>
                <w:sz w:val="24"/>
                <w:szCs w:val="24"/>
              </w:rPr>
              <w:t>ование или среднее профессионал</w:t>
            </w:r>
            <w:r w:rsidRPr="00793284">
              <w:rPr>
                <w:rStyle w:val="0pt1"/>
                <w:sz w:val="24"/>
                <w:szCs w:val="24"/>
              </w:rPr>
              <w:t>ьное</w:t>
            </w:r>
          </w:p>
          <w:p w:rsidR="005075C8" w:rsidRPr="00793284" w:rsidRDefault="00907E43" w:rsidP="00FA2430">
            <w:pPr>
              <w:rPr>
                <w:rFonts w:ascii="Times New Roman" w:hAnsi="Times New Roman" w:cs="Times New Roman"/>
                <w:b/>
                <w:color w:val="00000A"/>
                <w:sz w:val="24"/>
                <w:szCs w:val="24"/>
              </w:rPr>
            </w:pPr>
            <w:r w:rsidRPr="00793284">
              <w:rPr>
                <w:rStyle w:val="0pt1"/>
                <w:rFonts w:eastAsiaTheme="minorHAnsi"/>
                <w:sz w:val="24"/>
                <w:szCs w:val="24"/>
              </w:rPr>
              <w:t>образование.</w:t>
            </w:r>
          </w:p>
        </w:tc>
        <w:tc>
          <w:tcPr>
            <w:tcW w:w="1942" w:type="dxa"/>
          </w:tcPr>
          <w:p w:rsidR="005075C8"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Высшее</w:t>
            </w:r>
            <w:r w:rsidR="006E229E" w:rsidRPr="00793284">
              <w:rPr>
                <w:sz w:val="24"/>
                <w:szCs w:val="24"/>
              </w:rPr>
              <w:t xml:space="preserve"> </w:t>
            </w:r>
            <w:r w:rsidR="006E229E" w:rsidRPr="00793284">
              <w:rPr>
                <w:rStyle w:val="0pt1"/>
                <w:sz w:val="24"/>
                <w:szCs w:val="24"/>
              </w:rPr>
              <w:t>профессиональн</w:t>
            </w:r>
            <w:r w:rsidRPr="00793284">
              <w:rPr>
                <w:rStyle w:val="0pt1"/>
                <w:sz w:val="24"/>
                <w:szCs w:val="24"/>
              </w:rPr>
              <w:t>ое о</w:t>
            </w:r>
            <w:r w:rsidR="00C53ABB" w:rsidRPr="00793284">
              <w:rPr>
                <w:rStyle w:val="0pt1"/>
                <w:sz w:val="24"/>
                <w:szCs w:val="24"/>
              </w:rPr>
              <w:t>бразование - 1 учитель</w:t>
            </w:r>
          </w:p>
        </w:tc>
      </w:tr>
      <w:tr w:rsidR="00907E43" w:rsidRPr="00793284" w:rsidTr="00E20A5B">
        <w:tc>
          <w:tcPr>
            <w:tcW w:w="1560" w:type="dxa"/>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t xml:space="preserve">Педагог дополнительного </w:t>
            </w:r>
            <w:r w:rsidRPr="00793284">
              <w:rPr>
                <w:rFonts w:ascii="Times New Roman" w:hAnsi="Times New Roman" w:cs="Times New Roman"/>
                <w:b/>
                <w:color w:val="00000A"/>
                <w:sz w:val="24"/>
                <w:szCs w:val="24"/>
              </w:rPr>
              <w:lastRenderedPageBreak/>
              <w:t xml:space="preserve">образования </w:t>
            </w:r>
          </w:p>
        </w:tc>
        <w:tc>
          <w:tcPr>
            <w:tcW w:w="2391" w:type="dxa"/>
          </w:tcPr>
          <w:p w:rsidR="00907E43" w:rsidRPr="00793284" w:rsidRDefault="00907E43" w:rsidP="00FA2430">
            <w:pPr>
              <w:rPr>
                <w:rStyle w:val="0pt1"/>
                <w:rFonts w:eastAsiaTheme="minorHAnsi"/>
                <w:sz w:val="24"/>
                <w:szCs w:val="24"/>
              </w:rPr>
            </w:pPr>
            <w:r w:rsidRPr="00793284">
              <w:rPr>
                <w:rStyle w:val="0pt1"/>
                <w:rFonts w:eastAsiaTheme="minorHAnsi"/>
                <w:sz w:val="24"/>
                <w:szCs w:val="24"/>
              </w:rPr>
              <w:lastRenderedPageBreak/>
              <w:t xml:space="preserve">Осуществляет дополнительное образование </w:t>
            </w:r>
            <w:r w:rsidRPr="00793284">
              <w:rPr>
                <w:rStyle w:val="0pt1"/>
                <w:rFonts w:eastAsiaTheme="minorHAnsi"/>
                <w:sz w:val="24"/>
                <w:szCs w:val="24"/>
              </w:rPr>
              <w:lastRenderedPageBreak/>
              <w:t>обучающихся в соответствии с образовательной программой, развивает их разнообразную творческую деятельность.</w:t>
            </w:r>
          </w:p>
        </w:tc>
        <w:tc>
          <w:tcPr>
            <w:tcW w:w="1152" w:type="dxa"/>
          </w:tcPr>
          <w:p w:rsidR="00907E43" w:rsidRPr="00793284" w:rsidRDefault="006E229E" w:rsidP="00FA2430">
            <w:pPr>
              <w:rPr>
                <w:rFonts w:ascii="Times New Roman" w:hAnsi="Times New Roman" w:cs="Times New Roman"/>
                <w:color w:val="00000A"/>
                <w:sz w:val="24"/>
                <w:szCs w:val="24"/>
              </w:rPr>
            </w:pPr>
            <w:r w:rsidRPr="00793284">
              <w:rPr>
                <w:rStyle w:val="0pt1"/>
                <w:rFonts w:eastAsiaTheme="minorHAnsi"/>
                <w:sz w:val="24"/>
                <w:szCs w:val="24"/>
              </w:rPr>
              <w:lastRenderedPageBreak/>
              <w:t>В</w:t>
            </w:r>
            <w:r w:rsidR="00907E43" w:rsidRPr="00793284">
              <w:rPr>
                <w:rStyle w:val="0pt1"/>
                <w:rFonts w:eastAsiaTheme="minorHAnsi"/>
                <w:sz w:val="24"/>
                <w:szCs w:val="24"/>
              </w:rPr>
              <w:t xml:space="preserve"> соответствии с </w:t>
            </w:r>
            <w:r w:rsidR="00907E43" w:rsidRPr="00793284">
              <w:rPr>
                <w:rStyle w:val="0pt1"/>
                <w:rFonts w:eastAsiaTheme="minorHAnsi"/>
                <w:sz w:val="24"/>
                <w:szCs w:val="24"/>
              </w:rPr>
              <w:lastRenderedPageBreak/>
              <w:t>планом</w:t>
            </w:r>
          </w:p>
        </w:tc>
        <w:tc>
          <w:tcPr>
            <w:tcW w:w="2418" w:type="dxa"/>
          </w:tcPr>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lastRenderedPageBreak/>
              <w:t>Высшее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профессиональное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 xml:space="preserve">образование или </w:t>
            </w:r>
            <w:r w:rsidRPr="00793284">
              <w:rPr>
                <w:rStyle w:val="0pt1"/>
                <w:sz w:val="24"/>
                <w:szCs w:val="24"/>
              </w:rPr>
              <w:lastRenderedPageBreak/>
              <w:t>среднее</w:t>
            </w:r>
            <w:r w:rsidR="006E229E" w:rsidRPr="00793284">
              <w:rPr>
                <w:rStyle w:val="0pt1"/>
                <w:sz w:val="24"/>
                <w:szCs w:val="24"/>
              </w:rPr>
              <w:t xml:space="preserve"> профессионал</w:t>
            </w:r>
            <w:r w:rsidRPr="00793284">
              <w:rPr>
                <w:rStyle w:val="0pt1"/>
                <w:sz w:val="24"/>
                <w:szCs w:val="24"/>
              </w:rPr>
              <w:t>ьное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образование,</w:t>
            </w:r>
            <w:r w:rsidR="00C53ABB" w:rsidRPr="00793284">
              <w:rPr>
                <w:sz w:val="24"/>
                <w:szCs w:val="24"/>
              </w:rPr>
              <w:t xml:space="preserve"> с</w:t>
            </w:r>
            <w:r w:rsidRPr="00793284">
              <w:rPr>
                <w:rStyle w:val="0pt1"/>
                <w:sz w:val="24"/>
                <w:szCs w:val="24"/>
              </w:rPr>
              <w:t>оответствую</w:t>
            </w:r>
            <w:r w:rsidR="00C53ABB" w:rsidRPr="00793284">
              <w:rPr>
                <w:rStyle w:val="0pt1"/>
                <w:sz w:val="24"/>
                <w:szCs w:val="24"/>
              </w:rPr>
              <w:t xml:space="preserve">щий </w:t>
            </w:r>
            <w:r w:rsidRPr="00793284">
              <w:rPr>
                <w:rStyle w:val="0pt1"/>
                <w:sz w:val="24"/>
                <w:szCs w:val="24"/>
              </w:rPr>
              <w:t>профилю</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кружка,</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секции,</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детского</w:t>
            </w:r>
          </w:p>
          <w:p w:rsidR="00907E43" w:rsidRPr="00793284" w:rsidRDefault="00907E43" w:rsidP="00FA2430">
            <w:pPr>
              <w:pStyle w:val="5"/>
              <w:shd w:val="clear" w:color="auto" w:fill="auto"/>
              <w:spacing w:before="0" w:after="0" w:line="240" w:lineRule="auto"/>
              <w:ind w:firstLine="0"/>
              <w:jc w:val="left"/>
              <w:rPr>
                <w:rStyle w:val="0pt1"/>
                <w:sz w:val="24"/>
                <w:szCs w:val="24"/>
              </w:rPr>
            </w:pPr>
            <w:r w:rsidRPr="00793284">
              <w:rPr>
                <w:rStyle w:val="0pt1"/>
                <w:sz w:val="24"/>
                <w:szCs w:val="24"/>
              </w:rPr>
              <w:t>объединения.</w:t>
            </w:r>
          </w:p>
        </w:tc>
        <w:tc>
          <w:tcPr>
            <w:tcW w:w="1942" w:type="dxa"/>
          </w:tcPr>
          <w:p w:rsidR="00907E43" w:rsidRPr="00793284" w:rsidRDefault="00907E43" w:rsidP="00FA2430">
            <w:pPr>
              <w:pStyle w:val="5"/>
              <w:shd w:val="clear" w:color="auto" w:fill="auto"/>
              <w:spacing w:before="0" w:after="0" w:line="240" w:lineRule="auto"/>
              <w:ind w:firstLine="0"/>
              <w:jc w:val="left"/>
              <w:rPr>
                <w:rStyle w:val="0pt1"/>
                <w:spacing w:val="3"/>
                <w:sz w:val="24"/>
                <w:szCs w:val="24"/>
                <w:shd w:val="clear" w:color="auto" w:fill="auto"/>
              </w:rPr>
            </w:pPr>
            <w:r w:rsidRPr="00793284">
              <w:rPr>
                <w:rStyle w:val="0pt1"/>
                <w:sz w:val="24"/>
                <w:szCs w:val="24"/>
              </w:rPr>
              <w:lastRenderedPageBreak/>
              <w:t>Высшее</w:t>
            </w:r>
            <w:r w:rsidR="00C53ABB" w:rsidRPr="00793284">
              <w:rPr>
                <w:sz w:val="24"/>
                <w:szCs w:val="24"/>
              </w:rPr>
              <w:t xml:space="preserve"> </w:t>
            </w:r>
            <w:r w:rsidR="00C53ABB" w:rsidRPr="00793284">
              <w:rPr>
                <w:rStyle w:val="0pt1"/>
                <w:sz w:val="24"/>
                <w:szCs w:val="24"/>
              </w:rPr>
              <w:t>профессиональн</w:t>
            </w:r>
            <w:r w:rsidRPr="00793284">
              <w:rPr>
                <w:rStyle w:val="0pt1"/>
                <w:sz w:val="24"/>
                <w:szCs w:val="24"/>
              </w:rPr>
              <w:t>ое образование</w:t>
            </w:r>
            <w:r w:rsidR="00C53ABB" w:rsidRPr="00793284">
              <w:rPr>
                <w:sz w:val="24"/>
                <w:szCs w:val="24"/>
              </w:rPr>
              <w:t xml:space="preserve">, </w:t>
            </w:r>
            <w:r w:rsidRPr="00793284">
              <w:rPr>
                <w:rStyle w:val="0pt1"/>
                <w:sz w:val="24"/>
                <w:szCs w:val="24"/>
              </w:rPr>
              <w:lastRenderedPageBreak/>
              <w:t>среднее</w:t>
            </w:r>
            <w:r w:rsidR="00C53ABB" w:rsidRPr="00793284">
              <w:rPr>
                <w:sz w:val="24"/>
                <w:szCs w:val="24"/>
              </w:rPr>
              <w:t xml:space="preserve"> </w:t>
            </w:r>
            <w:r w:rsidR="00C53ABB" w:rsidRPr="00793284">
              <w:rPr>
                <w:rStyle w:val="0pt1"/>
                <w:sz w:val="24"/>
                <w:szCs w:val="24"/>
              </w:rPr>
              <w:t xml:space="preserve">профессиональное </w:t>
            </w:r>
            <w:r w:rsidRPr="00793284">
              <w:rPr>
                <w:rStyle w:val="0pt1"/>
                <w:sz w:val="24"/>
                <w:szCs w:val="24"/>
              </w:rPr>
              <w:t>образование</w:t>
            </w:r>
          </w:p>
        </w:tc>
      </w:tr>
      <w:tr w:rsidR="00907E43" w:rsidRPr="00793284" w:rsidTr="00E20A5B">
        <w:tc>
          <w:tcPr>
            <w:tcW w:w="1560" w:type="dxa"/>
          </w:tcPr>
          <w:p w:rsidR="00907E43" w:rsidRPr="00793284" w:rsidRDefault="00907E43" w:rsidP="00FA2430">
            <w:pPr>
              <w:rPr>
                <w:rFonts w:ascii="Times New Roman" w:hAnsi="Times New Roman" w:cs="Times New Roman"/>
                <w:b/>
                <w:color w:val="00000A"/>
                <w:sz w:val="24"/>
                <w:szCs w:val="24"/>
              </w:rPr>
            </w:pPr>
            <w:r w:rsidRPr="00793284">
              <w:rPr>
                <w:rFonts w:ascii="Times New Roman" w:hAnsi="Times New Roman" w:cs="Times New Roman"/>
                <w:b/>
                <w:color w:val="00000A"/>
                <w:sz w:val="24"/>
                <w:szCs w:val="24"/>
              </w:rPr>
              <w:lastRenderedPageBreak/>
              <w:t xml:space="preserve">Библиотекарь </w:t>
            </w:r>
          </w:p>
        </w:tc>
        <w:tc>
          <w:tcPr>
            <w:tcW w:w="2391" w:type="dxa"/>
          </w:tcPr>
          <w:p w:rsidR="00907E43" w:rsidRPr="00793284" w:rsidRDefault="006E229E" w:rsidP="00FA2430">
            <w:pPr>
              <w:rPr>
                <w:rStyle w:val="0pt1"/>
                <w:rFonts w:eastAsiaTheme="minorHAnsi"/>
                <w:sz w:val="24"/>
                <w:szCs w:val="24"/>
              </w:rPr>
            </w:pPr>
            <w:r w:rsidRPr="00793284">
              <w:rPr>
                <w:rStyle w:val="0pt1"/>
                <w:rFonts w:eastAsiaTheme="minorHAnsi"/>
                <w:sz w:val="24"/>
                <w:szCs w:val="24"/>
              </w:rPr>
              <w:t>О</w:t>
            </w:r>
            <w:r w:rsidR="00907E43" w:rsidRPr="00793284">
              <w:rPr>
                <w:rStyle w:val="0pt1"/>
                <w:rFonts w:eastAsiaTheme="minorHAnsi"/>
                <w:sz w:val="24"/>
                <w:szCs w:val="24"/>
              </w:rPr>
              <w:t xml:space="preserve">беспечивает доступ обучающихся к информационным ресурсам, участвует в </w:t>
            </w:r>
            <w:r w:rsidR="00C53ABB" w:rsidRPr="00793284">
              <w:rPr>
                <w:rStyle w:val="0pt1"/>
                <w:rFonts w:eastAsiaTheme="minorHAnsi"/>
                <w:sz w:val="24"/>
                <w:szCs w:val="24"/>
              </w:rPr>
              <w:t>их духовно-</w:t>
            </w:r>
            <w:r w:rsidR="00907E43" w:rsidRPr="00793284">
              <w:rPr>
                <w:rStyle w:val="0pt1"/>
                <w:rFonts w:eastAsiaTheme="minorHAnsi"/>
                <w:sz w:val="24"/>
                <w:szCs w:val="24"/>
              </w:rPr>
              <w:t>нравственном воспитании, профориентации и социализации, содействует формированию информационной компетентности обучающихся.</w:t>
            </w:r>
          </w:p>
        </w:tc>
        <w:tc>
          <w:tcPr>
            <w:tcW w:w="1152" w:type="dxa"/>
          </w:tcPr>
          <w:p w:rsidR="00907E43" w:rsidRPr="00793284" w:rsidRDefault="00907E43" w:rsidP="00FA2430">
            <w:pPr>
              <w:rPr>
                <w:rStyle w:val="0pt1"/>
                <w:rFonts w:eastAsiaTheme="minorHAnsi"/>
                <w:sz w:val="24"/>
                <w:szCs w:val="24"/>
              </w:rPr>
            </w:pPr>
            <w:r w:rsidRPr="00793284">
              <w:rPr>
                <w:rStyle w:val="0pt1"/>
                <w:rFonts w:eastAsiaTheme="minorHAnsi"/>
                <w:sz w:val="24"/>
                <w:szCs w:val="24"/>
              </w:rPr>
              <w:t>1</w:t>
            </w:r>
          </w:p>
        </w:tc>
        <w:tc>
          <w:tcPr>
            <w:tcW w:w="2418" w:type="dxa"/>
          </w:tcPr>
          <w:p w:rsidR="00907E43" w:rsidRPr="00793284" w:rsidRDefault="006E229E" w:rsidP="00FA2430">
            <w:pPr>
              <w:pStyle w:val="5"/>
              <w:shd w:val="clear" w:color="auto" w:fill="auto"/>
              <w:spacing w:before="0" w:after="0" w:line="240" w:lineRule="auto"/>
              <w:ind w:firstLine="0"/>
              <w:jc w:val="left"/>
              <w:rPr>
                <w:sz w:val="24"/>
                <w:szCs w:val="24"/>
              </w:rPr>
            </w:pPr>
            <w:r w:rsidRPr="00793284">
              <w:rPr>
                <w:rStyle w:val="0pt1"/>
                <w:sz w:val="24"/>
                <w:szCs w:val="24"/>
              </w:rPr>
              <w:t>Высшее или среднее профессионал</w:t>
            </w:r>
            <w:r w:rsidR="00907E43" w:rsidRPr="00793284">
              <w:rPr>
                <w:rStyle w:val="0pt1"/>
                <w:sz w:val="24"/>
                <w:szCs w:val="24"/>
              </w:rPr>
              <w:t>ьное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образование</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по</w:t>
            </w:r>
            <w:r w:rsidR="006E229E" w:rsidRPr="00793284">
              <w:rPr>
                <w:sz w:val="24"/>
                <w:szCs w:val="24"/>
              </w:rPr>
              <w:t xml:space="preserve"> </w:t>
            </w:r>
            <w:r w:rsidRPr="00793284">
              <w:rPr>
                <w:rStyle w:val="0pt1"/>
                <w:sz w:val="24"/>
                <w:szCs w:val="24"/>
              </w:rPr>
              <w:t>специальности</w:t>
            </w:r>
          </w:p>
          <w:p w:rsidR="00907E43" w:rsidRPr="00793284" w:rsidRDefault="00907E43" w:rsidP="00FA2430">
            <w:pPr>
              <w:pStyle w:val="5"/>
              <w:shd w:val="clear" w:color="auto" w:fill="auto"/>
              <w:spacing w:before="0" w:after="0" w:line="240" w:lineRule="auto"/>
              <w:ind w:firstLine="0"/>
              <w:jc w:val="left"/>
              <w:rPr>
                <w:sz w:val="24"/>
                <w:szCs w:val="24"/>
              </w:rPr>
            </w:pPr>
            <w:r w:rsidRPr="00793284">
              <w:rPr>
                <w:rStyle w:val="0pt1"/>
                <w:sz w:val="24"/>
                <w:szCs w:val="24"/>
              </w:rPr>
              <w:t>«Библиотечно-информационная</w:t>
            </w:r>
          </w:p>
          <w:p w:rsidR="00907E43" w:rsidRPr="00793284" w:rsidRDefault="00907E43" w:rsidP="00FA2430">
            <w:pPr>
              <w:pStyle w:val="5"/>
              <w:shd w:val="clear" w:color="auto" w:fill="auto"/>
              <w:spacing w:before="0" w:after="0" w:line="240" w:lineRule="auto"/>
              <w:ind w:firstLine="0"/>
              <w:jc w:val="left"/>
              <w:rPr>
                <w:rStyle w:val="0pt1"/>
                <w:sz w:val="24"/>
                <w:szCs w:val="24"/>
              </w:rPr>
            </w:pPr>
            <w:r w:rsidRPr="00793284">
              <w:rPr>
                <w:rStyle w:val="0pt1"/>
                <w:sz w:val="24"/>
                <w:szCs w:val="24"/>
              </w:rPr>
              <w:t>деятельность»</w:t>
            </w:r>
          </w:p>
        </w:tc>
        <w:tc>
          <w:tcPr>
            <w:tcW w:w="1942" w:type="dxa"/>
          </w:tcPr>
          <w:p w:rsidR="00907E43" w:rsidRPr="00793284" w:rsidRDefault="00907E43" w:rsidP="00FA2430">
            <w:pPr>
              <w:pStyle w:val="5"/>
              <w:shd w:val="clear" w:color="auto" w:fill="auto"/>
              <w:spacing w:before="0" w:after="0" w:line="240" w:lineRule="auto"/>
              <w:ind w:firstLine="0"/>
              <w:jc w:val="left"/>
              <w:rPr>
                <w:rStyle w:val="0pt1"/>
                <w:sz w:val="24"/>
                <w:szCs w:val="24"/>
              </w:rPr>
            </w:pPr>
            <w:r w:rsidRPr="00793284">
              <w:rPr>
                <w:rStyle w:val="0pt1"/>
                <w:sz w:val="24"/>
                <w:szCs w:val="24"/>
              </w:rPr>
              <w:t>Высшее образование. Стаж более 20 лет</w:t>
            </w:r>
          </w:p>
        </w:tc>
      </w:tr>
    </w:tbl>
    <w:p w:rsidR="00283FCA" w:rsidRPr="00793284" w:rsidRDefault="00283FCA" w:rsidP="008A0B7A">
      <w:pPr>
        <w:spacing w:after="0"/>
        <w:rPr>
          <w:rFonts w:ascii="Times New Roman" w:hAnsi="Times New Roman" w:cs="Times New Roman"/>
          <w:b/>
          <w:color w:val="00000A"/>
          <w:sz w:val="24"/>
          <w:szCs w:val="24"/>
        </w:rPr>
      </w:pPr>
    </w:p>
    <w:p w:rsidR="00283FCA" w:rsidRPr="006C698C" w:rsidRDefault="00F13DC5" w:rsidP="00F13DC5">
      <w:pPr>
        <w:pStyle w:val="a6"/>
        <w:numPr>
          <w:ilvl w:val="2"/>
          <w:numId w:val="9"/>
        </w:numPr>
        <w:spacing w:after="0"/>
        <w:jc w:val="both"/>
        <w:rPr>
          <w:i w:val="0"/>
          <w:sz w:val="24"/>
          <w:szCs w:val="24"/>
        </w:rPr>
      </w:pPr>
      <w:r w:rsidRPr="006C698C">
        <w:rPr>
          <w:b/>
          <w:i w:val="0"/>
          <w:color w:val="00000A"/>
          <w:sz w:val="24"/>
          <w:szCs w:val="24"/>
        </w:rPr>
        <w:t>Финансов</w:t>
      </w:r>
      <w:r w:rsidRPr="006C698C">
        <w:rPr>
          <w:b/>
          <w:i w:val="0"/>
          <w:color w:val="00000A"/>
          <w:sz w:val="24"/>
          <w:szCs w:val="24"/>
          <w:lang w:val="ru-RU"/>
        </w:rPr>
        <w:t xml:space="preserve">о  </w:t>
      </w:r>
      <w:r w:rsidRPr="006C698C">
        <w:rPr>
          <w:b/>
          <w:i w:val="0"/>
          <w:color w:val="00000A"/>
          <w:sz w:val="24"/>
          <w:szCs w:val="24"/>
        </w:rPr>
        <w:t>-</w:t>
      </w:r>
      <w:r w:rsidRPr="006C698C">
        <w:rPr>
          <w:b/>
          <w:i w:val="0"/>
          <w:color w:val="00000A"/>
          <w:sz w:val="24"/>
          <w:szCs w:val="24"/>
          <w:lang w:val="ru-RU"/>
        </w:rPr>
        <w:t xml:space="preserve"> </w:t>
      </w:r>
      <w:r w:rsidRPr="006C698C">
        <w:rPr>
          <w:b/>
          <w:i w:val="0"/>
          <w:color w:val="00000A"/>
          <w:sz w:val="24"/>
          <w:szCs w:val="24"/>
        </w:rPr>
        <w:t>экономическ</w:t>
      </w:r>
      <w:r w:rsidRPr="006C698C">
        <w:rPr>
          <w:b/>
          <w:i w:val="0"/>
          <w:color w:val="00000A"/>
          <w:sz w:val="24"/>
          <w:szCs w:val="24"/>
          <w:lang w:val="ru-RU"/>
        </w:rPr>
        <w:t xml:space="preserve">ое </w:t>
      </w:r>
      <w:r w:rsidR="00283FCA" w:rsidRPr="006C698C">
        <w:rPr>
          <w:b/>
          <w:i w:val="0"/>
          <w:color w:val="00000A"/>
          <w:sz w:val="24"/>
          <w:szCs w:val="24"/>
        </w:rPr>
        <w:t xml:space="preserve"> </w:t>
      </w:r>
      <w:r w:rsidRPr="006C698C">
        <w:rPr>
          <w:b/>
          <w:i w:val="0"/>
          <w:color w:val="00000A"/>
          <w:sz w:val="24"/>
          <w:szCs w:val="24"/>
          <w:lang w:val="ru-RU"/>
        </w:rPr>
        <w:t>обеспечение</w:t>
      </w:r>
      <w:r w:rsidR="00FA2430" w:rsidRPr="006C698C">
        <w:rPr>
          <w:i w:val="0"/>
          <w:color w:val="00000A"/>
          <w:sz w:val="24"/>
          <w:szCs w:val="24"/>
        </w:rPr>
        <w:t>.</w:t>
      </w:r>
    </w:p>
    <w:p w:rsidR="00B40DB0" w:rsidRDefault="00283FCA" w:rsidP="00FA2430">
      <w:pPr>
        <w:spacing w:after="0"/>
        <w:ind w:firstLine="567"/>
        <w:jc w:val="both"/>
        <w:rPr>
          <w:rFonts w:ascii="Times New Roman" w:hAnsi="Times New Roman" w:cs="Times New Roman"/>
          <w:sz w:val="24"/>
          <w:szCs w:val="24"/>
        </w:rPr>
      </w:pPr>
      <w:r w:rsidRPr="00793284">
        <w:rPr>
          <w:rFonts w:ascii="Times New Roman" w:hAnsi="Times New Roman" w:cs="Times New Roman"/>
          <w:i/>
          <w:sz w:val="24"/>
          <w:szCs w:val="24"/>
        </w:rPr>
        <w:t>Финансово-экономическое обеспечение</w:t>
      </w:r>
      <w:r w:rsidRPr="00793284">
        <w:rPr>
          <w:rFonts w:ascii="Times New Roman" w:hAnsi="Times New Roman" w:cs="Times New Roman"/>
          <w:sz w:val="24"/>
          <w:szCs w:val="24"/>
        </w:rPr>
        <w:t xml:space="preserve"> ― параметры соответствующих нормативов и механизмы их исполнения.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 Финансовые условия реализации АООП НОО д</w:t>
      </w:r>
      <w:r>
        <w:rPr>
          <w:rFonts w:ascii="Times New Roman" w:hAnsi="Times New Roman" w:cs="Times New Roman"/>
          <w:sz w:val="24"/>
          <w:szCs w:val="24"/>
        </w:rPr>
        <w:t>олжны</w:t>
      </w:r>
      <w:r w:rsidRPr="00F13DC5">
        <w:rPr>
          <w:rFonts w:ascii="Times New Roman" w:hAnsi="Times New Roman" w:cs="Times New Roman"/>
          <w:sz w:val="24"/>
          <w:szCs w:val="24"/>
        </w:rPr>
        <w:t>:</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1) обеспечивать возможность выполнения требований Стандарта к условиям реализации и структуре АООП НОО;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3) отражать структуру и объем расходов, необходимых для реализации АООП НОО, а также механизм их формирования.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 специальными условиями получения образования (кадровыми, материально-техническими); расходами на оплату труда работников, реализующих АООП НОО; </w:t>
      </w:r>
    </w:p>
    <w:p w:rsidR="00F13DC5" w:rsidRP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w:t>
      </w:r>
      <w:r>
        <w:rPr>
          <w:rFonts w:ascii="Times New Roman" w:hAnsi="Times New Roman" w:cs="Times New Roman"/>
          <w:sz w:val="24"/>
          <w:szCs w:val="24"/>
        </w:rPr>
        <w:t xml:space="preserve">есурсы, </w:t>
      </w:r>
      <w:r w:rsidRPr="00F13DC5">
        <w:rPr>
          <w:rFonts w:ascii="Times New Roman" w:hAnsi="Times New Roman" w:cs="Times New Roman"/>
          <w:sz w:val="24"/>
          <w:szCs w:val="24"/>
        </w:rPr>
        <w:t>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НОО, в том числе с круглосуточным пребыванием слабослышащих и позднооглохших обучающихся в организации.</w:t>
      </w:r>
    </w:p>
    <w:p w:rsidR="00F66C45" w:rsidRDefault="00B40DB0" w:rsidP="00FA2430">
      <w:pPr>
        <w:spacing w:after="0"/>
        <w:ind w:firstLine="567"/>
        <w:jc w:val="both"/>
        <w:rPr>
          <w:rStyle w:val="0pt1"/>
          <w:rFonts w:eastAsiaTheme="minorHAnsi"/>
          <w:sz w:val="24"/>
          <w:szCs w:val="24"/>
        </w:rPr>
      </w:pPr>
      <w:r w:rsidRPr="00793284">
        <w:rPr>
          <w:rStyle w:val="0pt1"/>
          <w:rFonts w:eastAsiaTheme="minorHAnsi"/>
          <w:sz w:val="24"/>
          <w:szCs w:val="24"/>
        </w:rP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r w:rsidR="00F66C45" w:rsidRPr="00793284">
        <w:rPr>
          <w:rStyle w:val="0pt1"/>
          <w:rFonts w:eastAsiaTheme="minorHAnsi"/>
          <w:sz w:val="24"/>
          <w:szCs w:val="24"/>
        </w:rPr>
        <w:t>.</w:t>
      </w:r>
    </w:p>
    <w:p w:rsidR="00F13DC5" w:rsidRPr="00F13DC5" w:rsidRDefault="00F13DC5" w:rsidP="00FA2430">
      <w:pPr>
        <w:spacing w:after="0"/>
        <w:ind w:firstLine="567"/>
        <w:jc w:val="both"/>
        <w:rPr>
          <w:rFonts w:ascii="Times New Roman" w:hAnsi="Times New Roman" w:cs="Times New Roman"/>
          <w:b/>
          <w:sz w:val="24"/>
          <w:szCs w:val="24"/>
        </w:rPr>
      </w:pPr>
      <w:r w:rsidRPr="00F13DC5">
        <w:rPr>
          <w:rFonts w:ascii="Times New Roman" w:hAnsi="Times New Roman" w:cs="Times New Roman"/>
          <w:b/>
          <w:sz w:val="24"/>
          <w:szCs w:val="24"/>
        </w:rPr>
        <w:t xml:space="preserve">Определение нормативных затрат на оказание государственной услуги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Вариант 2.1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1) обязательное включение в структуру АООП начального общего образования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2) при необходимости предусматривается участие в образовательно</w:t>
      </w:r>
      <w:r>
        <w:rPr>
          <w:rFonts w:ascii="Times New Roman" w:hAnsi="Times New Roman" w:cs="Times New Roman"/>
          <w:sz w:val="24"/>
          <w:szCs w:val="24"/>
        </w:rPr>
        <w:t>-</w:t>
      </w:r>
      <w:r w:rsidRPr="00F13DC5">
        <w:rPr>
          <w:rFonts w:ascii="Times New Roman" w:hAnsi="Times New Roman" w:cs="Times New Roman"/>
          <w:sz w:val="24"/>
          <w:szCs w:val="24"/>
        </w:rPr>
        <w:t xml:space="preserve">коррекционной работе тьютора, а также учебно-вспомогательного и прочего персонала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3) создание специальных материально-технических условий для реализации АООП (специальные уч</w:t>
      </w:r>
      <w:r>
        <w:rPr>
          <w:rFonts w:ascii="Times New Roman" w:hAnsi="Times New Roman" w:cs="Times New Roman"/>
          <w:sz w:val="24"/>
          <w:szCs w:val="24"/>
        </w:rPr>
        <w:t>ебники, специальные учебные</w:t>
      </w:r>
      <w:r w:rsidRPr="00F13DC5">
        <w:rPr>
          <w:rFonts w:ascii="Times New Roman" w:hAnsi="Times New Roman" w:cs="Times New Roman"/>
          <w:sz w:val="24"/>
          <w:szCs w:val="24"/>
        </w:rPr>
        <w:t xml:space="preserve">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слабослышащих и позднооглохших обучающихся. При определении нормативных финансовых затрат на одного </w:t>
      </w:r>
      <w:r w:rsidRPr="00F13DC5">
        <w:rPr>
          <w:rFonts w:ascii="Times New Roman" w:hAnsi="Times New Roman" w:cs="Times New Roman"/>
          <w:sz w:val="24"/>
          <w:szCs w:val="24"/>
        </w:rPr>
        <w:lastRenderedPageBreak/>
        <w:t xml:space="preserve">слабослышащего и позднооглохшего 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Таким образом, финансирование АООП НОО для каждого слабослышащего и позднооглохшего обучающегося производится в большем объеме, чем финансирование ООП НОО обучающихся, не имеющих ограниченных возможностей здоровья. Нормативные затраты на оказание i-той государственной услуги на соответствующий финансовый год определяются по формуле: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З i гу = НЗ i очр *ki , где З i гу - нормативные затраты на оказание i-той государственной услуги на соответствующий финансовый год;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i очр _ нормативные затраты на оказание единицы i-той государственной услуги образовательной организации на соответствующий финансовый год;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Ki - объем i-той государственной услуги в соответствии с государственным (муниципальным) заданием. Нормативные затраты на оказание единицы i-той государственной услуги образовательной организации на соответствующий финансовый год определ</w:t>
      </w:r>
      <w:r>
        <w:rPr>
          <w:rFonts w:ascii="Times New Roman" w:hAnsi="Times New Roman" w:cs="Times New Roman"/>
          <w:sz w:val="24"/>
          <w:szCs w:val="24"/>
        </w:rPr>
        <w:t>яются по формуле:</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НЗ i очр= НЗ гу+ НЗ он , где НЗ i очр - нормативные затраты на оказание единицы i-той государственной услуги образовательной организации на соответствующий финансовый год;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гу - нормативные затраты, непосредственно связанные с оказанием государственной услуги;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он - нормативные затраты на общехозяйственные нужды. Нормативные затраты, непосредственно связанные с оказанием государственной услуги на соответствующий финансовый год, определяются по формуле: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гу = НЗoтгу + НЗ j мp + НЗ j пп , где НЗгу - нормативные затраты, непосредственно связанные с оказанием государственной услуги на соответствующий финансовый год;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НЗ j 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w:t>
      </w:r>
      <w:r>
        <w:rPr>
          <w:rFonts w:ascii="Times New Roman" w:hAnsi="Times New Roman" w:cs="Times New Roman"/>
          <w:sz w:val="24"/>
          <w:szCs w:val="24"/>
        </w:rPr>
        <w:t>-</w:t>
      </w:r>
      <w:r w:rsidRPr="00F13DC5">
        <w:rPr>
          <w:rFonts w:ascii="Times New Roman" w:hAnsi="Times New Roman" w:cs="Times New Roman"/>
          <w:sz w:val="24"/>
          <w:szCs w:val="24"/>
        </w:rPr>
        <w:t xml:space="preserve">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НЗ j 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w:t>
      </w:r>
      <w:r>
        <w:rPr>
          <w:rFonts w:ascii="Times New Roman" w:hAnsi="Times New Roman" w:cs="Times New Roman"/>
          <w:sz w:val="24"/>
          <w:szCs w:val="24"/>
        </w:rPr>
        <w:t xml:space="preserve"> обучающихся по АООП типа j).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w:t>
      </w:r>
      <w:r w:rsidRPr="00F13DC5">
        <w:rPr>
          <w:rFonts w:ascii="Times New Roman" w:hAnsi="Times New Roman" w:cs="Times New Roman"/>
          <w:sz w:val="24"/>
          <w:szCs w:val="24"/>
        </w:rPr>
        <w:lastRenderedPageBreak/>
        <w:t xml:space="preserve">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 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слабослышащих и позднооглохших обучающихся: реализация АООП начального общего образования слабослышащих и позднооглохших обучающихся может определяться по формуле: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НЗотгу = ЗПрег-1 * 12 * Ковз * К1 * К2 , где: 60 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слабослышащим и позднооглохшим обучающимся;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ЗП рег-1 – среднемесячная заработная плата в экономике соответствующего региона в предшествующем году, руб./мес.;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12 – количество месяцев в году; KОВЗ – коэффициент, учитывающий специфику образовательной программы или категорию обучающихся (при их наличии);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K1 – коэффициент страховых взносов на выплаты по оплате труда. Значение коэффициента – 1,302;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НЗон= НЗ j отпп + НЗком + НЗ j пк + НЗ j ни + НЗди + НЗвс + НЗ j тр + НЗ j пр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где НЗ j 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w:t>
      </w:r>
      <w:r>
        <w:rPr>
          <w:rFonts w:ascii="Times New Roman" w:hAnsi="Times New Roman" w:cs="Times New Roman"/>
          <w:sz w:val="24"/>
          <w:szCs w:val="24"/>
        </w:rPr>
        <w:t xml:space="preserve">и обучающихся по АООП типа j;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lastRenderedPageBreak/>
        <w:t xml:space="preserve"> 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НЗком - нормативные затраты на коммунальные услуги (за исключением нормативных затрат, отнесенных к нормативным затратам на содержание имущества);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НЗ j 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w:t>
      </w:r>
      <w:r>
        <w:rPr>
          <w:rFonts w:ascii="Times New Roman" w:hAnsi="Times New Roman" w:cs="Times New Roman"/>
          <w:sz w:val="24"/>
          <w:szCs w:val="24"/>
        </w:rPr>
        <w:t>-</w:t>
      </w:r>
      <w:r w:rsidRPr="00F13DC5">
        <w:rPr>
          <w:rFonts w:ascii="Times New Roman" w:hAnsi="Times New Roman" w:cs="Times New Roman"/>
          <w:sz w:val="24"/>
          <w:szCs w:val="24"/>
        </w:rPr>
        <w:t xml:space="preserve">техническими условиями с учетом специфики обучающихся по АООП типа j;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НЗвс - нормативные затраты на приобретение услуг связи;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j 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 </w:t>
      </w:r>
    </w:p>
    <w:p w:rsidR="0025088D"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НЗ j 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Нормативные затраты на оплату труда и начисления на выплаты по оплате труда работников орга</w:t>
      </w:r>
      <w:r>
        <w:rPr>
          <w:rFonts w:ascii="Times New Roman" w:hAnsi="Times New Roman" w:cs="Times New Roman"/>
          <w:sz w:val="24"/>
          <w:szCs w:val="24"/>
        </w:rPr>
        <w:t xml:space="preserve">низации, которые не принимают </w:t>
      </w:r>
      <w:r w:rsidRPr="00F13DC5">
        <w:rPr>
          <w:rFonts w:ascii="Times New Roman" w:hAnsi="Times New Roman" w:cs="Times New Roman"/>
          <w:sz w:val="24"/>
          <w:szCs w:val="24"/>
        </w:rPr>
        <w:t xml:space="preserve">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2) нормативные затраты на горячее водоснабжение;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w:t>
      </w:r>
      <w:r w:rsidRPr="00F13DC5">
        <w:rPr>
          <w:rFonts w:ascii="Times New Roman" w:hAnsi="Times New Roman" w:cs="Times New Roman"/>
          <w:sz w:val="24"/>
          <w:szCs w:val="24"/>
        </w:rPr>
        <w:lastRenderedPageBreak/>
        <w:t>организациями используется котельно</w:t>
      </w:r>
      <w:r>
        <w:rPr>
          <w:rFonts w:ascii="Times New Roman" w:hAnsi="Times New Roman" w:cs="Times New Roman"/>
          <w:sz w:val="24"/>
          <w:szCs w:val="24"/>
        </w:rPr>
        <w:t>-</w:t>
      </w:r>
      <w:r w:rsidRPr="00F13DC5">
        <w:rPr>
          <w:rFonts w:ascii="Times New Roman" w:hAnsi="Times New Roman" w:cs="Times New Roman"/>
          <w:sz w:val="24"/>
          <w:szCs w:val="24"/>
        </w:rPr>
        <w:t xml:space="preserve">печное отопление, данные нормативные затраты не включаются в состав коммунальных услуг.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w:t>
      </w:r>
      <w:r>
        <w:rPr>
          <w:rFonts w:ascii="Times New Roman" w:hAnsi="Times New Roman" w:cs="Times New Roman"/>
          <w:sz w:val="24"/>
          <w:szCs w:val="24"/>
        </w:rPr>
        <w:t>соответствующий год.</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Нормативные затраты на содержание недвижимого имущества включают в себя: - нормативные затраты на эксплуатацию системы охранной сигнализации и противопожарной безопасности;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нормативные затраты на аренду недвижимого имущества;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нормативные затраты на проведение текущего ремонта объектов недвижимого имущества;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нормативные затраты на содержание прилегающих территорий в соответствии с утвержденными санитарными правилами и нормами; </w:t>
      </w:r>
    </w:p>
    <w:p w:rsidR="00F13DC5" w:rsidRPr="00F13DC5" w:rsidRDefault="00F13DC5" w:rsidP="00FA2430">
      <w:pPr>
        <w:spacing w:after="0"/>
        <w:ind w:firstLine="567"/>
        <w:jc w:val="both"/>
        <w:rPr>
          <w:rStyle w:val="0pt1"/>
          <w:rFonts w:eastAsiaTheme="minorHAnsi"/>
          <w:sz w:val="24"/>
          <w:szCs w:val="24"/>
        </w:rPr>
      </w:pPr>
      <w:r w:rsidRPr="00F13DC5">
        <w:rPr>
          <w:rFonts w:ascii="Times New Roman" w:hAnsi="Times New Roman" w:cs="Times New Roman"/>
          <w:sz w:val="24"/>
          <w:szCs w:val="24"/>
        </w:rPr>
        <w:t xml:space="preserve">- прочие нормативные затраты на содержание недвижимого имущества.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F13DC5" w:rsidRDefault="00F13DC5" w:rsidP="00FA2430">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3.2.3. Материально-технические условия.</w:t>
      </w:r>
    </w:p>
    <w:p w:rsidR="00F13DC5" w:rsidRDefault="00F13DC5" w:rsidP="00F13DC5">
      <w:pPr>
        <w:spacing w:after="0"/>
        <w:jc w:val="both"/>
        <w:rPr>
          <w:rFonts w:ascii="Times New Roman" w:hAnsi="Times New Roman" w:cs="Times New Roman"/>
          <w:b/>
          <w:sz w:val="24"/>
          <w:szCs w:val="24"/>
        </w:rPr>
      </w:pPr>
    </w:p>
    <w:p w:rsidR="00F13DC5" w:rsidRPr="00F13DC5" w:rsidRDefault="00F13DC5" w:rsidP="00F13DC5">
      <w:p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материально-техническим</w:t>
      </w:r>
      <w:r w:rsidRPr="00F13DC5">
        <w:rPr>
          <w:rFonts w:ascii="Times New Roman" w:hAnsi="Times New Roman" w:cs="Times New Roman"/>
          <w:b/>
          <w:sz w:val="24"/>
          <w:szCs w:val="24"/>
        </w:rPr>
        <w:t xml:space="preserve"> условия</w:t>
      </w:r>
      <w:r>
        <w:rPr>
          <w:rFonts w:ascii="Times New Roman" w:hAnsi="Times New Roman" w:cs="Times New Roman"/>
          <w:b/>
          <w:sz w:val="24"/>
          <w:szCs w:val="24"/>
        </w:rPr>
        <w:t>м реализации АООП вариант 2.1.</w:t>
      </w:r>
    </w:p>
    <w:p w:rsidR="00F13DC5" w:rsidRPr="00793284" w:rsidRDefault="00D559A6" w:rsidP="00F13DC5">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Пространство МБОУ «С</w:t>
      </w:r>
      <w:r w:rsidR="00F13DC5" w:rsidRPr="00793284">
        <w:rPr>
          <w:rFonts w:ascii="Times New Roman" w:hAnsi="Times New Roman" w:cs="Times New Roman"/>
          <w:sz w:val="24"/>
          <w:szCs w:val="24"/>
        </w:rPr>
        <w:t>Ш №2</w:t>
      </w:r>
      <w:r>
        <w:rPr>
          <w:rFonts w:ascii="Times New Roman" w:hAnsi="Times New Roman" w:cs="Times New Roman"/>
          <w:sz w:val="24"/>
          <w:szCs w:val="24"/>
        </w:rPr>
        <w:t>8</w:t>
      </w:r>
      <w:r w:rsidR="00F13DC5" w:rsidRPr="00793284">
        <w:rPr>
          <w:rFonts w:ascii="Times New Roman" w:hAnsi="Times New Roman" w:cs="Times New Roman"/>
          <w:sz w:val="24"/>
          <w:szCs w:val="24"/>
        </w:rPr>
        <w:t xml:space="preserve">», в котором осуществляется образование </w:t>
      </w:r>
      <w:r w:rsidR="00F13DC5" w:rsidRPr="00F13DC5">
        <w:rPr>
          <w:rFonts w:ascii="Times New Roman" w:hAnsi="Times New Roman" w:cs="Times New Roman"/>
          <w:sz w:val="24"/>
          <w:szCs w:val="24"/>
        </w:rPr>
        <w:t xml:space="preserve">слабослышащих и позднооглохших </w:t>
      </w:r>
      <w:r w:rsidR="00F13DC5">
        <w:rPr>
          <w:rFonts w:ascii="Times New Roman" w:hAnsi="Times New Roman" w:cs="Times New Roman"/>
          <w:sz w:val="24"/>
          <w:szCs w:val="24"/>
        </w:rPr>
        <w:t xml:space="preserve">обучающихся должно соответствовать </w:t>
      </w:r>
      <w:r w:rsidR="00F13DC5" w:rsidRPr="00793284">
        <w:rPr>
          <w:rFonts w:ascii="Times New Roman" w:hAnsi="Times New Roman" w:cs="Times New Roman"/>
          <w:sz w:val="24"/>
          <w:szCs w:val="24"/>
        </w:rPr>
        <w:t>требованиям, предъявляемым к образователь</w:t>
      </w:r>
      <w:r w:rsidR="00F13DC5">
        <w:rPr>
          <w:rFonts w:ascii="Times New Roman" w:hAnsi="Times New Roman" w:cs="Times New Roman"/>
          <w:sz w:val="24"/>
          <w:szCs w:val="24"/>
        </w:rPr>
        <w:t>ным организациям.</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w:t>
      </w:r>
      <w:r>
        <w:rPr>
          <w:rFonts w:ascii="Times New Roman" w:hAnsi="Times New Roman" w:cs="Times New Roman"/>
          <w:sz w:val="24"/>
          <w:szCs w:val="24"/>
        </w:rPr>
        <w:t xml:space="preserve">печения процесса образования </w:t>
      </w:r>
      <w:r w:rsidRPr="00F13DC5">
        <w:rPr>
          <w:rFonts w:ascii="Times New Roman" w:hAnsi="Times New Roman" w:cs="Times New Roman"/>
          <w:sz w:val="24"/>
          <w:szCs w:val="24"/>
        </w:rPr>
        <w:t xml:space="preserve">слабослышащих и позднооглохших обучающихся должна быть отражена специфика к: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организации пространства, в котором обучается слабослышащий и позднооглохший обучающийся;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организации временного режима обучения;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к образованию;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lastRenderedPageBreak/>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 Предусматривается материально-техническая поддержка, в том числе сетевая, процесса координации и взаимо</w:t>
      </w:r>
      <w:r>
        <w:rPr>
          <w:rFonts w:ascii="Times New Roman" w:hAnsi="Times New Roman" w:cs="Times New Roman"/>
          <w:sz w:val="24"/>
          <w:szCs w:val="24"/>
        </w:rPr>
        <w:t>действия специалистов разного</w:t>
      </w:r>
      <w:r w:rsidRPr="00F13DC5">
        <w:rPr>
          <w:rFonts w:ascii="Times New Roman" w:hAnsi="Times New Roman" w:cs="Times New Roman"/>
          <w:sz w:val="24"/>
          <w:szCs w:val="24"/>
        </w:rPr>
        <w:t xml:space="preserve">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DC5">
        <w:rPr>
          <w:rFonts w:ascii="Times New Roman" w:hAnsi="Times New Roman" w:cs="Times New Roman"/>
          <w:sz w:val="24"/>
          <w:szCs w:val="24"/>
        </w:rPr>
        <w:t>Информационное обеспечение включает необходимую нормативно</w:t>
      </w:r>
      <w:r>
        <w:rPr>
          <w:rFonts w:ascii="Times New Roman" w:hAnsi="Times New Roman" w:cs="Times New Roman"/>
          <w:sz w:val="24"/>
          <w:szCs w:val="24"/>
        </w:rPr>
        <w:t>-</w:t>
      </w:r>
      <w:r w:rsidRPr="00F13DC5">
        <w:rPr>
          <w:rFonts w:ascii="Times New Roman" w:hAnsi="Times New Roman" w:cs="Times New Roman"/>
          <w:sz w:val="24"/>
          <w:szCs w:val="24"/>
        </w:rPr>
        <w:t xml:space="preserve">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 взаимодействие между участниками образовательного процесса, в том числе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дистанционное посредство</w:t>
      </w:r>
      <w:r>
        <w:rPr>
          <w:rFonts w:ascii="Times New Roman" w:hAnsi="Times New Roman" w:cs="Times New Roman"/>
          <w:sz w:val="24"/>
          <w:szCs w:val="24"/>
        </w:rPr>
        <w:t xml:space="preserve">м сети Интернет, возможность  </w:t>
      </w:r>
      <w:r w:rsidRPr="00F13DC5">
        <w:rPr>
          <w:rFonts w:ascii="Times New Roman" w:hAnsi="Times New Roman" w:cs="Times New Roman"/>
          <w:sz w:val="24"/>
          <w:szCs w:val="24"/>
        </w:rPr>
        <w:t xml:space="preserve">использования данных, формируемых в ходе образовательного процесса для решения задач управления образовательной деятельностью;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r w:rsidRPr="00F13DC5">
        <w:rPr>
          <w:rFonts w:ascii="Times New Roman" w:hAnsi="Times New Roman" w:cs="Times New Roman"/>
          <w:sz w:val="24"/>
          <w:szCs w:val="24"/>
        </w:rPr>
        <w:lastRenderedPageBreak/>
        <w:t xml:space="preserve">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 Функционирование информационной образовательной среды обеспечивается средствами ИКТ и квалификацией работников ее использующих.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Функционирование информационной образовательной среды должно соответствовать законо</w:t>
      </w:r>
      <w:r>
        <w:rPr>
          <w:rFonts w:ascii="Times New Roman" w:hAnsi="Times New Roman" w:cs="Times New Roman"/>
          <w:sz w:val="24"/>
          <w:szCs w:val="24"/>
        </w:rPr>
        <w:t>дательству Российской Федерации</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Pr>
          <w:rFonts w:ascii="Times New Roman" w:hAnsi="Times New Roman" w:cs="Times New Roman"/>
          <w:sz w:val="24"/>
          <w:szCs w:val="24"/>
        </w:rPr>
        <w:t>улированию в сфере образования</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w:t>
      </w:r>
      <w:r>
        <w:rPr>
          <w:rFonts w:ascii="Times New Roman" w:hAnsi="Times New Roman" w:cs="Times New Roman"/>
          <w:sz w:val="24"/>
          <w:szCs w:val="24"/>
        </w:rPr>
        <w:t>т места нахождения обучающихся</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Требования к организации пространства.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 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 </w:t>
      </w:r>
    </w:p>
    <w:p w:rsidR="0025088D"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2) соблюдение: санитарно-гигиенических норм образовательного процесса (требования к водоснабжению, канализации, освещению, воздушно</w:t>
      </w:r>
      <w:r>
        <w:rPr>
          <w:rFonts w:ascii="Times New Roman" w:hAnsi="Times New Roman" w:cs="Times New Roman"/>
          <w:sz w:val="24"/>
          <w:szCs w:val="24"/>
        </w:rPr>
        <w:t xml:space="preserve"> - </w:t>
      </w:r>
      <w:r w:rsidRPr="00F13DC5">
        <w:rPr>
          <w:rFonts w:ascii="Times New Roman" w:hAnsi="Times New Roman" w:cs="Times New Roman"/>
          <w:sz w:val="24"/>
          <w:szCs w:val="24"/>
        </w:rPr>
        <w:t xml:space="preserve">тепловому режиму и т. д.); санитарно-бытовых условий (наличие оборудованных гардеробов, санузлов, мест </w:t>
      </w:r>
      <w:r w:rsidRPr="00F13DC5">
        <w:rPr>
          <w:rFonts w:ascii="Times New Roman" w:hAnsi="Times New Roman" w:cs="Times New Roman"/>
          <w:sz w:val="24"/>
          <w:szCs w:val="24"/>
        </w:rPr>
        <w:lastRenderedPageBreak/>
        <w:t xml:space="preserve">личной гигиены и т. д.); социально-бытовых условий (наличие оборудованного рабочего места, учительской, комнаты психологической разгрузки и т.д.);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пожарной и электро</w:t>
      </w:r>
      <w:r>
        <w:rPr>
          <w:rFonts w:ascii="Times New Roman" w:hAnsi="Times New Roman" w:cs="Times New Roman"/>
          <w:sz w:val="24"/>
          <w:szCs w:val="24"/>
        </w:rPr>
        <w:t xml:space="preserve"> - </w:t>
      </w:r>
      <w:r w:rsidRPr="00F13DC5">
        <w:rPr>
          <w:rFonts w:ascii="Times New Roman" w:hAnsi="Times New Roman" w:cs="Times New Roman"/>
          <w:sz w:val="24"/>
          <w:szCs w:val="24"/>
        </w:rPr>
        <w:t xml:space="preserve">безопасности; требований охраны труда; своевременных сроков и необходимых объемов текущего и капитального ремонта.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w:t>
      </w:r>
      <w:r>
        <w:rPr>
          <w:rFonts w:ascii="Times New Roman" w:hAnsi="Times New Roman" w:cs="Times New Roman"/>
          <w:sz w:val="24"/>
          <w:szCs w:val="24"/>
        </w:rPr>
        <w:t>ры образовательного учреждения</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помещениям библиотек (площадь, размещение рабочих зон, наличие читального зала, число читательских мест, медиатеки);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акто</w:t>
      </w:r>
      <w:r w:rsidR="00D559A6">
        <w:rPr>
          <w:rFonts w:ascii="Times New Roman" w:hAnsi="Times New Roman" w:cs="Times New Roman"/>
          <w:sz w:val="24"/>
          <w:szCs w:val="24"/>
        </w:rPr>
        <w:t>вому и спортивному залу</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трудовым мастерским (размеры помещения, необходимое оборудование в соответствии с реализуемым профилем (профилями) трудового обучения);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помещениям для медицинского персонала;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мебели, офисному оснащению и хозяйственному инвентарю;</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туалетам, душевым, коридорам и другим помещениям;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Материально-техническое и информационное оснащение образовательного процесса дол</w:t>
      </w:r>
      <w:r>
        <w:rPr>
          <w:rFonts w:ascii="Times New Roman" w:hAnsi="Times New Roman" w:cs="Times New Roman"/>
          <w:sz w:val="24"/>
          <w:szCs w:val="24"/>
        </w:rPr>
        <w:t xml:space="preserve">жно обеспечивать возможность: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lastRenderedPageBreak/>
        <w:t xml:space="preserve"> -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w:t>
      </w:r>
      <w:r>
        <w:rPr>
          <w:rFonts w:ascii="Times New Roman" w:hAnsi="Times New Roman" w:cs="Times New Roman"/>
          <w:sz w:val="24"/>
          <w:szCs w:val="24"/>
        </w:rPr>
        <w:t>-</w:t>
      </w:r>
      <w:r w:rsidRPr="00F13DC5">
        <w:rPr>
          <w:rFonts w:ascii="Times New Roman" w:hAnsi="Times New Roman" w:cs="Times New Roman"/>
          <w:sz w:val="24"/>
          <w:szCs w:val="24"/>
        </w:rPr>
        <w:t>информационной и художественной литературы для образовател</w:t>
      </w:r>
      <w:r>
        <w:rPr>
          <w:rFonts w:ascii="Times New Roman" w:hAnsi="Times New Roman" w:cs="Times New Roman"/>
          <w:sz w:val="24"/>
          <w:szCs w:val="24"/>
        </w:rPr>
        <w:t>ьных организаций и библиотек)</w:t>
      </w:r>
      <w:r w:rsidRPr="00F13DC5">
        <w:rPr>
          <w:rFonts w:ascii="Times New Roman" w:hAnsi="Times New Roman" w:cs="Times New Roman"/>
          <w:sz w:val="24"/>
          <w:szCs w:val="24"/>
        </w:rPr>
        <w:t>;</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создания материальных объектов, в том числе произведений искусства;</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обработки материалов и информации с использованием технологических инструментов;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исполнения, сочинения и аранжировки музыкальных произведений с применением традиционных инструментов и цифровых технологий;</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 физического развития, участия в спортивных соревнованиях и играх;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проведения массовых мероприятий, собраний, представлений; организации отдыха и питания.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Важным условием особой организации пространства, в котором обучаются слабослышащие и позднооглохшие обучающиеся слуха, является: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расположение обучающегося в классе или другом помещении при проведении коллективных мероприятий;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обеспечение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w:t>
      </w:r>
      <w:r w:rsidRPr="00F13DC5">
        <w:rPr>
          <w:rFonts w:ascii="Times New Roman" w:hAnsi="Times New Roman" w:cs="Times New Roman"/>
          <w:sz w:val="24"/>
          <w:szCs w:val="24"/>
        </w:rPr>
        <w:lastRenderedPageBreak/>
        <w:t xml:space="preserve">информации, а также вспомогательными аудиосистемами с индукционными контурами и их элементами (устройства звукового дублирования, наушники и др.);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регулирование уровня шума в помещении;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обеспечение беспроводным оборудованием (на радио</w:t>
      </w:r>
      <w:r>
        <w:rPr>
          <w:rFonts w:ascii="Times New Roman" w:hAnsi="Times New Roman" w:cs="Times New Roman"/>
          <w:sz w:val="24"/>
          <w:szCs w:val="24"/>
        </w:rPr>
        <w:t xml:space="preserve"> - </w:t>
      </w:r>
      <w:r w:rsidRPr="00F13DC5">
        <w:rPr>
          <w:rFonts w:ascii="Times New Roman" w:hAnsi="Times New Roman" w:cs="Times New Roman"/>
          <w:sz w:val="24"/>
          <w:szCs w:val="24"/>
        </w:rPr>
        <w:t>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w:t>
      </w:r>
      <w:r>
        <w:rPr>
          <w:rFonts w:ascii="Times New Roman" w:hAnsi="Times New Roman" w:cs="Times New Roman"/>
          <w:sz w:val="24"/>
          <w:szCs w:val="24"/>
        </w:rPr>
        <w:t xml:space="preserve"> (или кохлеарным имплантом и </w:t>
      </w:r>
      <w:r w:rsidRPr="00F13DC5">
        <w:rPr>
          <w:rFonts w:ascii="Times New Roman" w:hAnsi="Times New Roman" w:cs="Times New Roman"/>
          <w:sz w:val="24"/>
          <w:szCs w:val="24"/>
        </w:rPr>
        <w:t xml:space="preserve">индивидуальным слуховым аппаратом) с учётом медицинских показаний; в классных помещениях необходимо предусмотреть специальные места для хранения FM-систем, зарядных устройств, батареек. 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 кабинеты психологов; кабинет информатики, спальни, столовую, спортивный зал, санитарные, игровые и бытовые комнаты и др.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Кабинет (класс для занятий) педагога-дефектолога (сурдопедагога), реализующего АООП НОО (вариант 2.1), снабжается необходимой мебелью, техникой, включая сурдо</w:t>
      </w:r>
      <w:r>
        <w:rPr>
          <w:rFonts w:ascii="Times New Roman" w:hAnsi="Times New Roman" w:cs="Times New Roman"/>
          <w:sz w:val="24"/>
          <w:szCs w:val="24"/>
        </w:rPr>
        <w:t xml:space="preserve"> - </w:t>
      </w:r>
      <w:r w:rsidRPr="00F13DC5">
        <w:rPr>
          <w:rFonts w:ascii="Times New Roman" w:hAnsi="Times New Roman" w:cs="Times New Roman"/>
          <w:sz w:val="24"/>
          <w:szCs w:val="24"/>
        </w:rPr>
        <w:t xml:space="preserve">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(включая коридоры, холлы, залы и др.), а также при проведении внешкольных и выездных мероприятий. При получении образования глухим обучающимся могут быть предоставлены услуги сурдо</w:t>
      </w:r>
      <w:r>
        <w:rPr>
          <w:rFonts w:ascii="Times New Roman" w:hAnsi="Times New Roman" w:cs="Times New Roman"/>
          <w:sz w:val="24"/>
          <w:szCs w:val="24"/>
        </w:rPr>
        <w:t xml:space="preserve"> -  </w:t>
      </w:r>
      <w:r w:rsidRPr="00F13DC5">
        <w:rPr>
          <w:rFonts w:ascii="Times New Roman" w:hAnsi="Times New Roman" w:cs="Times New Roman"/>
          <w:sz w:val="24"/>
          <w:szCs w:val="24"/>
        </w:rPr>
        <w:t xml:space="preserve">переводчика (при желании самих детей и их родителей)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Не более 2 слабослышащих или позднооглохших обучающихся в классе в условиях инклюзии. Общая наполняемость класса: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при 1 слабослышащем или позднооглохшем – не более 25 обучающихся;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при 2 слабослышащих или позднооглохших – не более 20 обучающихся. Организация временного режима обучения. 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Обучение слабослышащих и позднооглохших обучающихся организуется в первую смену.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 Продолжительность учебной нагрузки на уроке не должна превышать 40 минут, за исключением первого класса. Продолжительность </w:t>
      </w:r>
      <w:r w:rsidRPr="00F13DC5">
        <w:rPr>
          <w:rFonts w:ascii="Times New Roman" w:hAnsi="Times New Roman" w:cs="Times New Roman"/>
          <w:sz w:val="24"/>
          <w:szCs w:val="24"/>
        </w:rPr>
        <w:lastRenderedPageBreak/>
        <w:t>индивидуальных коррекционных занятий не должна превышать 25 мин., фронтальных, групповых и подгрупповых занятий – не более 40 минут. 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 го уроков устанавливать две перемены по 20 минут каждая. Продолжительность перемены между урочной и внеурочной деятельностью должна составлять не менее 30 минут. 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w:t>
      </w:r>
      <w:r>
        <w:rPr>
          <w:rFonts w:ascii="Times New Roman" w:hAnsi="Times New Roman" w:cs="Times New Roman"/>
          <w:sz w:val="24"/>
          <w:szCs w:val="24"/>
        </w:rPr>
        <w:t>емены до 45 минут, из которых</w:t>
      </w:r>
      <w:r w:rsidRPr="00F13DC5">
        <w:rPr>
          <w:rFonts w:ascii="Times New Roman" w:hAnsi="Times New Roman" w:cs="Times New Roman"/>
          <w:sz w:val="24"/>
          <w:szCs w:val="24"/>
        </w:rPr>
        <w:t xml:space="preserve">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 Обучение в первом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 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и домашних заданий; дополнительные недельные каникулы в середине третьей четверти при традиционном режиме обучения.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Психолого-медико-педагогическое сопровождение слабослышащих и позднооглохших обучающихся в процессе освоения АООП НОО (вариант 2.1)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 При обучении по АООП НОО (вариант 2.1)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w:t>
      </w:r>
      <w:r>
        <w:rPr>
          <w:rFonts w:ascii="Times New Roman" w:hAnsi="Times New Roman" w:cs="Times New Roman"/>
          <w:sz w:val="24"/>
          <w:szCs w:val="24"/>
        </w:rPr>
        <w:t xml:space="preserve"> мероприятия, направленные на </w:t>
      </w:r>
      <w:r w:rsidRPr="00F13DC5">
        <w:rPr>
          <w:rFonts w:ascii="Times New Roman" w:hAnsi="Times New Roman" w:cs="Times New Roman"/>
          <w:sz w:val="24"/>
          <w:szCs w:val="24"/>
        </w:rPr>
        <w:t xml:space="preserve"> оздоровление ребенка, реализацию его особых образовательных потребностей. 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внеурочной деятельности используется беспроводная апапратура, например, FMсистема. Предусматриваются бережное отношение детей и взрослых к индивидуальным аппаратам и кохлеарным имплантам. 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 Организации рабочего места.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w:t>
      </w:r>
      <w:r w:rsidRPr="00F13DC5">
        <w:rPr>
          <w:rFonts w:ascii="Times New Roman" w:hAnsi="Times New Roman" w:cs="Times New Roman"/>
          <w:sz w:val="24"/>
          <w:szCs w:val="24"/>
        </w:rPr>
        <w:lastRenderedPageBreak/>
        <w:t>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С парты должен открываться прямой доступ к информации, расположенной на доске, информационных стендах и пр. На парте ребенка предусматривается размещение специальной конструкции, планшетной доски, использу</w:t>
      </w:r>
      <w:r>
        <w:rPr>
          <w:rFonts w:ascii="Times New Roman" w:hAnsi="Times New Roman" w:cs="Times New Roman"/>
          <w:sz w:val="24"/>
          <w:szCs w:val="24"/>
        </w:rPr>
        <w:t>емой в ситуациях предъявления</w:t>
      </w:r>
      <w:r w:rsidRPr="00F13DC5">
        <w:rPr>
          <w:rFonts w:ascii="Times New Roman" w:hAnsi="Times New Roman" w:cs="Times New Roman"/>
          <w:sz w:val="24"/>
          <w:szCs w:val="24"/>
        </w:rPr>
        <w:t xml:space="preserve"> незнакомых слов, терминов, необходимости дополнительной индивидуальной помощи со стороны учителя класса. 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w:t>
      </w:r>
      <w:r>
        <w:rPr>
          <w:rFonts w:ascii="Times New Roman" w:hAnsi="Times New Roman" w:cs="Times New Roman"/>
          <w:sz w:val="24"/>
          <w:szCs w:val="24"/>
        </w:rPr>
        <w:t>-</w:t>
      </w:r>
      <w:r w:rsidRPr="00F13DC5">
        <w:rPr>
          <w:rFonts w:ascii="Times New Roman" w:hAnsi="Times New Roman" w:cs="Times New Roman"/>
          <w:sz w:val="24"/>
          <w:szCs w:val="24"/>
        </w:rPr>
        <w:t>двигательного аппарата должно быть специально оборудованное место. 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(с учетом медицинских показаний) 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w:t>
      </w:r>
      <w:r>
        <w:rPr>
          <w:rFonts w:ascii="Times New Roman" w:hAnsi="Times New Roman" w:cs="Times New Roman"/>
          <w:sz w:val="24"/>
          <w:szCs w:val="24"/>
        </w:rPr>
        <w:t>теристиками собственной речи.</w:t>
      </w:r>
      <w:r w:rsidRPr="00F13DC5">
        <w:rPr>
          <w:rFonts w:ascii="Times New Roman" w:hAnsi="Times New Roman" w:cs="Times New Roman"/>
          <w:sz w:val="24"/>
          <w:szCs w:val="24"/>
        </w:rPr>
        <w:t xml:space="preserve"> 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 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Реализация АООП НОО для слабослышащих и позднооглохших обучающихся (вариант 2.1)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w:t>
      </w:r>
      <w:r w:rsidRPr="00F13DC5">
        <w:rPr>
          <w:rFonts w:ascii="Times New Roman" w:hAnsi="Times New Roman" w:cs="Times New Roman"/>
          <w:sz w:val="24"/>
          <w:szCs w:val="24"/>
        </w:rPr>
        <w:lastRenderedPageBreak/>
        <w:t>обучению произношению, формированию грамматического строя речи, развитию речи. 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w:t>
      </w:r>
      <w:r>
        <w:rPr>
          <w:rFonts w:ascii="Times New Roman" w:hAnsi="Times New Roman" w:cs="Times New Roman"/>
          <w:sz w:val="24"/>
          <w:szCs w:val="24"/>
        </w:rPr>
        <w:t>-</w:t>
      </w:r>
      <w:r w:rsidRPr="00F13DC5">
        <w:rPr>
          <w:rFonts w:ascii="Times New Roman" w:hAnsi="Times New Roman" w:cs="Times New Roman"/>
          <w:sz w:val="24"/>
          <w:szCs w:val="24"/>
        </w:rPr>
        <w:t xml:space="preserve">библиографические и периодические издания, сопровождающие реализацию адаптированной образовательной программы.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При реализации АООП НОО для слабослышащих и поздноогл</w:t>
      </w:r>
      <w:r>
        <w:rPr>
          <w:rFonts w:ascii="Times New Roman" w:hAnsi="Times New Roman" w:cs="Times New Roman"/>
          <w:sz w:val="24"/>
          <w:szCs w:val="24"/>
        </w:rPr>
        <w:t xml:space="preserve">охших используются различные </w:t>
      </w:r>
      <w:r w:rsidRPr="00F13DC5">
        <w:rPr>
          <w:rFonts w:ascii="Times New Roman" w:hAnsi="Times New Roman" w:cs="Times New Roman"/>
          <w:sz w:val="24"/>
          <w:szCs w:val="24"/>
        </w:rPr>
        <w:t>образовательные технологии, в том числе дистанционные образовательные те</w:t>
      </w:r>
      <w:r>
        <w:rPr>
          <w:rFonts w:ascii="Times New Roman" w:hAnsi="Times New Roman" w:cs="Times New Roman"/>
          <w:sz w:val="24"/>
          <w:szCs w:val="24"/>
        </w:rPr>
        <w:t>хнологии, электронное обучение</w:t>
      </w:r>
      <w:r w:rsidRPr="00F13DC5">
        <w:rPr>
          <w:rFonts w:ascii="Times New Roman" w:hAnsi="Times New Roman" w:cs="Times New Roman"/>
          <w:sz w:val="24"/>
          <w:szCs w:val="24"/>
        </w:rPr>
        <w:t xml:space="preserve">.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i/>
          <w:sz w:val="24"/>
          <w:szCs w:val="24"/>
        </w:rPr>
        <w:t xml:space="preserve">Информационно-образовательная среда образовательной организации. </w:t>
      </w:r>
      <w:r w:rsidRPr="00F13DC5">
        <w:rPr>
          <w:rFonts w:ascii="Times New Roman" w:hAnsi="Times New Roman" w:cs="Times New Roman"/>
          <w:sz w:val="24"/>
          <w:szCs w:val="24"/>
        </w:rPr>
        <w:t>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Pr>
          <w:rFonts w:ascii="Times New Roman" w:hAnsi="Times New Roman" w:cs="Times New Roman"/>
          <w:sz w:val="24"/>
          <w:szCs w:val="24"/>
        </w:rPr>
        <w:t>-</w:t>
      </w:r>
      <w:r w:rsidRPr="00F13DC5">
        <w:rPr>
          <w:rFonts w:ascii="Times New Roman" w:hAnsi="Times New Roman" w:cs="Times New Roman"/>
          <w:sz w:val="24"/>
          <w:szCs w:val="24"/>
        </w:rPr>
        <w:t xml:space="preserve">коммуникационных технологий (ИКТ), а также наличие служб поддержки применения ИКТ.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F13DC5" w:rsidRDefault="00F13DC5" w:rsidP="00FA243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13DC5">
        <w:rPr>
          <w:rFonts w:ascii="Times New Roman" w:hAnsi="Times New Roman" w:cs="Times New Roman"/>
          <w:sz w:val="24"/>
          <w:szCs w:val="24"/>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w:t>
      </w:r>
      <w:r>
        <w:rPr>
          <w:rFonts w:ascii="Times New Roman" w:hAnsi="Times New Roman" w:cs="Times New Roman"/>
          <w:sz w:val="24"/>
          <w:szCs w:val="24"/>
        </w:rPr>
        <w:t xml:space="preserve">льству Российской Федерации.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w:t>
      </w:r>
    </w:p>
    <w:p w:rsidR="00F13DC5" w:rsidRDefault="00F13DC5" w:rsidP="00FA2430">
      <w:pPr>
        <w:spacing w:after="0"/>
        <w:ind w:firstLine="567"/>
        <w:jc w:val="both"/>
        <w:rPr>
          <w:rFonts w:ascii="Times New Roman" w:hAnsi="Times New Roman" w:cs="Times New Roman"/>
          <w:sz w:val="24"/>
          <w:szCs w:val="24"/>
        </w:rPr>
      </w:pPr>
      <w:r w:rsidRPr="00F13DC5">
        <w:rPr>
          <w:rFonts w:ascii="Times New Roman" w:hAnsi="Times New Roman" w:cs="Times New Roman"/>
          <w:sz w:val="24"/>
          <w:szCs w:val="24"/>
        </w:rPr>
        <w:t xml:space="preserve">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w:t>
      </w:r>
    </w:p>
    <w:p w:rsidR="007E1415" w:rsidRPr="00793284" w:rsidRDefault="007E1415" w:rsidP="007E1415">
      <w:pPr>
        <w:pStyle w:val="af3"/>
        <w:ind w:left="720"/>
        <w:jc w:val="center"/>
        <w:rPr>
          <w:rStyle w:val="a8"/>
          <w:i w:val="0"/>
          <w:sz w:val="24"/>
          <w:szCs w:val="24"/>
          <w:lang w:val="ru-RU"/>
        </w:rPr>
      </w:pPr>
      <w:r w:rsidRPr="00793284">
        <w:rPr>
          <w:rStyle w:val="a8"/>
          <w:i w:val="0"/>
          <w:sz w:val="24"/>
          <w:szCs w:val="24"/>
          <w:lang w:val="ru-RU"/>
        </w:rPr>
        <w:t xml:space="preserve">Оценка материально-технических условий реализации основной образовательной программы основного общего образования в </w:t>
      </w:r>
    </w:p>
    <w:p w:rsidR="007E1415" w:rsidRPr="00793284" w:rsidRDefault="007E1415" w:rsidP="007E1415">
      <w:pPr>
        <w:pStyle w:val="af3"/>
        <w:ind w:left="720"/>
        <w:jc w:val="center"/>
        <w:rPr>
          <w:rStyle w:val="a8"/>
          <w:i w:val="0"/>
          <w:sz w:val="24"/>
          <w:szCs w:val="24"/>
          <w:lang w:val="ru-RU"/>
        </w:rPr>
      </w:pPr>
      <w:r w:rsidRPr="00793284">
        <w:rPr>
          <w:rStyle w:val="a8"/>
          <w:i w:val="0"/>
          <w:sz w:val="24"/>
          <w:szCs w:val="24"/>
          <w:lang w:val="ru-RU"/>
        </w:rPr>
        <w:t xml:space="preserve">МБОУ </w:t>
      </w:r>
      <w:r w:rsidR="00D559A6">
        <w:rPr>
          <w:rStyle w:val="a8"/>
          <w:i w:val="0"/>
          <w:sz w:val="24"/>
          <w:szCs w:val="24"/>
          <w:lang w:val="ru-RU"/>
        </w:rPr>
        <w:t>«</w:t>
      </w:r>
      <w:r w:rsidRPr="00793284">
        <w:rPr>
          <w:rStyle w:val="a8"/>
          <w:i w:val="0"/>
          <w:sz w:val="24"/>
          <w:szCs w:val="24"/>
          <w:lang w:val="ru-RU"/>
        </w:rPr>
        <w:t>СШ №2</w:t>
      </w:r>
      <w:r w:rsidR="00D559A6">
        <w:rPr>
          <w:rStyle w:val="a8"/>
          <w:i w:val="0"/>
          <w:sz w:val="24"/>
          <w:szCs w:val="24"/>
          <w:lang w:val="ru-RU"/>
        </w:rPr>
        <w:t>8»</w:t>
      </w:r>
      <w:r w:rsidRPr="00793284">
        <w:rPr>
          <w:rStyle w:val="a8"/>
          <w:i w:val="0"/>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5140"/>
        <w:gridCol w:w="3686"/>
      </w:tblGrid>
      <w:tr w:rsidR="007E1415" w:rsidRPr="00793284" w:rsidTr="00D559A6">
        <w:tc>
          <w:tcPr>
            <w:tcW w:w="745" w:type="dxa"/>
          </w:tcPr>
          <w:p w:rsidR="007E1415" w:rsidRPr="00793284" w:rsidRDefault="007E1415" w:rsidP="00F3244A">
            <w:pPr>
              <w:pStyle w:val="a9"/>
              <w:jc w:val="center"/>
              <w:rPr>
                <w:sz w:val="24"/>
                <w:szCs w:val="24"/>
              </w:rPr>
            </w:pPr>
            <w:r w:rsidRPr="00793284">
              <w:rPr>
                <w:sz w:val="24"/>
                <w:szCs w:val="24"/>
              </w:rPr>
              <w:t>№ п/п</w:t>
            </w:r>
          </w:p>
          <w:p w:rsidR="007E1415" w:rsidRPr="00793284" w:rsidRDefault="007E1415" w:rsidP="00F3244A">
            <w:pPr>
              <w:pStyle w:val="a9"/>
              <w:jc w:val="center"/>
              <w:rPr>
                <w:sz w:val="24"/>
                <w:szCs w:val="24"/>
              </w:rPr>
            </w:pPr>
          </w:p>
        </w:tc>
        <w:tc>
          <w:tcPr>
            <w:tcW w:w="5140" w:type="dxa"/>
          </w:tcPr>
          <w:p w:rsidR="007E1415" w:rsidRPr="00793284" w:rsidRDefault="007E1415" w:rsidP="00F3244A">
            <w:pPr>
              <w:pStyle w:val="a9"/>
              <w:jc w:val="center"/>
              <w:rPr>
                <w:sz w:val="24"/>
                <w:szCs w:val="24"/>
              </w:rPr>
            </w:pPr>
            <w:r w:rsidRPr="00793284">
              <w:rPr>
                <w:sz w:val="24"/>
                <w:szCs w:val="24"/>
              </w:rPr>
              <w:t>Материально-технические условия и их параметры</w:t>
            </w:r>
          </w:p>
        </w:tc>
        <w:tc>
          <w:tcPr>
            <w:tcW w:w="3686" w:type="dxa"/>
          </w:tcPr>
          <w:p w:rsidR="007E1415" w:rsidRPr="00793284" w:rsidRDefault="007E1415" w:rsidP="00F3244A">
            <w:pPr>
              <w:pStyle w:val="a9"/>
              <w:jc w:val="center"/>
              <w:rPr>
                <w:sz w:val="24"/>
                <w:szCs w:val="24"/>
              </w:rPr>
            </w:pPr>
            <w:r w:rsidRPr="00793284">
              <w:rPr>
                <w:sz w:val="24"/>
                <w:szCs w:val="24"/>
              </w:rPr>
              <w:t>Оценка</w:t>
            </w:r>
          </w:p>
        </w:tc>
      </w:tr>
      <w:tr w:rsidR="007E1415" w:rsidRPr="00793284" w:rsidTr="00D559A6">
        <w:tc>
          <w:tcPr>
            <w:tcW w:w="745" w:type="dxa"/>
          </w:tcPr>
          <w:p w:rsidR="007E1415" w:rsidRPr="00793284" w:rsidRDefault="007E1415" w:rsidP="00F3244A">
            <w:pPr>
              <w:pStyle w:val="a9"/>
              <w:jc w:val="both"/>
              <w:rPr>
                <w:sz w:val="24"/>
                <w:szCs w:val="24"/>
              </w:rPr>
            </w:pPr>
            <w:r w:rsidRPr="00793284">
              <w:rPr>
                <w:rStyle w:val="a8"/>
                <w:sz w:val="24"/>
                <w:szCs w:val="24"/>
              </w:rPr>
              <w:t>1.</w:t>
            </w:r>
          </w:p>
        </w:tc>
        <w:tc>
          <w:tcPr>
            <w:tcW w:w="5140" w:type="dxa"/>
          </w:tcPr>
          <w:p w:rsidR="007E1415" w:rsidRPr="00793284" w:rsidRDefault="007E1415" w:rsidP="00F3244A">
            <w:pPr>
              <w:pStyle w:val="a9"/>
              <w:jc w:val="both"/>
              <w:rPr>
                <w:sz w:val="24"/>
                <w:szCs w:val="24"/>
              </w:rPr>
            </w:pPr>
            <w:r w:rsidRPr="00793284">
              <w:rPr>
                <w:rStyle w:val="a8"/>
                <w:sz w:val="24"/>
                <w:szCs w:val="24"/>
              </w:rPr>
              <w:t>Материально-технические условия реализации основной образовательной программы основного общего образования обеспечивают:</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jc w:val="both"/>
              <w:rPr>
                <w:sz w:val="24"/>
                <w:szCs w:val="24"/>
              </w:rPr>
            </w:pPr>
            <w:r w:rsidRPr="00793284">
              <w:rPr>
                <w:sz w:val="24"/>
                <w:szCs w:val="24"/>
              </w:rPr>
              <w:t>1.1.</w:t>
            </w:r>
          </w:p>
        </w:tc>
        <w:tc>
          <w:tcPr>
            <w:tcW w:w="5140" w:type="dxa"/>
          </w:tcPr>
          <w:p w:rsidR="007E1415" w:rsidRPr="00793284" w:rsidRDefault="007E1415" w:rsidP="00F3244A">
            <w:pPr>
              <w:pStyle w:val="a9"/>
              <w:jc w:val="both"/>
              <w:rPr>
                <w:sz w:val="24"/>
                <w:szCs w:val="24"/>
              </w:rPr>
            </w:pPr>
            <w:r w:rsidRPr="00793284">
              <w:rPr>
                <w:sz w:val="24"/>
                <w:szCs w:val="24"/>
              </w:rPr>
              <w:t>Возможность достижения обучающимися установленных  требований к результатам освоения основной образовательной программы начального общего образования</w:t>
            </w:r>
          </w:p>
        </w:tc>
        <w:tc>
          <w:tcPr>
            <w:tcW w:w="3686" w:type="dxa"/>
          </w:tcPr>
          <w:p w:rsidR="007E1415" w:rsidRPr="00793284" w:rsidRDefault="007E1415" w:rsidP="00F3244A">
            <w:pPr>
              <w:pStyle w:val="a9"/>
              <w:jc w:val="both"/>
              <w:rPr>
                <w:sz w:val="24"/>
                <w:szCs w:val="24"/>
              </w:rPr>
            </w:pPr>
            <w:r w:rsidRPr="00793284">
              <w:rPr>
                <w:sz w:val="24"/>
                <w:szCs w:val="24"/>
              </w:rPr>
              <w:t>Материально-технические условия реализации ООП НОО дают возможность достижения обучающимися установленных требований к результатам освоения ООП НОО</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1.2.</w:t>
            </w:r>
          </w:p>
        </w:tc>
        <w:tc>
          <w:tcPr>
            <w:tcW w:w="5140" w:type="dxa"/>
          </w:tcPr>
          <w:p w:rsidR="007E1415" w:rsidRPr="00793284" w:rsidRDefault="007E1415" w:rsidP="00F3244A">
            <w:pPr>
              <w:pStyle w:val="a9"/>
              <w:rPr>
                <w:sz w:val="24"/>
                <w:szCs w:val="24"/>
              </w:rPr>
            </w:pPr>
            <w:r w:rsidRPr="00793284">
              <w:rPr>
                <w:sz w:val="24"/>
                <w:szCs w:val="24"/>
              </w:rPr>
              <w:t>Соблюдение:</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-санитарно-эпидемиологических требований к образовательному процессу (требования к водоснабжению, канализации, освещению, воздушно-тепловому режиму, средствам обучения, учебному оборудованию и т.д.);</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 требований к санитарно-бытовым условиям (наличие оборудованных гардеробов, санузлов, мест личной гигиены);</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-пожарной и электробезопасности;</w:t>
            </w:r>
          </w:p>
        </w:tc>
        <w:tc>
          <w:tcPr>
            <w:tcW w:w="3686" w:type="dxa"/>
          </w:tcPr>
          <w:p w:rsidR="007E1415" w:rsidRPr="00793284" w:rsidRDefault="007E1415" w:rsidP="00F3244A">
            <w:pPr>
              <w:rPr>
                <w:rFonts w:ascii="Times New Roman" w:hAnsi="Times New Roman" w:cs="Times New Roman"/>
                <w:sz w:val="24"/>
                <w:szCs w:val="24"/>
              </w:rPr>
            </w:pPr>
            <w:r w:rsidRPr="00793284">
              <w:rPr>
                <w:rFonts w:ascii="Times New Roman" w:hAnsi="Times New Roman" w:cs="Times New Roman"/>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 xml:space="preserve">- требований к социально-бытовым условиям (наличие оборудованного рабочего места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w:t>
            </w:r>
            <w:r w:rsidRPr="00793284">
              <w:rPr>
                <w:sz w:val="24"/>
                <w:szCs w:val="24"/>
              </w:rPr>
              <w:lastRenderedPageBreak/>
              <w:t>необходимости, транспортное обеспечение обслуживания обучающихся);</w:t>
            </w:r>
          </w:p>
        </w:tc>
        <w:tc>
          <w:tcPr>
            <w:tcW w:w="3686" w:type="dxa"/>
          </w:tcPr>
          <w:p w:rsidR="007E1415" w:rsidRPr="00793284" w:rsidRDefault="007E1415" w:rsidP="00F3244A">
            <w:pPr>
              <w:pStyle w:val="a9"/>
              <w:jc w:val="both"/>
              <w:rPr>
                <w:sz w:val="24"/>
                <w:szCs w:val="24"/>
              </w:rPr>
            </w:pPr>
            <w:r w:rsidRPr="00793284">
              <w:rPr>
                <w:sz w:val="24"/>
                <w:szCs w:val="24"/>
              </w:rPr>
              <w:lastRenderedPageBreak/>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-строительных норм и правил;</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-требований охраны здоровья обучающихся и охраны труда работников образовательных учреждений;</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-требований к транспортному обслуживанию обучающихся;</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3686" w:type="dxa"/>
          </w:tcPr>
          <w:p w:rsidR="007E1415" w:rsidRPr="00793284" w:rsidRDefault="007E1415" w:rsidP="00F3244A">
            <w:pPr>
              <w:pStyle w:val="a4"/>
              <w:rPr>
                <w:i w:val="0"/>
                <w:sz w:val="24"/>
                <w:szCs w:val="24"/>
              </w:rPr>
            </w:pPr>
            <w:r w:rsidRPr="00793284">
              <w:rPr>
                <w:i w:val="0"/>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jc w:val="both"/>
              <w:rPr>
                <w:sz w:val="24"/>
                <w:szCs w:val="24"/>
              </w:rPr>
            </w:pPr>
          </w:p>
        </w:tc>
        <w:tc>
          <w:tcPr>
            <w:tcW w:w="5140" w:type="dxa"/>
          </w:tcPr>
          <w:p w:rsidR="007E1415" w:rsidRPr="00793284" w:rsidRDefault="007E1415" w:rsidP="00F3244A">
            <w:pPr>
              <w:pStyle w:val="a9"/>
              <w:jc w:val="both"/>
              <w:rPr>
                <w:sz w:val="24"/>
                <w:szCs w:val="24"/>
              </w:rPr>
            </w:pPr>
            <w:r w:rsidRPr="00793284">
              <w:rPr>
                <w:sz w:val="24"/>
                <w:szCs w:val="24"/>
              </w:rPr>
              <w:t>-своевременных сроков и необходимых объемов текущего и капитального ремонта.</w:t>
            </w:r>
          </w:p>
        </w:tc>
        <w:tc>
          <w:tcPr>
            <w:tcW w:w="3686" w:type="dxa"/>
          </w:tcPr>
          <w:p w:rsidR="007E1415" w:rsidRPr="00793284" w:rsidRDefault="007E1415" w:rsidP="00F3244A">
            <w:pPr>
              <w:pStyle w:val="a9"/>
              <w:jc w:val="both"/>
              <w:rPr>
                <w:sz w:val="24"/>
                <w:szCs w:val="24"/>
              </w:rPr>
            </w:pPr>
            <w:r w:rsidRPr="00793284">
              <w:rPr>
                <w:sz w:val="24"/>
                <w:szCs w:val="24"/>
              </w:rPr>
              <w:t>соответствует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1.3.</w:t>
            </w:r>
          </w:p>
        </w:tc>
        <w:tc>
          <w:tcPr>
            <w:tcW w:w="5140" w:type="dxa"/>
          </w:tcPr>
          <w:p w:rsidR="007E1415" w:rsidRPr="00793284" w:rsidRDefault="007E1415" w:rsidP="00F3244A">
            <w:pPr>
              <w:pStyle w:val="a9"/>
              <w:rPr>
                <w:sz w:val="24"/>
                <w:szCs w:val="24"/>
              </w:rPr>
            </w:pPr>
            <w:r w:rsidRPr="00793284">
              <w:rPr>
                <w:sz w:val="24"/>
                <w:szCs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tc>
        <w:tc>
          <w:tcPr>
            <w:tcW w:w="3686" w:type="dxa"/>
          </w:tcPr>
          <w:p w:rsidR="007E1415" w:rsidRPr="00793284" w:rsidRDefault="007E1415" w:rsidP="00F3244A">
            <w:pPr>
              <w:pStyle w:val="a9"/>
              <w:jc w:val="both"/>
              <w:rPr>
                <w:sz w:val="24"/>
                <w:szCs w:val="24"/>
              </w:rPr>
            </w:pPr>
            <w:r w:rsidRPr="00793284">
              <w:rPr>
                <w:sz w:val="24"/>
                <w:szCs w:val="24"/>
              </w:rPr>
              <w:t>частично соответствует  требованиям (дети с ДЦП обучаются на дому)</w:t>
            </w:r>
          </w:p>
        </w:tc>
      </w:tr>
      <w:tr w:rsidR="007E1415" w:rsidRPr="00793284" w:rsidTr="00D559A6">
        <w:tc>
          <w:tcPr>
            <w:tcW w:w="745" w:type="dxa"/>
          </w:tcPr>
          <w:p w:rsidR="007E1415" w:rsidRPr="00793284" w:rsidRDefault="007E1415" w:rsidP="00F3244A">
            <w:pPr>
              <w:pStyle w:val="a9"/>
              <w:jc w:val="both"/>
              <w:rPr>
                <w:sz w:val="24"/>
                <w:szCs w:val="24"/>
              </w:rPr>
            </w:pPr>
            <w:r w:rsidRPr="00793284">
              <w:rPr>
                <w:sz w:val="24"/>
                <w:szCs w:val="24"/>
              </w:rPr>
              <w:t>2.</w:t>
            </w:r>
          </w:p>
        </w:tc>
        <w:tc>
          <w:tcPr>
            <w:tcW w:w="5140" w:type="dxa"/>
          </w:tcPr>
          <w:p w:rsidR="007E1415" w:rsidRPr="00793284" w:rsidRDefault="007E1415" w:rsidP="00F3244A">
            <w:pPr>
              <w:pStyle w:val="a9"/>
              <w:jc w:val="both"/>
              <w:rPr>
                <w:sz w:val="24"/>
                <w:szCs w:val="24"/>
              </w:rPr>
            </w:pPr>
            <w:r w:rsidRPr="00793284">
              <w:rPr>
                <w:rStyle w:val="a8"/>
                <w:b w:val="0"/>
                <w:sz w:val="24"/>
                <w:szCs w:val="24"/>
              </w:rPr>
              <w:t xml:space="preserve">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w:t>
            </w:r>
          </w:p>
        </w:tc>
        <w:tc>
          <w:tcPr>
            <w:tcW w:w="3686" w:type="dxa"/>
          </w:tcPr>
          <w:p w:rsidR="007E1415" w:rsidRPr="00793284" w:rsidRDefault="007E1415" w:rsidP="00F3244A">
            <w:pPr>
              <w:pStyle w:val="a9"/>
              <w:jc w:val="both"/>
              <w:rPr>
                <w:sz w:val="24"/>
                <w:szCs w:val="24"/>
              </w:rPr>
            </w:pPr>
            <w:r w:rsidRPr="00793284">
              <w:rPr>
                <w:rStyle w:val="a8"/>
                <w:b w:val="0"/>
                <w:sz w:val="24"/>
                <w:szCs w:val="24"/>
              </w:rPr>
              <w:t>соответствует государственным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для всех участников образовательного процесса</w:t>
            </w:r>
          </w:p>
        </w:tc>
      </w:tr>
      <w:tr w:rsidR="007E1415" w:rsidRPr="00793284" w:rsidTr="00D559A6">
        <w:tc>
          <w:tcPr>
            <w:tcW w:w="745" w:type="dxa"/>
          </w:tcPr>
          <w:p w:rsidR="007E1415" w:rsidRPr="00793284" w:rsidRDefault="007E1415" w:rsidP="00F3244A">
            <w:pPr>
              <w:pStyle w:val="a9"/>
              <w:rPr>
                <w:sz w:val="24"/>
                <w:szCs w:val="24"/>
              </w:rPr>
            </w:pPr>
            <w:r w:rsidRPr="00793284">
              <w:rPr>
                <w:rStyle w:val="a8"/>
                <w:sz w:val="24"/>
                <w:szCs w:val="24"/>
              </w:rPr>
              <w:t xml:space="preserve">3. </w:t>
            </w:r>
          </w:p>
        </w:tc>
        <w:tc>
          <w:tcPr>
            <w:tcW w:w="5140" w:type="dxa"/>
          </w:tcPr>
          <w:p w:rsidR="007E1415" w:rsidRPr="00793284" w:rsidRDefault="007E1415" w:rsidP="00F3244A">
            <w:pPr>
              <w:pStyle w:val="a9"/>
              <w:rPr>
                <w:sz w:val="24"/>
                <w:szCs w:val="24"/>
              </w:rPr>
            </w:pPr>
            <w:r w:rsidRPr="00793284">
              <w:rPr>
                <w:rStyle w:val="a8"/>
                <w:sz w:val="24"/>
                <w:szCs w:val="24"/>
              </w:rPr>
              <w:t xml:space="preserve">Образовательное учреждение имеет: </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w:t>
            </w:r>
          </w:p>
        </w:tc>
        <w:tc>
          <w:tcPr>
            <w:tcW w:w="5140" w:type="dxa"/>
          </w:tcPr>
          <w:p w:rsidR="007E1415" w:rsidRPr="00793284" w:rsidRDefault="007E1415" w:rsidP="00F3244A">
            <w:pPr>
              <w:pStyle w:val="a9"/>
              <w:rPr>
                <w:sz w:val="24"/>
                <w:szCs w:val="24"/>
              </w:rPr>
            </w:pPr>
            <w:r w:rsidRPr="00793284">
              <w:rPr>
                <w:sz w:val="24"/>
                <w:szCs w:val="24"/>
              </w:rPr>
              <w:t>Учебные кабинеты с автоматизированными рабочими местами обучающихся и педагогических работников, лекционные аудитории</w:t>
            </w:r>
          </w:p>
        </w:tc>
        <w:tc>
          <w:tcPr>
            <w:tcW w:w="3686" w:type="dxa"/>
          </w:tcPr>
          <w:p w:rsidR="007E1415" w:rsidRPr="00793284" w:rsidRDefault="007E1415" w:rsidP="00F3244A">
            <w:pPr>
              <w:pStyle w:val="a9"/>
              <w:jc w:val="both"/>
              <w:rPr>
                <w:sz w:val="24"/>
                <w:szCs w:val="24"/>
              </w:rPr>
            </w:pPr>
            <w:r w:rsidRPr="00793284">
              <w:rPr>
                <w:sz w:val="24"/>
                <w:szCs w:val="24"/>
              </w:rPr>
              <w:t>15 учебных кабинетов соответствуют требованиям, необходимо создать лекционную аудиторию</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3.2.</w:t>
            </w:r>
          </w:p>
        </w:tc>
        <w:tc>
          <w:tcPr>
            <w:tcW w:w="5140" w:type="dxa"/>
          </w:tcPr>
          <w:p w:rsidR="007E1415" w:rsidRPr="00793284" w:rsidRDefault="007E1415" w:rsidP="00F3244A">
            <w:pPr>
              <w:pStyle w:val="a9"/>
              <w:rPr>
                <w:sz w:val="24"/>
                <w:szCs w:val="24"/>
              </w:rPr>
            </w:pPr>
            <w:r w:rsidRPr="00793284">
              <w:rPr>
                <w:sz w:val="24"/>
                <w:szCs w:val="24"/>
              </w:rPr>
              <w:t>Помещения для занятий</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-учебно-исследовательской и проектной деятельностью, моделированием и техническим творчеством (лаборатории и  мастерские);</w:t>
            </w:r>
          </w:p>
        </w:tc>
        <w:tc>
          <w:tcPr>
            <w:tcW w:w="3686" w:type="dxa"/>
          </w:tcPr>
          <w:p w:rsidR="007E1415" w:rsidRPr="00793284" w:rsidRDefault="007E1415" w:rsidP="00F3244A">
            <w:pPr>
              <w:pStyle w:val="a9"/>
              <w:jc w:val="both"/>
              <w:rPr>
                <w:sz w:val="24"/>
                <w:szCs w:val="24"/>
              </w:rPr>
            </w:pPr>
            <w:r w:rsidRPr="00793284">
              <w:rPr>
                <w:sz w:val="24"/>
                <w:szCs w:val="24"/>
              </w:rPr>
              <w:t>имеются,  соответствуют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-музыкой;</w:t>
            </w:r>
          </w:p>
        </w:tc>
        <w:tc>
          <w:tcPr>
            <w:tcW w:w="3686" w:type="dxa"/>
          </w:tcPr>
          <w:p w:rsidR="007E1415" w:rsidRPr="00793284" w:rsidRDefault="007E1415" w:rsidP="00F3244A">
            <w:pPr>
              <w:pStyle w:val="a9"/>
              <w:jc w:val="both"/>
              <w:rPr>
                <w:sz w:val="24"/>
                <w:szCs w:val="24"/>
              </w:rPr>
            </w:pPr>
            <w:r w:rsidRPr="00793284">
              <w:rPr>
                <w:sz w:val="24"/>
                <w:szCs w:val="24"/>
              </w:rPr>
              <w:t>имеется, соответствует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-изобразительным искусством</w:t>
            </w:r>
          </w:p>
        </w:tc>
        <w:tc>
          <w:tcPr>
            <w:tcW w:w="3686" w:type="dxa"/>
          </w:tcPr>
          <w:p w:rsidR="007E1415" w:rsidRPr="00793284" w:rsidRDefault="007E1415" w:rsidP="00F3244A">
            <w:pPr>
              <w:pStyle w:val="a9"/>
              <w:jc w:val="both"/>
              <w:rPr>
                <w:sz w:val="24"/>
                <w:szCs w:val="24"/>
              </w:rPr>
            </w:pPr>
            <w:r w:rsidRPr="00793284">
              <w:rPr>
                <w:sz w:val="24"/>
                <w:szCs w:val="24"/>
              </w:rPr>
              <w:t>имеется, соответствует требованиям</w:t>
            </w:r>
          </w:p>
        </w:tc>
      </w:tr>
      <w:tr w:rsidR="007E1415" w:rsidRPr="00793284" w:rsidTr="00D559A6">
        <w:tc>
          <w:tcPr>
            <w:tcW w:w="745" w:type="dxa"/>
          </w:tcPr>
          <w:p w:rsidR="007E1415" w:rsidRPr="00793284" w:rsidRDefault="00D559A6" w:rsidP="00F3244A">
            <w:pPr>
              <w:pStyle w:val="a9"/>
              <w:rPr>
                <w:sz w:val="24"/>
                <w:szCs w:val="24"/>
              </w:rPr>
            </w:pPr>
            <w:r>
              <w:rPr>
                <w:sz w:val="24"/>
                <w:szCs w:val="24"/>
              </w:rPr>
              <w:lastRenderedPageBreak/>
              <w:t>3.3</w:t>
            </w:r>
            <w:r w:rsidR="007E1415" w:rsidRPr="00793284">
              <w:rPr>
                <w:sz w:val="24"/>
                <w:szCs w:val="24"/>
              </w:rPr>
              <w:t>.</w:t>
            </w:r>
          </w:p>
        </w:tc>
        <w:tc>
          <w:tcPr>
            <w:tcW w:w="5140" w:type="dxa"/>
          </w:tcPr>
          <w:p w:rsidR="007E1415" w:rsidRPr="00793284" w:rsidRDefault="007E1415" w:rsidP="00F3244A">
            <w:pPr>
              <w:pStyle w:val="a9"/>
              <w:rPr>
                <w:sz w:val="24"/>
                <w:szCs w:val="24"/>
              </w:rPr>
            </w:pPr>
            <w:r w:rsidRPr="00793284">
              <w:rPr>
                <w:sz w:val="24"/>
                <w:szCs w:val="24"/>
              </w:rPr>
              <w:t>Информационно-библиотечные центры с рабочими зонами,  оборудованными:</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-читальным залом и книгохранилищами, обеспечивающими сохранность книжного фонда;</w:t>
            </w:r>
          </w:p>
        </w:tc>
        <w:tc>
          <w:tcPr>
            <w:tcW w:w="3686" w:type="dxa"/>
          </w:tcPr>
          <w:p w:rsidR="007E1415" w:rsidRPr="00793284" w:rsidRDefault="007E1415" w:rsidP="00F3244A">
            <w:pPr>
              <w:pStyle w:val="a9"/>
              <w:jc w:val="both"/>
              <w:rPr>
                <w:sz w:val="24"/>
                <w:szCs w:val="24"/>
              </w:rPr>
            </w:pPr>
            <w:r w:rsidRPr="00793284">
              <w:rPr>
                <w:sz w:val="24"/>
                <w:szCs w:val="24"/>
              </w:rPr>
              <w:t>имеется, общей площадью 78,4 кв.м,  читальный зал рассчитан на 16-20 человек</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-медиатекой</w:t>
            </w:r>
          </w:p>
        </w:tc>
        <w:tc>
          <w:tcPr>
            <w:tcW w:w="3686" w:type="dxa"/>
          </w:tcPr>
          <w:p w:rsidR="007E1415" w:rsidRPr="00793284" w:rsidRDefault="007E1415" w:rsidP="00F3244A">
            <w:pPr>
              <w:pStyle w:val="a9"/>
              <w:jc w:val="both"/>
              <w:rPr>
                <w:sz w:val="24"/>
                <w:szCs w:val="24"/>
              </w:rPr>
            </w:pPr>
            <w:r w:rsidRPr="00793284">
              <w:rPr>
                <w:sz w:val="24"/>
                <w:szCs w:val="24"/>
              </w:rPr>
              <w:t>имеется</w:t>
            </w:r>
          </w:p>
        </w:tc>
      </w:tr>
      <w:tr w:rsidR="007E1415" w:rsidRPr="00793284" w:rsidTr="00D559A6">
        <w:tc>
          <w:tcPr>
            <w:tcW w:w="745" w:type="dxa"/>
          </w:tcPr>
          <w:p w:rsidR="007E1415" w:rsidRPr="00793284" w:rsidRDefault="00D559A6" w:rsidP="00F3244A">
            <w:pPr>
              <w:pStyle w:val="a9"/>
              <w:rPr>
                <w:sz w:val="24"/>
                <w:szCs w:val="24"/>
              </w:rPr>
            </w:pPr>
            <w:r>
              <w:rPr>
                <w:sz w:val="24"/>
                <w:szCs w:val="24"/>
              </w:rPr>
              <w:t>3.4</w:t>
            </w:r>
            <w:r w:rsidR="007E1415" w:rsidRPr="00793284">
              <w:rPr>
                <w:sz w:val="24"/>
                <w:szCs w:val="24"/>
              </w:rPr>
              <w:t>.</w:t>
            </w:r>
          </w:p>
        </w:tc>
        <w:tc>
          <w:tcPr>
            <w:tcW w:w="5140" w:type="dxa"/>
          </w:tcPr>
          <w:p w:rsidR="007E1415" w:rsidRPr="00793284" w:rsidRDefault="007E1415" w:rsidP="00F3244A">
            <w:pPr>
              <w:pStyle w:val="a9"/>
              <w:rPr>
                <w:sz w:val="24"/>
                <w:szCs w:val="24"/>
              </w:rPr>
            </w:pPr>
            <w:r w:rsidRPr="00793284">
              <w:rPr>
                <w:sz w:val="24"/>
                <w:szCs w:val="24"/>
              </w:rPr>
              <w:t>Актовый зал</w:t>
            </w:r>
          </w:p>
        </w:tc>
        <w:tc>
          <w:tcPr>
            <w:tcW w:w="3686" w:type="dxa"/>
          </w:tcPr>
          <w:p w:rsidR="007E1415" w:rsidRPr="00793284" w:rsidRDefault="007E1415" w:rsidP="00F3244A">
            <w:pPr>
              <w:pStyle w:val="a9"/>
              <w:jc w:val="both"/>
              <w:rPr>
                <w:sz w:val="24"/>
                <w:szCs w:val="24"/>
              </w:rPr>
            </w:pPr>
            <w:r w:rsidRPr="00793284">
              <w:rPr>
                <w:sz w:val="24"/>
                <w:szCs w:val="24"/>
              </w:rPr>
              <w:t>имеется на 150 мест, соответствует требованиям</w:t>
            </w:r>
          </w:p>
        </w:tc>
      </w:tr>
      <w:tr w:rsidR="007E1415" w:rsidRPr="00793284" w:rsidTr="00D559A6">
        <w:tc>
          <w:tcPr>
            <w:tcW w:w="745" w:type="dxa"/>
          </w:tcPr>
          <w:p w:rsidR="007E1415" w:rsidRPr="00793284" w:rsidRDefault="00D559A6" w:rsidP="00F3244A">
            <w:pPr>
              <w:pStyle w:val="a9"/>
              <w:rPr>
                <w:sz w:val="24"/>
                <w:szCs w:val="24"/>
              </w:rPr>
            </w:pPr>
            <w:r>
              <w:rPr>
                <w:sz w:val="24"/>
                <w:szCs w:val="24"/>
              </w:rPr>
              <w:t>3.5</w:t>
            </w:r>
            <w:r w:rsidR="007E1415" w:rsidRPr="00793284">
              <w:rPr>
                <w:sz w:val="24"/>
                <w:szCs w:val="24"/>
              </w:rPr>
              <w:t>.</w:t>
            </w:r>
          </w:p>
        </w:tc>
        <w:tc>
          <w:tcPr>
            <w:tcW w:w="5140" w:type="dxa"/>
          </w:tcPr>
          <w:p w:rsidR="007E1415" w:rsidRPr="00793284" w:rsidRDefault="007E1415" w:rsidP="00F3244A">
            <w:pPr>
              <w:pStyle w:val="a9"/>
              <w:rPr>
                <w:sz w:val="24"/>
                <w:szCs w:val="24"/>
              </w:rPr>
            </w:pPr>
            <w:r w:rsidRPr="00793284">
              <w:rPr>
                <w:sz w:val="24"/>
                <w:szCs w:val="24"/>
              </w:rPr>
              <w:t>Хореографический зал</w:t>
            </w:r>
          </w:p>
        </w:tc>
        <w:tc>
          <w:tcPr>
            <w:tcW w:w="3686" w:type="dxa"/>
          </w:tcPr>
          <w:p w:rsidR="007E1415" w:rsidRPr="00793284" w:rsidRDefault="007E1415" w:rsidP="00F3244A">
            <w:pPr>
              <w:pStyle w:val="a9"/>
              <w:jc w:val="both"/>
              <w:rPr>
                <w:sz w:val="24"/>
                <w:szCs w:val="24"/>
              </w:rPr>
            </w:pPr>
            <w:r w:rsidRPr="00793284">
              <w:rPr>
                <w:sz w:val="24"/>
                <w:szCs w:val="24"/>
              </w:rPr>
              <w:t>нет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3.7.</w:t>
            </w:r>
          </w:p>
        </w:tc>
        <w:tc>
          <w:tcPr>
            <w:tcW w:w="5140" w:type="dxa"/>
          </w:tcPr>
          <w:p w:rsidR="007E1415" w:rsidRPr="00793284" w:rsidRDefault="007E1415" w:rsidP="00F3244A">
            <w:pPr>
              <w:pStyle w:val="a9"/>
              <w:rPr>
                <w:sz w:val="24"/>
                <w:szCs w:val="24"/>
              </w:rPr>
            </w:pPr>
            <w:r w:rsidRPr="00793284">
              <w:rPr>
                <w:sz w:val="24"/>
                <w:szCs w:val="24"/>
              </w:rPr>
              <w:t>Спортивные сооружения:</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-комплексы;</w:t>
            </w:r>
          </w:p>
        </w:tc>
        <w:tc>
          <w:tcPr>
            <w:tcW w:w="3686" w:type="dxa"/>
          </w:tcPr>
          <w:p w:rsidR="007E1415" w:rsidRPr="00793284" w:rsidRDefault="007E1415" w:rsidP="00F3244A">
            <w:pPr>
              <w:pStyle w:val="a9"/>
              <w:jc w:val="both"/>
              <w:rPr>
                <w:sz w:val="24"/>
                <w:szCs w:val="24"/>
              </w:rPr>
            </w:pPr>
            <w:r w:rsidRPr="00793284">
              <w:rPr>
                <w:sz w:val="24"/>
                <w:szCs w:val="24"/>
              </w:rPr>
              <w:t>имеются, полоса препятствий, беговые дорожки на 60, 100, 200, 300 м, соответствуют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-залы;</w:t>
            </w:r>
          </w:p>
        </w:tc>
        <w:tc>
          <w:tcPr>
            <w:tcW w:w="3686" w:type="dxa"/>
          </w:tcPr>
          <w:p w:rsidR="007E1415" w:rsidRPr="00793284" w:rsidRDefault="007E1415" w:rsidP="00D559A6">
            <w:pPr>
              <w:pStyle w:val="a9"/>
              <w:jc w:val="both"/>
              <w:rPr>
                <w:sz w:val="24"/>
                <w:szCs w:val="24"/>
              </w:rPr>
            </w:pPr>
            <w:r w:rsidRPr="00793284">
              <w:rPr>
                <w:sz w:val="24"/>
                <w:szCs w:val="24"/>
              </w:rPr>
              <w:t>имеются большой, малый зал</w:t>
            </w:r>
            <w:r w:rsidR="00D559A6">
              <w:rPr>
                <w:sz w:val="24"/>
                <w:szCs w:val="24"/>
              </w:rPr>
              <w:t>ы</w:t>
            </w:r>
            <w:r w:rsidRPr="00793284">
              <w:rPr>
                <w:sz w:val="24"/>
                <w:szCs w:val="24"/>
              </w:rPr>
              <w:t xml:space="preserve"> </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-бассейн;</w:t>
            </w:r>
          </w:p>
        </w:tc>
        <w:tc>
          <w:tcPr>
            <w:tcW w:w="3686" w:type="dxa"/>
          </w:tcPr>
          <w:p w:rsidR="007E1415" w:rsidRPr="00793284" w:rsidRDefault="007E1415" w:rsidP="00F3244A">
            <w:pPr>
              <w:pStyle w:val="a9"/>
              <w:jc w:val="both"/>
              <w:rPr>
                <w:sz w:val="24"/>
                <w:szCs w:val="24"/>
              </w:rPr>
            </w:pPr>
            <w:r w:rsidRPr="00793284">
              <w:rPr>
                <w:sz w:val="24"/>
                <w:szCs w:val="24"/>
              </w:rPr>
              <w:t>не предусмотрен проектом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-стадион;</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-спортивные площадки;</w:t>
            </w:r>
          </w:p>
        </w:tc>
        <w:tc>
          <w:tcPr>
            <w:tcW w:w="3686" w:type="dxa"/>
          </w:tcPr>
          <w:p w:rsidR="007E1415" w:rsidRPr="00793284" w:rsidRDefault="007E1415" w:rsidP="00D559A6">
            <w:pPr>
              <w:pStyle w:val="a9"/>
              <w:jc w:val="both"/>
              <w:rPr>
                <w:sz w:val="24"/>
                <w:szCs w:val="24"/>
              </w:rPr>
            </w:pPr>
            <w:r w:rsidRPr="00793284">
              <w:rPr>
                <w:sz w:val="24"/>
                <w:szCs w:val="24"/>
              </w:rPr>
              <w:t>имеется баскетбольная площадка волейбольная площадка, соответствуют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-тир,</w:t>
            </w:r>
          </w:p>
        </w:tc>
        <w:tc>
          <w:tcPr>
            <w:tcW w:w="3686" w:type="dxa"/>
          </w:tcPr>
          <w:p w:rsidR="007E1415" w:rsidRPr="00793284" w:rsidRDefault="007E1415" w:rsidP="00F3244A">
            <w:pPr>
              <w:pStyle w:val="a9"/>
              <w:jc w:val="both"/>
              <w:rPr>
                <w:sz w:val="24"/>
                <w:szCs w:val="24"/>
              </w:rPr>
            </w:pPr>
            <w:r w:rsidRPr="00793284">
              <w:rPr>
                <w:sz w:val="24"/>
                <w:szCs w:val="24"/>
              </w:rPr>
              <w:t>нет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оснащенные игровым, спортивным оборудованием и инвентарем;</w:t>
            </w:r>
          </w:p>
        </w:tc>
        <w:tc>
          <w:tcPr>
            <w:tcW w:w="3686" w:type="dxa"/>
          </w:tcPr>
          <w:p w:rsidR="007E1415" w:rsidRPr="00793284" w:rsidRDefault="007E1415" w:rsidP="00F3244A">
            <w:pPr>
              <w:pStyle w:val="a9"/>
              <w:jc w:val="both"/>
              <w:rPr>
                <w:sz w:val="24"/>
                <w:szCs w:val="24"/>
              </w:rPr>
            </w:pPr>
            <w:r w:rsidRPr="00793284">
              <w:rPr>
                <w:sz w:val="24"/>
                <w:szCs w:val="24"/>
              </w:rPr>
              <w:t>частично соответствует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3.8.</w:t>
            </w:r>
          </w:p>
        </w:tc>
        <w:tc>
          <w:tcPr>
            <w:tcW w:w="5140" w:type="dxa"/>
          </w:tcPr>
          <w:p w:rsidR="007E1415" w:rsidRPr="00793284" w:rsidRDefault="007E1415" w:rsidP="00F3244A">
            <w:pPr>
              <w:pStyle w:val="a9"/>
              <w:rPr>
                <w:sz w:val="24"/>
                <w:szCs w:val="24"/>
              </w:rPr>
            </w:pPr>
            <w:r w:rsidRPr="00793284">
              <w:rPr>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686" w:type="dxa"/>
          </w:tcPr>
          <w:p w:rsidR="007E1415" w:rsidRPr="00793284" w:rsidRDefault="007E1415" w:rsidP="00F3244A">
            <w:pPr>
              <w:pStyle w:val="a9"/>
              <w:jc w:val="both"/>
              <w:rPr>
                <w:sz w:val="24"/>
                <w:szCs w:val="24"/>
              </w:rPr>
            </w:pPr>
            <w:r w:rsidRPr="00793284">
              <w:rPr>
                <w:sz w:val="24"/>
                <w:szCs w:val="24"/>
              </w:rPr>
              <w:t>имеются, соответствуют требованиям, капитальное переоборудование в 2013 году</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3.9.</w:t>
            </w:r>
          </w:p>
        </w:tc>
        <w:tc>
          <w:tcPr>
            <w:tcW w:w="5140" w:type="dxa"/>
          </w:tcPr>
          <w:p w:rsidR="007E1415" w:rsidRPr="00793284" w:rsidRDefault="007E1415" w:rsidP="00F3244A">
            <w:pPr>
              <w:pStyle w:val="a9"/>
              <w:rPr>
                <w:sz w:val="24"/>
                <w:szCs w:val="24"/>
              </w:rPr>
            </w:pPr>
            <w:r w:rsidRPr="00793284">
              <w:rPr>
                <w:sz w:val="24"/>
                <w:szCs w:val="24"/>
              </w:rPr>
              <w:t>Помещения медицинского назначения, оснащенные необходимым оборудованием</w:t>
            </w:r>
          </w:p>
        </w:tc>
        <w:tc>
          <w:tcPr>
            <w:tcW w:w="3686" w:type="dxa"/>
          </w:tcPr>
          <w:p w:rsidR="007E1415" w:rsidRPr="00793284" w:rsidRDefault="007E1415" w:rsidP="00D559A6">
            <w:pPr>
              <w:pStyle w:val="a9"/>
              <w:jc w:val="both"/>
              <w:rPr>
                <w:sz w:val="24"/>
                <w:szCs w:val="24"/>
              </w:rPr>
            </w:pPr>
            <w:r w:rsidRPr="00793284">
              <w:rPr>
                <w:sz w:val="24"/>
                <w:szCs w:val="24"/>
              </w:rPr>
              <w:t>имеются медицинский, процедурный, соответствуют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3.10.</w:t>
            </w:r>
          </w:p>
        </w:tc>
        <w:tc>
          <w:tcPr>
            <w:tcW w:w="5140" w:type="dxa"/>
          </w:tcPr>
          <w:p w:rsidR="007E1415" w:rsidRPr="00793284" w:rsidRDefault="007E1415" w:rsidP="00F3244A">
            <w:pPr>
              <w:pStyle w:val="a9"/>
              <w:rPr>
                <w:sz w:val="24"/>
                <w:szCs w:val="24"/>
              </w:rPr>
            </w:pPr>
            <w:r w:rsidRPr="00793284">
              <w:rPr>
                <w:sz w:val="24"/>
                <w:szCs w:val="24"/>
              </w:rPr>
              <w:t>Административные помещения,</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 </w:t>
            </w:r>
          </w:p>
        </w:tc>
        <w:tc>
          <w:tcPr>
            <w:tcW w:w="5140" w:type="dxa"/>
          </w:tcPr>
          <w:p w:rsidR="007E1415" w:rsidRPr="00793284" w:rsidRDefault="007E1415" w:rsidP="00F3244A">
            <w:pPr>
              <w:pStyle w:val="a9"/>
              <w:rPr>
                <w:sz w:val="24"/>
                <w:szCs w:val="24"/>
              </w:rPr>
            </w:pPr>
            <w:r w:rsidRPr="00793284">
              <w:rPr>
                <w:sz w:val="24"/>
                <w:szCs w:val="24"/>
              </w:rPr>
              <w:t>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3686" w:type="dxa"/>
          </w:tcPr>
          <w:p w:rsidR="007E1415" w:rsidRPr="00793284" w:rsidRDefault="007E1415" w:rsidP="00F3244A">
            <w:pPr>
              <w:pStyle w:val="a9"/>
              <w:jc w:val="both"/>
              <w:rPr>
                <w:sz w:val="24"/>
                <w:szCs w:val="24"/>
              </w:rPr>
            </w:pPr>
            <w:r w:rsidRPr="00793284">
              <w:rPr>
                <w:sz w:val="24"/>
                <w:szCs w:val="24"/>
              </w:rPr>
              <w:t>имеются, оснащены небходимым оборудованием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3.11.</w:t>
            </w:r>
          </w:p>
        </w:tc>
        <w:tc>
          <w:tcPr>
            <w:tcW w:w="5140" w:type="dxa"/>
          </w:tcPr>
          <w:p w:rsidR="007E1415" w:rsidRPr="00793284" w:rsidRDefault="007E1415" w:rsidP="00F3244A">
            <w:pPr>
              <w:pStyle w:val="a9"/>
              <w:rPr>
                <w:sz w:val="24"/>
                <w:szCs w:val="24"/>
              </w:rPr>
            </w:pPr>
            <w:r w:rsidRPr="00793284">
              <w:rPr>
                <w:sz w:val="24"/>
                <w:szCs w:val="24"/>
              </w:rPr>
              <w:t>Гардеробы</w:t>
            </w:r>
          </w:p>
        </w:tc>
        <w:tc>
          <w:tcPr>
            <w:tcW w:w="3686" w:type="dxa"/>
          </w:tcPr>
          <w:p w:rsidR="007E1415" w:rsidRPr="00793284" w:rsidRDefault="007E1415" w:rsidP="00D559A6">
            <w:pPr>
              <w:pStyle w:val="a9"/>
              <w:jc w:val="both"/>
              <w:rPr>
                <w:sz w:val="24"/>
                <w:szCs w:val="24"/>
              </w:rPr>
            </w:pPr>
            <w:r w:rsidRPr="00793284">
              <w:rPr>
                <w:sz w:val="24"/>
                <w:szCs w:val="24"/>
              </w:rPr>
              <w:t xml:space="preserve">имеются </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3.12.</w:t>
            </w:r>
          </w:p>
        </w:tc>
        <w:tc>
          <w:tcPr>
            <w:tcW w:w="5140" w:type="dxa"/>
          </w:tcPr>
          <w:p w:rsidR="007E1415" w:rsidRPr="00793284" w:rsidRDefault="007E1415" w:rsidP="00F3244A">
            <w:pPr>
              <w:pStyle w:val="a9"/>
              <w:rPr>
                <w:sz w:val="24"/>
                <w:szCs w:val="24"/>
              </w:rPr>
            </w:pPr>
            <w:r w:rsidRPr="00793284">
              <w:rPr>
                <w:sz w:val="24"/>
                <w:szCs w:val="24"/>
              </w:rPr>
              <w:t>Санузлы</w:t>
            </w:r>
          </w:p>
        </w:tc>
        <w:tc>
          <w:tcPr>
            <w:tcW w:w="3686" w:type="dxa"/>
          </w:tcPr>
          <w:p w:rsidR="007E1415" w:rsidRPr="00793284" w:rsidRDefault="007E1415" w:rsidP="00D559A6">
            <w:pPr>
              <w:pStyle w:val="a9"/>
              <w:jc w:val="both"/>
              <w:rPr>
                <w:sz w:val="24"/>
                <w:szCs w:val="24"/>
              </w:rPr>
            </w:pPr>
            <w:r w:rsidRPr="00793284">
              <w:rPr>
                <w:sz w:val="24"/>
                <w:szCs w:val="24"/>
              </w:rPr>
              <w:t xml:space="preserve">имеются </w:t>
            </w:r>
            <w:r w:rsidR="00D559A6">
              <w:rPr>
                <w:sz w:val="24"/>
                <w:szCs w:val="24"/>
              </w:rPr>
              <w:t>6</w:t>
            </w:r>
            <w:r w:rsidRPr="00793284">
              <w:rPr>
                <w:sz w:val="24"/>
                <w:szCs w:val="24"/>
              </w:rPr>
              <w:t xml:space="preserve"> санузлов</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3.13.</w:t>
            </w:r>
          </w:p>
        </w:tc>
        <w:tc>
          <w:tcPr>
            <w:tcW w:w="5140" w:type="dxa"/>
          </w:tcPr>
          <w:p w:rsidR="007E1415" w:rsidRPr="00793284" w:rsidRDefault="007E1415" w:rsidP="00F3244A">
            <w:pPr>
              <w:pStyle w:val="a9"/>
              <w:rPr>
                <w:sz w:val="24"/>
                <w:szCs w:val="24"/>
              </w:rPr>
            </w:pPr>
            <w:r w:rsidRPr="00793284">
              <w:rPr>
                <w:sz w:val="24"/>
                <w:szCs w:val="24"/>
              </w:rPr>
              <w:t>Места личной гигиены</w:t>
            </w:r>
          </w:p>
        </w:tc>
        <w:tc>
          <w:tcPr>
            <w:tcW w:w="3686" w:type="dxa"/>
          </w:tcPr>
          <w:p w:rsidR="007E1415" w:rsidRPr="00793284" w:rsidRDefault="007E1415" w:rsidP="00F3244A">
            <w:pPr>
              <w:pStyle w:val="a9"/>
              <w:jc w:val="both"/>
              <w:rPr>
                <w:sz w:val="24"/>
                <w:szCs w:val="24"/>
              </w:rPr>
            </w:pPr>
            <w:r w:rsidRPr="00793284">
              <w:rPr>
                <w:sz w:val="24"/>
                <w:szCs w:val="24"/>
              </w:rPr>
              <w:t>имеются разные по высоте умывальники около столовой, умывальники в санузлах, душевые кабины в раздевалках спортивного зала</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3.13.</w:t>
            </w:r>
          </w:p>
        </w:tc>
        <w:tc>
          <w:tcPr>
            <w:tcW w:w="5140" w:type="dxa"/>
          </w:tcPr>
          <w:p w:rsidR="007E1415" w:rsidRPr="00793284" w:rsidRDefault="007E1415" w:rsidP="00F3244A">
            <w:pPr>
              <w:pStyle w:val="a9"/>
              <w:rPr>
                <w:sz w:val="24"/>
                <w:szCs w:val="24"/>
              </w:rPr>
            </w:pPr>
            <w:r w:rsidRPr="00793284">
              <w:rPr>
                <w:sz w:val="24"/>
                <w:szCs w:val="24"/>
              </w:rPr>
              <w:t>Участок (территорию) с необходимым набором оборудованных зон</w:t>
            </w:r>
          </w:p>
        </w:tc>
        <w:tc>
          <w:tcPr>
            <w:tcW w:w="3686" w:type="dxa"/>
          </w:tcPr>
          <w:p w:rsidR="007E1415" w:rsidRPr="00793284" w:rsidRDefault="007E1415" w:rsidP="00D559A6">
            <w:pPr>
              <w:pStyle w:val="a9"/>
              <w:jc w:val="both"/>
              <w:rPr>
                <w:sz w:val="24"/>
                <w:szCs w:val="24"/>
              </w:rPr>
            </w:pPr>
            <w:r w:rsidRPr="00793284">
              <w:rPr>
                <w:sz w:val="24"/>
                <w:szCs w:val="24"/>
              </w:rPr>
              <w:t>имеется, спортивные сооружения, цветочные клумбы, асфальтированные дорожки</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lastRenderedPageBreak/>
              <w:t>3.14.</w:t>
            </w:r>
          </w:p>
        </w:tc>
        <w:tc>
          <w:tcPr>
            <w:tcW w:w="5140" w:type="dxa"/>
          </w:tcPr>
          <w:p w:rsidR="007E1415" w:rsidRPr="00793284" w:rsidRDefault="007E1415" w:rsidP="00F3244A">
            <w:pPr>
              <w:pStyle w:val="a9"/>
              <w:rPr>
                <w:sz w:val="24"/>
                <w:szCs w:val="24"/>
              </w:rPr>
            </w:pPr>
            <w:r w:rsidRPr="00793284">
              <w:rPr>
                <w:sz w:val="24"/>
                <w:szCs w:val="24"/>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3686" w:type="dxa"/>
          </w:tcPr>
          <w:p w:rsidR="007E1415" w:rsidRPr="00793284" w:rsidRDefault="007E1415" w:rsidP="00F3244A">
            <w:pPr>
              <w:pStyle w:val="a9"/>
              <w:jc w:val="both"/>
              <w:rPr>
                <w:sz w:val="24"/>
                <w:szCs w:val="24"/>
              </w:rPr>
            </w:pPr>
            <w:r w:rsidRPr="00793284">
              <w:rPr>
                <w:sz w:val="24"/>
                <w:szCs w:val="24"/>
              </w:rPr>
              <w:t>частично соответствует требованиям</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3.15.</w:t>
            </w:r>
          </w:p>
        </w:tc>
        <w:tc>
          <w:tcPr>
            <w:tcW w:w="5140" w:type="dxa"/>
          </w:tcPr>
          <w:p w:rsidR="007E1415" w:rsidRPr="00793284" w:rsidRDefault="007E1415" w:rsidP="00F3244A">
            <w:pPr>
              <w:pStyle w:val="a9"/>
              <w:rPr>
                <w:sz w:val="24"/>
                <w:szCs w:val="24"/>
              </w:rPr>
            </w:pPr>
            <w:r w:rsidRPr="00793284">
              <w:rPr>
                <w:sz w:val="24"/>
                <w:szCs w:val="24"/>
              </w:rPr>
              <w:t>Мебель, офисное оснащение и хозяйственный инвентарь</w:t>
            </w:r>
          </w:p>
        </w:tc>
        <w:tc>
          <w:tcPr>
            <w:tcW w:w="3686" w:type="dxa"/>
          </w:tcPr>
          <w:p w:rsidR="007E1415" w:rsidRPr="00793284" w:rsidRDefault="007E1415" w:rsidP="00F3244A">
            <w:pPr>
              <w:pStyle w:val="a9"/>
              <w:jc w:val="both"/>
              <w:rPr>
                <w:sz w:val="24"/>
                <w:szCs w:val="24"/>
              </w:rPr>
            </w:pPr>
            <w:r w:rsidRPr="00793284">
              <w:rPr>
                <w:sz w:val="24"/>
                <w:szCs w:val="24"/>
              </w:rPr>
              <w:t>имеется в соответствии с требованиями</w:t>
            </w:r>
          </w:p>
        </w:tc>
      </w:tr>
      <w:tr w:rsidR="007E1415" w:rsidRPr="00793284" w:rsidTr="00D559A6">
        <w:tc>
          <w:tcPr>
            <w:tcW w:w="745" w:type="dxa"/>
          </w:tcPr>
          <w:p w:rsidR="007E1415" w:rsidRPr="00793284" w:rsidRDefault="007E1415" w:rsidP="00F3244A">
            <w:pPr>
              <w:pStyle w:val="a9"/>
              <w:rPr>
                <w:sz w:val="24"/>
                <w:szCs w:val="24"/>
              </w:rPr>
            </w:pPr>
            <w:r w:rsidRPr="00793284">
              <w:rPr>
                <w:rStyle w:val="a8"/>
                <w:sz w:val="24"/>
                <w:szCs w:val="24"/>
              </w:rPr>
              <w:t>4.</w:t>
            </w:r>
          </w:p>
        </w:tc>
        <w:tc>
          <w:tcPr>
            <w:tcW w:w="5140" w:type="dxa"/>
          </w:tcPr>
          <w:p w:rsidR="007E1415" w:rsidRPr="00793284" w:rsidRDefault="007E1415" w:rsidP="00F3244A">
            <w:pPr>
              <w:pStyle w:val="a9"/>
              <w:rPr>
                <w:sz w:val="24"/>
                <w:szCs w:val="24"/>
              </w:rPr>
            </w:pPr>
            <w:r w:rsidRPr="00793284">
              <w:rPr>
                <w:rStyle w:val="a8"/>
                <w:sz w:val="24"/>
                <w:szCs w:val="24"/>
              </w:rPr>
              <w:t xml:space="preserve">Материально-техническое оснащение образовательного процесса обеспечивает возможность: </w:t>
            </w:r>
          </w:p>
        </w:tc>
        <w:tc>
          <w:tcPr>
            <w:tcW w:w="3686" w:type="dxa"/>
          </w:tcPr>
          <w:p w:rsidR="007E1415" w:rsidRPr="00793284" w:rsidRDefault="007E1415" w:rsidP="00F3244A">
            <w:pPr>
              <w:pStyle w:val="a9"/>
              <w:jc w:val="both"/>
              <w:rPr>
                <w:sz w:val="24"/>
                <w:szCs w:val="24"/>
              </w:rPr>
            </w:pP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w:t>
            </w:r>
          </w:p>
        </w:tc>
        <w:tc>
          <w:tcPr>
            <w:tcW w:w="5140" w:type="dxa"/>
          </w:tcPr>
          <w:p w:rsidR="007E1415" w:rsidRPr="00793284" w:rsidRDefault="007E1415" w:rsidP="00F3244A">
            <w:pPr>
              <w:pStyle w:val="a9"/>
              <w:rPr>
                <w:sz w:val="24"/>
                <w:szCs w:val="24"/>
              </w:rPr>
            </w:pPr>
            <w:r w:rsidRPr="00793284">
              <w:rPr>
                <w:sz w:val="24"/>
                <w:szCs w:val="24"/>
              </w:rPr>
              <w:t>Реализации индивидуальных образовательных планов обучающихся, осуществления их самостоятельной образовательной деятельности</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4.2.</w:t>
            </w:r>
          </w:p>
        </w:tc>
        <w:tc>
          <w:tcPr>
            <w:tcW w:w="5140" w:type="dxa"/>
          </w:tcPr>
          <w:p w:rsidR="007E1415" w:rsidRPr="00793284" w:rsidRDefault="007E1415" w:rsidP="00F3244A">
            <w:pPr>
              <w:pStyle w:val="a9"/>
              <w:rPr>
                <w:sz w:val="24"/>
                <w:szCs w:val="24"/>
              </w:rPr>
            </w:pPr>
            <w:r w:rsidRPr="00793284">
              <w:rPr>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3686" w:type="dxa"/>
          </w:tcPr>
          <w:p w:rsidR="007E1415" w:rsidRPr="00793284" w:rsidRDefault="007E1415" w:rsidP="00F3244A">
            <w:pPr>
              <w:pStyle w:val="a9"/>
              <w:jc w:val="both"/>
              <w:rPr>
                <w:sz w:val="24"/>
                <w:szCs w:val="24"/>
              </w:rPr>
            </w:pPr>
            <w:r w:rsidRPr="00793284">
              <w:rPr>
                <w:sz w:val="24"/>
                <w:szCs w:val="24"/>
              </w:rPr>
              <w:t>частично 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4.3.</w:t>
            </w:r>
          </w:p>
        </w:tc>
        <w:tc>
          <w:tcPr>
            <w:tcW w:w="5140" w:type="dxa"/>
          </w:tcPr>
          <w:p w:rsidR="007E1415" w:rsidRPr="00793284" w:rsidRDefault="007E1415" w:rsidP="00F3244A">
            <w:pPr>
              <w:pStyle w:val="a9"/>
              <w:rPr>
                <w:sz w:val="24"/>
                <w:szCs w:val="24"/>
              </w:rPr>
            </w:pPr>
            <w:r w:rsidRPr="00793284">
              <w:rPr>
                <w:sz w:val="24"/>
                <w:szCs w:val="24"/>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tc>
        <w:tc>
          <w:tcPr>
            <w:tcW w:w="3686" w:type="dxa"/>
          </w:tcPr>
          <w:p w:rsidR="007E1415" w:rsidRPr="00793284" w:rsidRDefault="007E1415" w:rsidP="00F3244A">
            <w:pPr>
              <w:pStyle w:val="a9"/>
              <w:jc w:val="both"/>
              <w:rPr>
                <w:sz w:val="24"/>
                <w:szCs w:val="24"/>
              </w:rPr>
            </w:pPr>
            <w:r w:rsidRPr="00793284">
              <w:rPr>
                <w:sz w:val="24"/>
                <w:szCs w:val="24"/>
              </w:rPr>
              <w:t>Обеспечивает частично</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4.4.</w:t>
            </w:r>
          </w:p>
        </w:tc>
        <w:tc>
          <w:tcPr>
            <w:tcW w:w="5140" w:type="dxa"/>
          </w:tcPr>
          <w:p w:rsidR="007E1415" w:rsidRPr="00793284" w:rsidRDefault="007E1415" w:rsidP="00F3244A">
            <w:pPr>
              <w:pStyle w:val="a9"/>
              <w:rPr>
                <w:sz w:val="24"/>
                <w:szCs w:val="24"/>
              </w:rPr>
            </w:pPr>
            <w:r w:rsidRPr="00793284">
              <w:rPr>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tc>
        <w:tc>
          <w:tcPr>
            <w:tcW w:w="3686" w:type="dxa"/>
          </w:tcPr>
          <w:p w:rsidR="007E1415" w:rsidRPr="00793284" w:rsidRDefault="007E1415" w:rsidP="00F3244A">
            <w:pPr>
              <w:pStyle w:val="a9"/>
              <w:jc w:val="both"/>
              <w:rPr>
                <w:sz w:val="24"/>
                <w:szCs w:val="24"/>
              </w:rPr>
            </w:pPr>
            <w:r w:rsidRPr="00793284">
              <w:rPr>
                <w:sz w:val="24"/>
                <w:szCs w:val="24"/>
              </w:rPr>
              <w:t>Обеспечивает частично</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4.5.</w:t>
            </w:r>
          </w:p>
        </w:tc>
        <w:tc>
          <w:tcPr>
            <w:tcW w:w="5140" w:type="dxa"/>
          </w:tcPr>
          <w:p w:rsidR="007E1415" w:rsidRPr="00793284" w:rsidRDefault="007E1415" w:rsidP="00F3244A">
            <w:pPr>
              <w:pStyle w:val="a9"/>
              <w:rPr>
                <w:sz w:val="24"/>
                <w:szCs w:val="24"/>
              </w:rPr>
            </w:pPr>
            <w:r w:rsidRPr="00793284">
              <w:rPr>
                <w:sz w:val="24"/>
                <w:szCs w:val="24"/>
              </w:rPr>
              <w:t xml:space="preserve">Формирования личного опыта применения универсальных учебных действий в экологически ориентированной социальной </w:t>
            </w:r>
            <w:r w:rsidRPr="00793284">
              <w:rPr>
                <w:sz w:val="24"/>
                <w:szCs w:val="24"/>
              </w:rPr>
              <w:lastRenderedPageBreak/>
              <w:t>деятельности, развитие экологического мышления и экологической культуры</w:t>
            </w:r>
          </w:p>
        </w:tc>
        <w:tc>
          <w:tcPr>
            <w:tcW w:w="3686" w:type="dxa"/>
          </w:tcPr>
          <w:p w:rsidR="007E1415" w:rsidRPr="00793284" w:rsidRDefault="007E1415" w:rsidP="00F3244A">
            <w:pPr>
              <w:pStyle w:val="a9"/>
              <w:jc w:val="both"/>
              <w:rPr>
                <w:sz w:val="24"/>
                <w:szCs w:val="24"/>
              </w:rPr>
            </w:pPr>
            <w:r w:rsidRPr="00793284">
              <w:rPr>
                <w:sz w:val="24"/>
                <w:szCs w:val="24"/>
              </w:rPr>
              <w:lastRenderedPageBreak/>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lastRenderedPageBreak/>
              <w:t>4.6.</w:t>
            </w:r>
          </w:p>
        </w:tc>
        <w:tc>
          <w:tcPr>
            <w:tcW w:w="5140" w:type="dxa"/>
          </w:tcPr>
          <w:p w:rsidR="007E1415" w:rsidRPr="00793284" w:rsidRDefault="007E1415" w:rsidP="00F3244A">
            <w:pPr>
              <w:pStyle w:val="a9"/>
              <w:rPr>
                <w:sz w:val="24"/>
                <w:szCs w:val="24"/>
              </w:rPr>
            </w:pPr>
            <w:r w:rsidRPr="00793284">
              <w:rPr>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3686" w:type="dxa"/>
          </w:tcPr>
          <w:p w:rsidR="007E1415" w:rsidRPr="00793284" w:rsidRDefault="007E1415" w:rsidP="00F3244A">
            <w:pPr>
              <w:pStyle w:val="a9"/>
              <w:jc w:val="both"/>
              <w:rPr>
                <w:sz w:val="24"/>
                <w:szCs w:val="24"/>
              </w:rPr>
            </w:pPr>
            <w:r w:rsidRPr="00793284">
              <w:rPr>
                <w:sz w:val="24"/>
                <w:szCs w:val="24"/>
              </w:rPr>
              <w:t>частично 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4.7.</w:t>
            </w:r>
          </w:p>
        </w:tc>
        <w:tc>
          <w:tcPr>
            <w:tcW w:w="5140" w:type="dxa"/>
          </w:tcPr>
          <w:p w:rsidR="007E1415" w:rsidRPr="00793284" w:rsidRDefault="007E1415" w:rsidP="00F3244A">
            <w:pPr>
              <w:pStyle w:val="a9"/>
              <w:rPr>
                <w:sz w:val="24"/>
                <w:szCs w:val="24"/>
              </w:rPr>
            </w:pPr>
            <w:r w:rsidRPr="00793284">
              <w:rPr>
                <w:sz w:val="24"/>
                <w:szCs w:val="24"/>
              </w:rPr>
              <w:t>Наблюдений, наглядного представления и анализа данных; использования цифровых планов и карт, спутниковых изображений</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4.8.</w:t>
            </w:r>
          </w:p>
        </w:tc>
        <w:tc>
          <w:tcPr>
            <w:tcW w:w="5140" w:type="dxa"/>
          </w:tcPr>
          <w:p w:rsidR="007E1415" w:rsidRPr="00793284" w:rsidRDefault="007E1415" w:rsidP="00F3244A">
            <w:pPr>
              <w:pStyle w:val="a9"/>
              <w:rPr>
                <w:sz w:val="24"/>
                <w:szCs w:val="24"/>
              </w:rPr>
            </w:pPr>
            <w:r w:rsidRPr="00793284">
              <w:rPr>
                <w:sz w:val="24"/>
                <w:szCs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4.9.</w:t>
            </w:r>
          </w:p>
        </w:tc>
        <w:tc>
          <w:tcPr>
            <w:tcW w:w="5140" w:type="dxa"/>
          </w:tcPr>
          <w:p w:rsidR="007E1415" w:rsidRPr="00793284" w:rsidRDefault="007E1415" w:rsidP="00F3244A">
            <w:pPr>
              <w:pStyle w:val="a9"/>
              <w:rPr>
                <w:sz w:val="24"/>
                <w:szCs w:val="24"/>
              </w:rPr>
            </w:pPr>
            <w:r w:rsidRPr="00793284">
              <w:rPr>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tc>
        <w:tc>
          <w:tcPr>
            <w:tcW w:w="3686" w:type="dxa"/>
          </w:tcPr>
          <w:p w:rsidR="007E1415" w:rsidRPr="00793284" w:rsidRDefault="007E1415" w:rsidP="00F3244A">
            <w:pPr>
              <w:pStyle w:val="a9"/>
              <w:jc w:val="both"/>
              <w:rPr>
                <w:sz w:val="24"/>
                <w:szCs w:val="24"/>
              </w:rPr>
            </w:pPr>
            <w:r w:rsidRPr="00793284">
              <w:rPr>
                <w:sz w:val="24"/>
                <w:szCs w:val="24"/>
              </w:rPr>
              <w:t>частично 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4.10.</w:t>
            </w:r>
          </w:p>
        </w:tc>
        <w:tc>
          <w:tcPr>
            <w:tcW w:w="5140" w:type="dxa"/>
          </w:tcPr>
          <w:p w:rsidR="007E1415" w:rsidRPr="00793284" w:rsidRDefault="007E1415" w:rsidP="00F3244A">
            <w:pPr>
              <w:pStyle w:val="a9"/>
              <w:rPr>
                <w:sz w:val="24"/>
                <w:szCs w:val="24"/>
              </w:rPr>
            </w:pPr>
            <w:r w:rsidRPr="00793284">
              <w:rPr>
                <w:sz w:val="24"/>
                <w:szCs w:val="24"/>
              </w:rPr>
              <w:t>Занятий по изучению правил дорожного движения с использованием игр, оборудования, а также компьютерных технологий</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4.11.</w:t>
            </w:r>
          </w:p>
        </w:tc>
        <w:tc>
          <w:tcPr>
            <w:tcW w:w="5140" w:type="dxa"/>
          </w:tcPr>
          <w:p w:rsidR="007E1415" w:rsidRPr="00793284" w:rsidRDefault="007E1415" w:rsidP="00F3244A">
            <w:pPr>
              <w:pStyle w:val="a9"/>
              <w:rPr>
                <w:sz w:val="24"/>
                <w:szCs w:val="24"/>
              </w:rPr>
            </w:pPr>
            <w:r w:rsidRPr="00793284">
              <w:rPr>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4.12.</w:t>
            </w:r>
          </w:p>
        </w:tc>
        <w:tc>
          <w:tcPr>
            <w:tcW w:w="5140" w:type="dxa"/>
          </w:tcPr>
          <w:p w:rsidR="007E1415" w:rsidRPr="00793284" w:rsidRDefault="007E1415" w:rsidP="00F3244A">
            <w:pPr>
              <w:pStyle w:val="a9"/>
              <w:rPr>
                <w:sz w:val="24"/>
                <w:szCs w:val="24"/>
              </w:rPr>
            </w:pPr>
            <w:r w:rsidRPr="00793284">
              <w:rPr>
                <w:sz w:val="24"/>
                <w:szCs w:val="24"/>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4.13.</w:t>
            </w:r>
          </w:p>
        </w:tc>
        <w:tc>
          <w:tcPr>
            <w:tcW w:w="5140" w:type="dxa"/>
          </w:tcPr>
          <w:p w:rsidR="007E1415" w:rsidRPr="00793284" w:rsidRDefault="007E1415" w:rsidP="00F3244A">
            <w:pPr>
              <w:pStyle w:val="a9"/>
              <w:rPr>
                <w:sz w:val="24"/>
                <w:szCs w:val="24"/>
              </w:rPr>
            </w:pPr>
            <w:r w:rsidRPr="00793284">
              <w:rPr>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tc>
        <w:tc>
          <w:tcPr>
            <w:tcW w:w="3686" w:type="dxa"/>
          </w:tcPr>
          <w:p w:rsidR="007E1415" w:rsidRPr="00793284" w:rsidRDefault="007E1415" w:rsidP="00F3244A">
            <w:pPr>
              <w:pStyle w:val="a9"/>
              <w:jc w:val="both"/>
              <w:rPr>
                <w:sz w:val="24"/>
                <w:szCs w:val="24"/>
              </w:rPr>
            </w:pPr>
            <w:r w:rsidRPr="00793284">
              <w:rPr>
                <w:sz w:val="24"/>
                <w:szCs w:val="24"/>
              </w:rPr>
              <w:t>частично 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4.14.</w:t>
            </w:r>
          </w:p>
        </w:tc>
        <w:tc>
          <w:tcPr>
            <w:tcW w:w="5140" w:type="dxa"/>
          </w:tcPr>
          <w:p w:rsidR="007E1415" w:rsidRPr="00793284" w:rsidRDefault="007E1415" w:rsidP="00F3244A">
            <w:pPr>
              <w:pStyle w:val="a9"/>
              <w:rPr>
                <w:sz w:val="24"/>
                <w:szCs w:val="24"/>
              </w:rPr>
            </w:pPr>
            <w:r w:rsidRPr="00793284">
              <w:rPr>
                <w:sz w:val="24"/>
                <w:szCs w:val="24"/>
              </w:rPr>
              <w:t>Планирования учебного процесса, фиксации его динамики, промежуточных и итоговых результатов</w:t>
            </w:r>
          </w:p>
        </w:tc>
        <w:tc>
          <w:tcPr>
            <w:tcW w:w="3686" w:type="dxa"/>
          </w:tcPr>
          <w:p w:rsidR="007E1415" w:rsidRPr="00793284" w:rsidRDefault="007E1415" w:rsidP="00F3244A">
            <w:pPr>
              <w:pStyle w:val="a9"/>
              <w:jc w:val="both"/>
              <w:rPr>
                <w:sz w:val="24"/>
                <w:szCs w:val="24"/>
              </w:rPr>
            </w:pPr>
            <w:r w:rsidRPr="00793284">
              <w:rPr>
                <w:sz w:val="24"/>
                <w:szCs w:val="24"/>
              </w:rPr>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4.15.</w:t>
            </w:r>
          </w:p>
        </w:tc>
        <w:tc>
          <w:tcPr>
            <w:tcW w:w="5140" w:type="dxa"/>
          </w:tcPr>
          <w:p w:rsidR="007E1415" w:rsidRPr="00793284" w:rsidRDefault="007E1415" w:rsidP="00F3244A">
            <w:pPr>
              <w:pStyle w:val="a9"/>
              <w:rPr>
                <w:sz w:val="24"/>
                <w:szCs w:val="24"/>
              </w:rPr>
            </w:pPr>
            <w:r w:rsidRPr="00793284">
              <w:rPr>
                <w:sz w:val="24"/>
                <w:szCs w:val="24"/>
              </w:rPr>
              <w:t xml:space="preserve">Проведения массовых мероприятий, собраний, представлений; досуга и общения обучающихся с возможностью для массового </w:t>
            </w:r>
            <w:r w:rsidRPr="00793284">
              <w:rPr>
                <w:sz w:val="24"/>
                <w:szCs w:val="24"/>
              </w:rPr>
              <w:lastRenderedPageBreak/>
              <w:t>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tc>
        <w:tc>
          <w:tcPr>
            <w:tcW w:w="3686" w:type="dxa"/>
          </w:tcPr>
          <w:p w:rsidR="007E1415" w:rsidRPr="00793284" w:rsidRDefault="007E1415" w:rsidP="00F3244A">
            <w:pPr>
              <w:pStyle w:val="a9"/>
              <w:jc w:val="both"/>
              <w:rPr>
                <w:sz w:val="24"/>
                <w:szCs w:val="24"/>
              </w:rPr>
            </w:pPr>
            <w:r w:rsidRPr="00793284">
              <w:rPr>
                <w:sz w:val="24"/>
                <w:szCs w:val="24"/>
              </w:rPr>
              <w:lastRenderedPageBreak/>
              <w:t>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lastRenderedPageBreak/>
              <w:t>4.16.</w:t>
            </w:r>
          </w:p>
        </w:tc>
        <w:tc>
          <w:tcPr>
            <w:tcW w:w="5140" w:type="dxa"/>
          </w:tcPr>
          <w:p w:rsidR="007E1415" w:rsidRPr="00793284" w:rsidRDefault="007E1415" w:rsidP="00F3244A">
            <w:pPr>
              <w:pStyle w:val="a9"/>
              <w:rPr>
                <w:sz w:val="24"/>
                <w:szCs w:val="24"/>
              </w:rPr>
            </w:pPr>
            <w:r w:rsidRPr="00793284">
              <w:rPr>
                <w:sz w:val="24"/>
                <w:szCs w:val="24"/>
              </w:rPr>
              <w:t>Выпуска школьных печатных изданий, работы школьного телевидения</w:t>
            </w:r>
          </w:p>
        </w:tc>
        <w:tc>
          <w:tcPr>
            <w:tcW w:w="3686" w:type="dxa"/>
          </w:tcPr>
          <w:p w:rsidR="007E1415" w:rsidRPr="00793284" w:rsidRDefault="007E1415" w:rsidP="00F3244A">
            <w:pPr>
              <w:pStyle w:val="a9"/>
              <w:jc w:val="both"/>
              <w:rPr>
                <w:sz w:val="24"/>
                <w:szCs w:val="24"/>
              </w:rPr>
            </w:pPr>
            <w:r w:rsidRPr="00793284">
              <w:rPr>
                <w:sz w:val="24"/>
                <w:szCs w:val="24"/>
              </w:rPr>
              <w:t>Не обеспечивает</w:t>
            </w:r>
          </w:p>
        </w:tc>
      </w:tr>
      <w:tr w:rsidR="007E1415" w:rsidRPr="00793284" w:rsidTr="00D559A6">
        <w:tc>
          <w:tcPr>
            <w:tcW w:w="745" w:type="dxa"/>
          </w:tcPr>
          <w:p w:rsidR="007E1415" w:rsidRPr="00793284" w:rsidRDefault="007E1415" w:rsidP="00F3244A">
            <w:pPr>
              <w:pStyle w:val="a9"/>
              <w:rPr>
                <w:sz w:val="24"/>
                <w:szCs w:val="24"/>
              </w:rPr>
            </w:pPr>
            <w:r w:rsidRPr="00793284">
              <w:rPr>
                <w:sz w:val="24"/>
                <w:szCs w:val="24"/>
              </w:rPr>
              <w:t>4.17.</w:t>
            </w:r>
          </w:p>
        </w:tc>
        <w:tc>
          <w:tcPr>
            <w:tcW w:w="5140" w:type="dxa"/>
          </w:tcPr>
          <w:p w:rsidR="007E1415" w:rsidRPr="00793284" w:rsidRDefault="007E1415" w:rsidP="00F3244A">
            <w:pPr>
              <w:pStyle w:val="a9"/>
              <w:rPr>
                <w:sz w:val="24"/>
                <w:szCs w:val="24"/>
              </w:rPr>
            </w:pPr>
            <w:r w:rsidRPr="00793284">
              <w:rPr>
                <w:sz w:val="24"/>
                <w:szCs w:val="24"/>
              </w:rPr>
              <w:t>Организации качественного горячего питания, медицинского обслуживания и отдыха обучающихся</w:t>
            </w:r>
          </w:p>
        </w:tc>
        <w:tc>
          <w:tcPr>
            <w:tcW w:w="3686" w:type="dxa"/>
          </w:tcPr>
          <w:p w:rsidR="007E1415" w:rsidRPr="00793284" w:rsidRDefault="007E1415" w:rsidP="00D559A6">
            <w:pPr>
              <w:pStyle w:val="a9"/>
              <w:jc w:val="both"/>
              <w:rPr>
                <w:sz w:val="24"/>
                <w:szCs w:val="24"/>
              </w:rPr>
            </w:pPr>
            <w:r w:rsidRPr="00793284">
              <w:rPr>
                <w:sz w:val="24"/>
                <w:szCs w:val="24"/>
              </w:rPr>
              <w:t xml:space="preserve">обеспечивает </w:t>
            </w:r>
          </w:p>
        </w:tc>
      </w:tr>
    </w:tbl>
    <w:p w:rsidR="007E1415" w:rsidRPr="00793284" w:rsidRDefault="007E1415" w:rsidP="007E1415">
      <w:pPr>
        <w:jc w:val="both"/>
        <w:rPr>
          <w:rFonts w:ascii="Times New Roman" w:hAnsi="Times New Roman" w:cs="Times New Roman"/>
          <w:sz w:val="24"/>
          <w:szCs w:val="24"/>
        </w:rPr>
      </w:pPr>
    </w:p>
    <w:p w:rsidR="007E1415" w:rsidRPr="00793284" w:rsidRDefault="007E1415" w:rsidP="00793284">
      <w:pPr>
        <w:autoSpaceDE w:val="0"/>
        <w:autoSpaceDN w:val="0"/>
        <w:adjustRightInd w:val="0"/>
        <w:spacing w:before="100" w:beforeAutospacing="1" w:after="100" w:afterAutospacing="1" w:line="240" w:lineRule="auto"/>
        <w:ind w:left="-567" w:firstLine="284"/>
        <w:jc w:val="both"/>
        <w:rPr>
          <w:rFonts w:ascii="Times New Roman" w:hAnsi="Times New Roman" w:cs="Times New Roman"/>
          <w:color w:val="000000"/>
          <w:sz w:val="24"/>
          <w:szCs w:val="24"/>
        </w:rPr>
      </w:pPr>
      <w:r w:rsidRPr="00793284">
        <w:rPr>
          <w:rFonts w:ascii="Times New Roman" w:hAnsi="Times New Roman" w:cs="Times New Roman"/>
          <w:color w:val="000000"/>
          <w:sz w:val="24"/>
          <w:szCs w:val="24"/>
        </w:rPr>
        <w:t xml:space="preserve">Учебный кабинет начальной школы представляет собой особую развивающую здоровьесберегающую среду, позволяющую реализовывать ценности, цели и принципы личностно-ориентированного образования, раскрытию индивидуальности каждого ученика, его творческой реализации, поощряет к развитию у школьников инициативы и самостоятельности, создает возможности для обучения  на основе личной активности обучающихся. Для обеспечения соответствия учебных кабинетов требованиям ФГОС в школе создано </w:t>
      </w:r>
    </w:p>
    <w:p w:rsidR="00F66C45" w:rsidRPr="00793284" w:rsidRDefault="00F66C45" w:rsidP="00FA2430">
      <w:pPr>
        <w:spacing w:after="0"/>
        <w:ind w:firstLine="567"/>
        <w:jc w:val="both"/>
        <w:rPr>
          <w:rFonts w:ascii="Times New Roman" w:hAnsi="Times New Roman" w:cs="Times New Roman"/>
          <w:sz w:val="24"/>
          <w:szCs w:val="24"/>
        </w:rPr>
      </w:pPr>
    </w:p>
    <w:p w:rsidR="00F66C45" w:rsidRPr="00793284" w:rsidRDefault="008A0B7A" w:rsidP="00FA2430">
      <w:pPr>
        <w:spacing w:after="0"/>
        <w:jc w:val="center"/>
        <w:rPr>
          <w:rFonts w:ascii="Times New Roman" w:hAnsi="Times New Roman" w:cs="Times New Roman"/>
          <w:b/>
          <w:i/>
          <w:sz w:val="24"/>
          <w:szCs w:val="24"/>
        </w:rPr>
      </w:pPr>
      <w:r w:rsidRPr="00793284">
        <w:rPr>
          <w:rFonts w:ascii="Times New Roman" w:hAnsi="Times New Roman" w:cs="Times New Roman"/>
          <w:b/>
          <w:i/>
          <w:sz w:val="24"/>
          <w:szCs w:val="24"/>
        </w:rPr>
        <w:t>Требования к учебникам, рабочим тетрадям и специальным дидактическим материалам</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 xml:space="preserve">Учет особых образовательных потребностей </w:t>
      </w:r>
      <w:r w:rsidR="00F13DC5">
        <w:rPr>
          <w:rFonts w:ascii="Times New Roman" w:hAnsi="Times New Roman" w:cs="Times New Roman"/>
          <w:color w:val="00000A"/>
          <w:sz w:val="24"/>
          <w:szCs w:val="24"/>
        </w:rPr>
        <w:t>слабослышащих и позднооглохших обучающихся</w:t>
      </w:r>
      <w:r w:rsidRPr="00793284">
        <w:rPr>
          <w:rFonts w:ascii="Times New Roman" w:hAnsi="Times New Roman" w:cs="Times New Roman"/>
          <w:color w:val="00000A"/>
          <w:sz w:val="24"/>
          <w:szCs w:val="24"/>
        </w:rPr>
        <w:t xml:space="preserve">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Особые образовательные потребности </w:t>
      </w:r>
      <w:r w:rsidR="00F13DC5">
        <w:rPr>
          <w:rFonts w:ascii="Times New Roman" w:hAnsi="Times New Roman" w:cs="Times New Roman"/>
          <w:color w:val="00000A"/>
          <w:sz w:val="24"/>
          <w:szCs w:val="24"/>
        </w:rPr>
        <w:t xml:space="preserve">слабослышащих и позднооглохших </w:t>
      </w:r>
      <w:r w:rsidR="00F13DC5">
        <w:rPr>
          <w:rFonts w:ascii="Times New Roman" w:hAnsi="Times New Roman" w:cs="Times New Roman"/>
          <w:sz w:val="24"/>
          <w:szCs w:val="24"/>
        </w:rPr>
        <w:t>обучающих</w:t>
      </w:r>
      <w:r w:rsidR="00D559A6">
        <w:rPr>
          <w:rFonts w:ascii="Times New Roman" w:hAnsi="Times New Roman" w:cs="Times New Roman"/>
          <w:sz w:val="24"/>
          <w:szCs w:val="24"/>
        </w:rPr>
        <w:t xml:space="preserve"> </w:t>
      </w:r>
      <w:r w:rsidR="00F13DC5">
        <w:rPr>
          <w:rFonts w:ascii="Times New Roman" w:hAnsi="Times New Roman" w:cs="Times New Roman"/>
          <w:sz w:val="24"/>
          <w:szCs w:val="24"/>
        </w:rPr>
        <w:t>с</w:t>
      </w:r>
      <w:r w:rsidRPr="00793284">
        <w:rPr>
          <w:rFonts w:ascii="Times New Roman" w:hAnsi="Times New Roman" w:cs="Times New Roman"/>
          <w:sz w:val="24"/>
          <w:szCs w:val="24"/>
        </w:rPr>
        <w:t xml:space="preserve">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793284">
        <w:rPr>
          <w:rFonts w:ascii="Times New Roman" w:eastAsia="Courier New" w:hAnsi="Times New Roman" w:cs="Times New Roman"/>
          <w:sz w:val="24"/>
          <w:szCs w:val="24"/>
        </w:rPr>
        <w:t xml:space="preserve"> </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Освоение содержательной области</w:t>
      </w:r>
      <w:r w:rsidRPr="00793284">
        <w:rPr>
          <w:rFonts w:ascii="Times New Roman" w:hAnsi="Times New Roman" w:cs="Times New Roman"/>
          <w:i/>
          <w:color w:val="00000A"/>
          <w:sz w:val="24"/>
          <w:szCs w:val="24"/>
        </w:rPr>
        <w:t xml:space="preserve"> «Филология»</w:t>
      </w:r>
      <w:r w:rsidRPr="00793284">
        <w:rPr>
          <w:rFonts w:ascii="Times New Roman" w:hAnsi="Times New Roman" w:cs="Times New Roman"/>
          <w:color w:val="00000A"/>
          <w:sz w:val="24"/>
          <w:szCs w:val="24"/>
        </w:rPr>
        <w:t xml:space="preserve"> предполагает использование </w:t>
      </w:r>
      <w:r w:rsidRPr="00793284">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F13DC5" w:rsidRDefault="005D7D35" w:rsidP="00FA2430">
      <w:pPr>
        <w:spacing w:after="0"/>
        <w:ind w:firstLine="567"/>
        <w:jc w:val="both"/>
        <w:rPr>
          <w:rFonts w:ascii="Times New Roman" w:hAnsi="Times New Roman" w:cs="Times New Roman"/>
          <w:color w:val="00000A"/>
          <w:sz w:val="24"/>
          <w:szCs w:val="24"/>
        </w:rPr>
      </w:pPr>
      <w:r w:rsidRPr="00793284">
        <w:rPr>
          <w:rFonts w:ascii="Times New Roman" w:hAnsi="Times New Roman" w:cs="Times New Roman"/>
          <w:color w:val="00000A"/>
          <w:sz w:val="24"/>
          <w:szCs w:val="24"/>
        </w:rPr>
        <w:t>Освоение содержательной области</w:t>
      </w:r>
      <w:r w:rsidRPr="00793284">
        <w:rPr>
          <w:rFonts w:ascii="Times New Roman" w:hAnsi="Times New Roman" w:cs="Times New Roman"/>
          <w:b/>
          <w:color w:val="00000A"/>
          <w:sz w:val="24"/>
          <w:szCs w:val="24"/>
        </w:rPr>
        <w:t xml:space="preserve"> «</w:t>
      </w:r>
      <w:r w:rsidRPr="00793284">
        <w:rPr>
          <w:rFonts w:ascii="Times New Roman" w:hAnsi="Times New Roman" w:cs="Times New Roman"/>
          <w:i/>
          <w:color w:val="00000A"/>
          <w:sz w:val="24"/>
          <w:szCs w:val="24"/>
        </w:rPr>
        <w:t>Математика»</w:t>
      </w:r>
      <w:r w:rsidRPr="00793284">
        <w:rPr>
          <w:rFonts w:ascii="Times New Roman" w:hAnsi="Times New Roman" w:cs="Times New Roman"/>
          <w:color w:val="00000A"/>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 xml:space="preserve">измерительных инструментов и приспособлений (размеченные и неразмеченные линейки, циркули, транспортиры, наборы угольников, мерки); демонстрационных </w:t>
      </w:r>
      <w:r w:rsidRPr="00793284">
        <w:rPr>
          <w:rFonts w:ascii="Times New Roman" w:hAnsi="Times New Roman" w:cs="Times New Roman"/>
          <w:color w:val="00000A"/>
          <w:sz w:val="24"/>
          <w:szCs w:val="24"/>
        </w:rPr>
        <w:lastRenderedPageBreak/>
        <w:t xml:space="preserve">пособий для изучения геометрических величин, геометрических фигур и тел; </w:t>
      </w:r>
      <w:r w:rsidRPr="00793284">
        <w:rPr>
          <w:rFonts w:ascii="Times New Roman" w:hAnsi="Times New Roman" w:cs="Times New Roman"/>
          <w:sz w:val="24"/>
          <w:szCs w:val="24"/>
        </w:rPr>
        <w:t>настольных развивающих игр.</w:t>
      </w:r>
      <w:r w:rsidRPr="00793284">
        <w:rPr>
          <w:rFonts w:ascii="Times New Roman" w:hAnsi="Times New Roman" w:cs="Times New Roman"/>
          <w:color w:val="00000A"/>
          <w:sz w:val="24"/>
          <w:szCs w:val="24"/>
        </w:rPr>
        <w:t xml:space="preserve"> </w:t>
      </w:r>
    </w:p>
    <w:p w:rsidR="00BF6AE6"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D7D35" w:rsidRPr="00793284" w:rsidRDefault="00BF6AE6"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 xml:space="preserve">Формирование </w:t>
      </w:r>
      <w:r w:rsidR="005D7D35" w:rsidRPr="00793284">
        <w:rPr>
          <w:rFonts w:ascii="Times New Roman" w:hAnsi="Times New Roman" w:cs="Times New Roman"/>
          <w:color w:val="00000A"/>
          <w:sz w:val="24"/>
          <w:szCs w:val="24"/>
        </w:rPr>
        <w:t>доступ</w:t>
      </w:r>
      <w:r w:rsidRPr="00793284">
        <w:rPr>
          <w:rFonts w:ascii="Times New Roman" w:hAnsi="Times New Roman" w:cs="Times New Roman"/>
          <w:color w:val="00000A"/>
          <w:sz w:val="24"/>
          <w:szCs w:val="24"/>
        </w:rPr>
        <w:t xml:space="preserve">ных представлений о мире и </w:t>
      </w:r>
      <w:r w:rsidR="005D7D35" w:rsidRPr="00793284">
        <w:rPr>
          <w:rFonts w:ascii="Times New Roman" w:hAnsi="Times New Roman" w:cs="Times New Roman"/>
          <w:color w:val="00000A"/>
          <w:sz w:val="24"/>
          <w:szCs w:val="24"/>
        </w:rPr>
        <w:t>практики взаимодействия с окружающим миром в рамках содержательной области</w:t>
      </w:r>
      <w:r w:rsidR="005D7D35" w:rsidRPr="00793284">
        <w:rPr>
          <w:rFonts w:ascii="Times New Roman" w:hAnsi="Times New Roman" w:cs="Times New Roman"/>
          <w:b/>
          <w:color w:val="00000A"/>
          <w:sz w:val="24"/>
          <w:szCs w:val="24"/>
        </w:rPr>
        <w:t xml:space="preserve"> «</w:t>
      </w:r>
      <w:r w:rsidR="005D7D35" w:rsidRPr="00793284">
        <w:rPr>
          <w:rFonts w:ascii="Times New Roman" w:hAnsi="Times New Roman" w:cs="Times New Roman"/>
          <w:i/>
          <w:color w:val="00000A"/>
          <w:sz w:val="24"/>
          <w:szCs w:val="24"/>
        </w:rPr>
        <w:t>Обществознание и естествознание (Окружающий мир)»</w:t>
      </w:r>
      <w:r w:rsidR="005D7D35" w:rsidRPr="00793284">
        <w:rPr>
          <w:rFonts w:ascii="Times New Roman" w:hAnsi="Times New Roman" w:cs="Times New Roman"/>
          <w:b/>
          <w:color w:val="00000A"/>
          <w:sz w:val="24"/>
          <w:szCs w:val="24"/>
        </w:rPr>
        <w:t xml:space="preserve"> </w:t>
      </w:r>
      <w:r w:rsidR="005D7D35" w:rsidRPr="00793284">
        <w:rPr>
          <w:rFonts w:ascii="Times New Roman" w:hAnsi="Times New Roman" w:cs="Times New Roman"/>
          <w:color w:val="00000A"/>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r w:rsidR="00F13DC5">
        <w:rPr>
          <w:rFonts w:ascii="Times New Roman" w:hAnsi="Times New Roman" w:cs="Times New Roman"/>
          <w:color w:val="00000A"/>
          <w:sz w:val="24"/>
          <w:szCs w:val="24"/>
        </w:rPr>
        <w:t xml:space="preserve">слабослышащих и позднооглохших обучающихся </w:t>
      </w:r>
      <w:r w:rsidR="005D7D35" w:rsidRPr="00793284">
        <w:rPr>
          <w:rFonts w:ascii="Times New Roman" w:hAnsi="Times New Roman" w:cs="Times New Roman"/>
          <w:color w:val="00000A"/>
          <w:sz w:val="24"/>
          <w:szCs w:val="24"/>
        </w:rPr>
        <w:t xml:space="preserve">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5D7D35"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Специальный учебный и дидактический материал необходим для образования</w:t>
      </w:r>
      <w:r w:rsidR="00F13DC5" w:rsidRPr="00F13DC5">
        <w:rPr>
          <w:rFonts w:ascii="Times New Roman" w:hAnsi="Times New Roman" w:cs="Times New Roman"/>
          <w:color w:val="00000A"/>
          <w:sz w:val="24"/>
          <w:szCs w:val="24"/>
        </w:rPr>
        <w:t xml:space="preserve"> </w:t>
      </w:r>
      <w:r w:rsidR="00F13DC5">
        <w:rPr>
          <w:rFonts w:ascii="Times New Roman" w:hAnsi="Times New Roman" w:cs="Times New Roman"/>
          <w:color w:val="00000A"/>
          <w:sz w:val="24"/>
          <w:szCs w:val="24"/>
        </w:rPr>
        <w:t>слабослышащих и позднооглохших обучающихся</w:t>
      </w:r>
      <w:r w:rsidRPr="00793284">
        <w:rPr>
          <w:rFonts w:ascii="Times New Roman" w:hAnsi="Times New Roman" w:cs="Times New Roman"/>
          <w:color w:val="00000A"/>
          <w:sz w:val="24"/>
          <w:szCs w:val="24"/>
        </w:rPr>
        <w:t xml:space="preserve"> в области </w:t>
      </w:r>
      <w:r w:rsidRPr="00793284">
        <w:rPr>
          <w:rFonts w:ascii="Times New Roman" w:hAnsi="Times New Roman" w:cs="Times New Roman"/>
          <w:b/>
          <w:color w:val="00000A"/>
          <w:sz w:val="24"/>
          <w:szCs w:val="24"/>
        </w:rPr>
        <w:t>«</w:t>
      </w:r>
      <w:r w:rsidRPr="00793284">
        <w:rPr>
          <w:rFonts w:ascii="Times New Roman" w:hAnsi="Times New Roman" w:cs="Times New Roman"/>
          <w:i/>
          <w:color w:val="00000A"/>
          <w:sz w:val="24"/>
          <w:szCs w:val="24"/>
        </w:rPr>
        <w:t>Искусство»</w:t>
      </w:r>
      <w:r w:rsidRPr="00793284">
        <w:rPr>
          <w:rFonts w:ascii="Times New Roman" w:hAnsi="Times New Roman" w:cs="Times New Roman"/>
          <w:b/>
          <w:color w:val="00000A"/>
          <w:sz w:val="24"/>
          <w:szCs w:val="24"/>
        </w:rPr>
        <w:t>.</w:t>
      </w:r>
      <w:r w:rsidRPr="00793284">
        <w:rPr>
          <w:rFonts w:ascii="Times New Roman" w:hAnsi="Times New Roman" w:cs="Times New Roman"/>
          <w:color w:val="00000A"/>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793284">
        <w:rPr>
          <w:rFonts w:ascii="Times New Roman" w:hAnsi="Times New Roman" w:cs="Times New Roman"/>
          <w:sz w:val="24"/>
          <w:szCs w:val="24"/>
        </w:rPr>
        <w:t>На занятиях музыкой  важно обеспечить</w:t>
      </w:r>
      <w:r w:rsidR="00F13DC5" w:rsidRPr="00F13DC5">
        <w:rPr>
          <w:rFonts w:ascii="Times New Roman" w:hAnsi="Times New Roman" w:cs="Times New Roman"/>
          <w:color w:val="00000A"/>
          <w:sz w:val="24"/>
          <w:szCs w:val="24"/>
        </w:rPr>
        <w:t xml:space="preserve"> </w:t>
      </w:r>
      <w:r w:rsidR="00F13DC5">
        <w:rPr>
          <w:rFonts w:ascii="Times New Roman" w:hAnsi="Times New Roman" w:cs="Times New Roman"/>
          <w:color w:val="00000A"/>
          <w:sz w:val="24"/>
          <w:szCs w:val="24"/>
        </w:rPr>
        <w:t>слабослышащим и позднооглохшим</w:t>
      </w:r>
      <w:r w:rsidR="00F13DC5">
        <w:rPr>
          <w:rFonts w:ascii="Times New Roman" w:hAnsi="Times New Roman" w:cs="Times New Roman"/>
          <w:sz w:val="24"/>
          <w:szCs w:val="24"/>
        </w:rPr>
        <w:t xml:space="preserve"> обучающимся </w:t>
      </w:r>
      <w:r w:rsidRPr="00793284">
        <w:rPr>
          <w:rFonts w:ascii="Times New Roman" w:hAnsi="Times New Roman" w:cs="Times New Roman"/>
          <w:sz w:val="24"/>
          <w:szCs w:val="24"/>
        </w:rPr>
        <w:t xml:space="preserve">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793284">
        <w:rPr>
          <w:rFonts w:ascii="Times New Roman" w:hAnsi="Times New Roman" w:cs="Times New Roman"/>
          <w:color w:val="00000A"/>
          <w:sz w:val="24"/>
          <w:szCs w:val="24"/>
        </w:rPr>
        <w:t xml:space="preserve"> </w:t>
      </w:r>
    </w:p>
    <w:p w:rsidR="005D7D35"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color w:val="00000A"/>
          <w:sz w:val="24"/>
          <w:szCs w:val="24"/>
        </w:rPr>
        <w:t>Для овладения образовательной областью</w:t>
      </w:r>
      <w:r w:rsidRPr="00793284">
        <w:rPr>
          <w:rFonts w:ascii="Times New Roman" w:hAnsi="Times New Roman" w:cs="Times New Roman"/>
          <w:i/>
          <w:color w:val="00000A"/>
          <w:sz w:val="24"/>
          <w:szCs w:val="24"/>
        </w:rPr>
        <w:t xml:space="preserve"> «Технологии»</w:t>
      </w:r>
      <w:r w:rsidRPr="00793284">
        <w:rPr>
          <w:rFonts w:ascii="Times New Roman" w:hAnsi="Times New Roman" w:cs="Times New Roman"/>
          <w:color w:val="00000A"/>
          <w:sz w:val="24"/>
          <w:szCs w:val="24"/>
        </w:rPr>
        <w:t xml:space="preserve"> </w:t>
      </w:r>
      <w:r w:rsidR="00F13DC5">
        <w:rPr>
          <w:rFonts w:ascii="Times New Roman" w:hAnsi="Times New Roman" w:cs="Times New Roman"/>
          <w:color w:val="00000A"/>
          <w:sz w:val="24"/>
          <w:szCs w:val="24"/>
        </w:rPr>
        <w:t xml:space="preserve">слабослышащим и позднооглохшим обучающимся </w:t>
      </w:r>
      <w:r w:rsidRPr="00793284">
        <w:rPr>
          <w:rFonts w:ascii="Times New Roman" w:hAnsi="Times New Roman" w:cs="Times New Roman"/>
          <w:color w:val="00000A"/>
          <w:sz w:val="24"/>
          <w:szCs w:val="24"/>
        </w:rPr>
        <w:t xml:space="preserve">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rsidR="005D7D35" w:rsidRPr="00793284" w:rsidRDefault="005D7D35" w:rsidP="00FA2430">
      <w:pPr>
        <w:spacing w:after="0"/>
        <w:ind w:firstLine="567"/>
        <w:jc w:val="both"/>
        <w:rPr>
          <w:rFonts w:ascii="Times New Roman" w:hAnsi="Times New Roman" w:cs="Times New Roman"/>
          <w:color w:val="00000A"/>
          <w:sz w:val="24"/>
          <w:szCs w:val="24"/>
        </w:rPr>
      </w:pPr>
      <w:r w:rsidRPr="00793284">
        <w:rPr>
          <w:rFonts w:ascii="Times New Roman" w:hAnsi="Times New Roman" w:cs="Times New Roman"/>
          <w:color w:val="00000A"/>
          <w:sz w:val="24"/>
          <w:szCs w:val="24"/>
        </w:rPr>
        <w:t xml:space="preserve">Овладение </w:t>
      </w:r>
      <w:r w:rsidR="00F13DC5">
        <w:rPr>
          <w:rFonts w:ascii="Times New Roman" w:hAnsi="Times New Roman" w:cs="Times New Roman"/>
          <w:color w:val="00000A"/>
          <w:sz w:val="24"/>
          <w:szCs w:val="24"/>
        </w:rPr>
        <w:t>слабослышащих и позднооглохших обучающимися</w:t>
      </w:r>
      <w:r w:rsidRPr="00793284">
        <w:rPr>
          <w:rFonts w:ascii="Times New Roman" w:hAnsi="Times New Roman" w:cs="Times New Roman"/>
          <w:color w:val="00000A"/>
          <w:sz w:val="24"/>
          <w:szCs w:val="24"/>
        </w:rPr>
        <w:t xml:space="preserve"> образовательной областью </w:t>
      </w:r>
      <w:r w:rsidRPr="00793284">
        <w:rPr>
          <w:rFonts w:ascii="Times New Roman" w:hAnsi="Times New Roman" w:cs="Times New Roman"/>
          <w:i/>
          <w:color w:val="00000A"/>
          <w:sz w:val="24"/>
          <w:szCs w:val="24"/>
        </w:rPr>
        <w:t>«Физическая культура»</w:t>
      </w:r>
      <w:r w:rsidRPr="00793284">
        <w:rPr>
          <w:rFonts w:ascii="Times New Roman" w:hAnsi="Times New Roman" w:cs="Times New Roman"/>
          <w:color w:val="00000A"/>
          <w:sz w:val="24"/>
          <w:szCs w:val="24"/>
        </w:rPr>
        <w:t xml:space="preserve">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793284" w:rsidRPr="00793284" w:rsidRDefault="00793284" w:rsidP="00793284">
      <w:pPr>
        <w:spacing w:after="0"/>
        <w:ind w:firstLine="567"/>
        <w:jc w:val="center"/>
        <w:rPr>
          <w:rFonts w:ascii="Times New Roman" w:hAnsi="Times New Roman" w:cs="Times New Roman"/>
          <w:b/>
          <w:sz w:val="24"/>
          <w:szCs w:val="24"/>
        </w:rPr>
      </w:pPr>
      <w:r w:rsidRPr="00793284">
        <w:rPr>
          <w:rFonts w:ascii="Times New Roman" w:hAnsi="Times New Roman" w:cs="Times New Roman"/>
          <w:b/>
          <w:sz w:val="24"/>
          <w:szCs w:val="24"/>
        </w:rPr>
        <w:t xml:space="preserve">Учебно-методический комплекс, обеспечивающий реализацию учебной программы </w:t>
      </w:r>
    </w:p>
    <w:p w:rsidR="00793284" w:rsidRPr="00793284" w:rsidRDefault="00793284" w:rsidP="00032855">
      <w:pPr>
        <w:spacing w:after="0"/>
        <w:ind w:firstLine="567"/>
        <w:jc w:val="center"/>
        <w:rPr>
          <w:rFonts w:ascii="Times New Roman" w:hAnsi="Times New Roman" w:cs="Times New Roman"/>
          <w:b/>
          <w:sz w:val="24"/>
          <w:szCs w:val="24"/>
        </w:rPr>
      </w:pPr>
    </w:p>
    <w:p w:rsidR="00032855" w:rsidRPr="00793284" w:rsidRDefault="00032855" w:rsidP="00032855">
      <w:pPr>
        <w:spacing w:after="0"/>
        <w:ind w:firstLine="567"/>
        <w:jc w:val="center"/>
        <w:rPr>
          <w:rFonts w:ascii="Times New Roman" w:hAnsi="Times New Roman" w:cs="Times New Roman"/>
          <w:i/>
          <w:sz w:val="24"/>
          <w:szCs w:val="24"/>
        </w:rPr>
      </w:pPr>
      <w:r w:rsidRPr="00793284">
        <w:rPr>
          <w:rFonts w:ascii="Times New Roman" w:hAnsi="Times New Roman" w:cs="Times New Roman"/>
          <w:i/>
          <w:sz w:val="24"/>
          <w:szCs w:val="24"/>
        </w:rPr>
        <w:lastRenderedPageBreak/>
        <w:t>УМК «Школа России» (ФГОС) - 1 класс</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Математика. Авторы: Моро М.И., Степанова С.В., Волкова С.И. </w:t>
      </w:r>
    </w:p>
    <w:p w:rsidR="00BF448D"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Окружающий мир. Автор: Плешаков А.А.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Технология. Авторы: Роговцева Н.И., Богданова Н.В., Фрейтаг И.П., Добромыслова Н.В., Шипилова Н.В. (Учебники могут использоваться в составе системы «Перспектива»).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Музыка. Авторы: </w:t>
      </w:r>
      <w:r w:rsidR="00DE52A9">
        <w:rPr>
          <w:rFonts w:ascii="Times New Roman" w:hAnsi="Times New Roman" w:cs="Times New Roman"/>
          <w:sz w:val="24"/>
          <w:szCs w:val="24"/>
        </w:rPr>
        <w:t>Критская Е.Д.</w:t>
      </w:r>
      <w:r w:rsidRPr="00793284">
        <w:rPr>
          <w:rFonts w:ascii="Times New Roman" w:hAnsi="Times New Roman" w:cs="Times New Roman"/>
          <w:sz w:val="24"/>
          <w:szCs w:val="24"/>
        </w:rPr>
        <w:t xml:space="preserve">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032855" w:rsidRPr="00793284" w:rsidRDefault="0003285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Физическая культура. Автор:</w:t>
      </w:r>
      <w:r w:rsidR="00BF448D" w:rsidRPr="00793284">
        <w:rPr>
          <w:rFonts w:ascii="Times New Roman" w:hAnsi="Times New Roman" w:cs="Times New Roman"/>
          <w:sz w:val="24"/>
          <w:szCs w:val="24"/>
        </w:rPr>
        <w:t xml:space="preserve"> </w:t>
      </w:r>
      <w:r w:rsidR="00DE52A9">
        <w:rPr>
          <w:rFonts w:ascii="Times New Roman" w:hAnsi="Times New Roman" w:cs="Times New Roman"/>
          <w:sz w:val="24"/>
          <w:szCs w:val="24"/>
        </w:rPr>
        <w:t>Лях В.И.</w:t>
      </w:r>
    </w:p>
    <w:p w:rsidR="00032855" w:rsidRPr="00793284" w:rsidRDefault="00032855" w:rsidP="00032855">
      <w:pPr>
        <w:spacing w:after="0"/>
        <w:jc w:val="center"/>
        <w:rPr>
          <w:rFonts w:ascii="Times New Roman" w:hAnsi="Times New Roman" w:cs="Times New Roman"/>
          <w:i/>
          <w:sz w:val="24"/>
          <w:szCs w:val="24"/>
        </w:rPr>
      </w:pPr>
      <w:r w:rsidRPr="00793284">
        <w:rPr>
          <w:rFonts w:ascii="Times New Roman" w:hAnsi="Times New Roman" w:cs="Times New Roman"/>
          <w:i/>
          <w:sz w:val="24"/>
          <w:szCs w:val="24"/>
        </w:rPr>
        <w:t>УМК «Школа России» (ФГОС) - 2 класс</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Русский язык. Авторы: Канакина В.П., Горецкий В.Г.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Математика. Авторы: Моро М.И., Бантова М.А., Бельтюкова Г.В. и др.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Окружающий мир. Автор: Плешаков А.А.</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Технология. Авторы: Роговцева Н.И., Богданова Н.В., Фрейтаг И.П., Добромыслова Н.В., Шипилова Н.В.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Музыка. Авторы: </w:t>
      </w:r>
      <w:r w:rsidR="00DE52A9">
        <w:rPr>
          <w:rFonts w:ascii="Times New Roman" w:hAnsi="Times New Roman" w:cs="Times New Roman"/>
          <w:sz w:val="24"/>
          <w:szCs w:val="24"/>
        </w:rPr>
        <w:t>Критская Е.Д.</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Физическая культура. Автор: </w:t>
      </w:r>
      <w:r w:rsidR="00DE52A9">
        <w:rPr>
          <w:rFonts w:ascii="Times New Roman" w:hAnsi="Times New Roman" w:cs="Times New Roman"/>
          <w:sz w:val="24"/>
          <w:szCs w:val="24"/>
        </w:rPr>
        <w:t>Лях В.И.</w:t>
      </w:r>
    </w:p>
    <w:p w:rsidR="00BF448D" w:rsidRPr="00793284" w:rsidRDefault="00BF448D" w:rsidP="00BF448D">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-Основы светской этики. Автор: Шемшурин А.А.</w:t>
      </w:r>
    </w:p>
    <w:p w:rsidR="00032855" w:rsidRPr="00793284" w:rsidRDefault="00BF448D" w:rsidP="00BF448D">
      <w:pPr>
        <w:spacing w:after="0"/>
        <w:rPr>
          <w:rFonts w:ascii="Times New Roman" w:hAnsi="Times New Roman" w:cs="Times New Roman"/>
          <w:sz w:val="24"/>
          <w:szCs w:val="24"/>
        </w:rPr>
      </w:pPr>
      <w:r w:rsidRPr="00793284">
        <w:rPr>
          <w:rFonts w:ascii="Times New Roman" w:hAnsi="Times New Roman" w:cs="Times New Roman"/>
          <w:sz w:val="24"/>
          <w:szCs w:val="24"/>
        </w:rPr>
        <w:t xml:space="preserve">         </w:t>
      </w:r>
      <w:r w:rsidR="00032855" w:rsidRPr="00793284">
        <w:rPr>
          <w:rFonts w:ascii="Times New Roman" w:hAnsi="Times New Roman" w:cs="Times New Roman"/>
          <w:sz w:val="24"/>
          <w:szCs w:val="24"/>
        </w:rPr>
        <w:t xml:space="preserve">- Английский язык. 2 класс. </w:t>
      </w:r>
      <w:r w:rsidR="00F24D95" w:rsidRPr="00793284">
        <w:rPr>
          <w:rFonts w:ascii="Times New Roman" w:hAnsi="Times New Roman" w:cs="Times New Roman"/>
          <w:sz w:val="24"/>
          <w:szCs w:val="24"/>
        </w:rPr>
        <w:t xml:space="preserve">Автор: </w:t>
      </w:r>
      <w:r w:rsidR="00DE52A9">
        <w:rPr>
          <w:rFonts w:ascii="Times New Roman" w:hAnsi="Times New Roman" w:cs="Times New Roman"/>
          <w:sz w:val="24"/>
          <w:szCs w:val="24"/>
        </w:rPr>
        <w:t>Кузовлев В.П.</w:t>
      </w:r>
    </w:p>
    <w:p w:rsidR="00032855" w:rsidRPr="00793284" w:rsidRDefault="00032855" w:rsidP="00032855">
      <w:pPr>
        <w:spacing w:after="0"/>
        <w:ind w:firstLine="567"/>
        <w:jc w:val="center"/>
        <w:rPr>
          <w:rFonts w:ascii="Times New Roman" w:hAnsi="Times New Roman" w:cs="Times New Roman"/>
          <w:i/>
          <w:sz w:val="24"/>
          <w:szCs w:val="24"/>
        </w:rPr>
      </w:pPr>
      <w:r w:rsidRPr="00793284">
        <w:rPr>
          <w:rFonts w:ascii="Times New Roman" w:hAnsi="Times New Roman" w:cs="Times New Roman"/>
          <w:i/>
          <w:sz w:val="24"/>
          <w:szCs w:val="24"/>
        </w:rPr>
        <w:t>УМК «Школа России» (ФГОС) - 3 класс</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Русский язык. Авторы: Канакина В.П., Горецкий В.Г.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Математика. Авторы: Моро М.И., Бантова М.А., Бельтюкова Г.В. и др. 207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Информатика (3-4 классы). Авторы: Семёнов А.Л., Рудченко Т.А.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Окружающий мир. Автор: Плешаков А.А.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DE52A9"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Музыка. Авторы: Критская Е.Д., Сергеева Г.П., Шмагина Т.С.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lastRenderedPageBreak/>
        <w:t xml:space="preserve">- Технология. Авторы: Роговцева Н.И., Богданова Н.В., Фрейтаг И.П., Добромыслова Н.В., Шипилова Н.В. </w:t>
      </w:r>
    </w:p>
    <w:p w:rsidR="00F24D95" w:rsidRPr="00793284" w:rsidRDefault="00F24D95" w:rsidP="00F24D9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Физическая культура. Автор: </w:t>
      </w:r>
      <w:r w:rsidR="00DE52A9">
        <w:rPr>
          <w:rFonts w:ascii="Times New Roman" w:hAnsi="Times New Roman" w:cs="Times New Roman"/>
          <w:sz w:val="24"/>
          <w:szCs w:val="24"/>
        </w:rPr>
        <w:t>Лях. В.И.</w:t>
      </w:r>
    </w:p>
    <w:p w:rsidR="00DE52A9" w:rsidRPr="00793284" w:rsidRDefault="00DE52A9" w:rsidP="00DE52A9">
      <w:pPr>
        <w:spacing w:after="0"/>
        <w:rPr>
          <w:rFonts w:ascii="Times New Roman" w:hAnsi="Times New Roman" w:cs="Times New Roman"/>
          <w:sz w:val="24"/>
          <w:szCs w:val="24"/>
        </w:rPr>
      </w:pPr>
      <w:r w:rsidRPr="00793284">
        <w:rPr>
          <w:rFonts w:ascii="Times New Roman" w:hAnsi="Times New Roman" w:cs="Times New Roman"/>
          <w:sz w:val="24"/>
          <w:szCs w:val="24"/>
        </w:rPr>
        <w:t xml:space="preserve">         - Английский язык.</w:t>
      </w:r>
      <w:r>
        <w:rPr>
          <w:rFonts w:ascii="Times New Roman" w:hAnsi="Times New Roman" w:cs="Times New Roman"/>
          <w:sz w:val="24"/>
          <w:szCs w:val="24"/>
        </w:rPr>
        <w:t xml:space="preserve"> 3</w:t>
      </w:r>
      <w:r w:rsidRPr="00793284">
        <w:rPr>
          <w:rFonts w:ascii="Times New Roman" w:hAnsi="Times New Roman" w:cs="Times New Roman"/>
          <w:sz w:val="24"/>
          <w:szCs w:val="24"/>
        </w:rPr>
        <w:t xml:space="preserve"> класс. Автор: </w:t>
      </w:r>
      <w:r>
        <w:rPr>
          <w:rFonts w:ascii="Times New Roman" w:hAnsi="Times New Roman" w:cs="Times New Roman"/>
          <w:sz w:val="24"/>
          <w:szCs w:val="24"/>
        </w:rPr>
        <w:t>Кузовлев В.П.</w:t>
      </w:r>
    </w:p>
    <w:p w:rsidR="00032855" w:rsidRPr="00793284" w:rsidRDefault="00032855" w:rsidP="00F24D95">
      <w:pPr>
        <w:spacing w:after="0"/>
        <w:jc w:val="center"/>
        <w:rPr>
          <w:rFonts w:ascii="Times New Roman" w:hAnsi="Times New Roman" w:cs="Times New Roman"/>
          <w:i/>
          <w:sz w:val="24"/>
          <w:szCs w:val="24"/>
        </w:rPr>
      </w:pPr>
      <w:r w:rsidRPr="00793284">
        <w:rPr>
          <w:rFonts w:ascii="Times New Roman" w:hAnsi="Times New Roman" w:cs="Times New Roman"/>
          <w:i/>
          <w:sz w:val="24"/>
          <w:szCs w:val="24"/>
        </w:rPr>
        <w:t>УМК «Школа России» (ФГОС) - 4 класс</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Русский язык. Авторы: Канакина В.П., Горецкий В.Г.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Литературное чтение. Авторы: Климанова Л.Ф., Горецкий В.Г., Голованова М.В. и др.</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Математика. Авторы: Моро М.И., Бантова М.А., Бельтюкова Г.В. и др.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Информатика (3-4 классы). Авторы: Семёнов А.Л., Рудченко Т.А. </w:t>
      </w:r>
    </w:p>
    <w:p w:rsidR="00032855"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Окружающий мир. Автор: Плешаков А.А. </w:t>
      </w:r>
    </w:p>
    <w:p w:rsidR="00DC4681" w:rsidRPr="00793284"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Изобразительное искусство. Авторы: Неменская Л.А., Коротеева Е.И., Горяева Н.А. (под ред. Неменского Б.М.).</w:t>
      </w:r>
    </w:p>
    <w:p w:rsidR="00DE52A9" w:rsidRDefault="00032855" w:rsidP="0003285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Музыка. Авторы: Критская Е.Д., Сергеева Г.П., Шмагина Т.С. </w:t>
      </w:r>
    </w:p>
    <w:p w:rsidR="00DE52A9" w:rsidRDefault="00032855" w:rsidP="00F24D9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Технология. Авторы: Роговцева Н.И., Богданова Н.В., Фрейтаг И.П., Добромыслова Н.В., Шипилова Н.В. </w:t>
      </w:r>
    </w:p>
    <w:p w:rsidR="00F24D95" w:rsidRPr="00793284" w:rsidRDefault="00F24D95" w:rsidP="00F24D95">
      <w:pPr>
        <w:spacing w:after="0"/>
        <w:ind w:firstLine="567"/>
        <w:rPr>
          <w:rFonts w:ascii="Times New Roman" w:hAnsi="Times New Roman" w:cs="Times New Roman"/>
          <w:sz w:val="24"/>
          <w:szCs w:val="24"/>
        </w:rPr>
      </w:pPr>
      <w:r w:rsidRPr="00793284">
        <w:rPr>
          <w:rFonts w:ascii="Times New Roman" w:hAnsi="Times New Roman" w:cs="Times New Roman"/>
          <w:sz w:val="24"/>
          <w:szCs w:val="24"/>
        </w:rPr>
        <w:t xml:space="preserve">- Физическая культура. Автор: </w:t>
      </w:r>
      <w:r w:rsidR="00DE52A9">
        <w:rPr>
          <w:rFonts w:ascii="Times New Roman" w:hAnsi="Times New Roman" w:cs="Times New Roman"/>
          <w:sz w:val="24"/>
          <w:szCs w:val="24"/>
        </w:rPr>
        <w:t>Лях В.И.</w:t>
      </w:r>
    </w:p>
    <w:p w:rsidR="00DE52A9" w:rsidRDefault="00DE52A9" w:rsidP="00DE52A9">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-Основы светской этики. Автор: </w:t>
      </w:r>
      <w:r>
        <w:rPr>
          <w:rFonts w:ascii="Times New Roman" w:hAnsi="Times New Roman" w:cs="Times New Roman"/>
          <w:sz w:val="24"/>
          <w:szCs w:val="24"/>
        </w:rPr>
        <w:t>Студенихин М.Т.</w:t>
      </w:r>
    </w:p>
    <w:p w:rsidR="00DE52A9" w:rsidRPr="00793284" w:rsidRDefault="00DE52A9" w:rsidP="00DE52A9">
      <w:pPr>
        <w:spacing w:after="0"/>
        <w:ind w:firstLine="567"/>
        <w:jc w:val="both"/>
        <w:rPr>
          <w:rFonts w:ascii="Times New Roman" w:hAnsi="Times New Roman" w:cs="Times New Roman"/>
          <w:sz w:val="24"/>
          <w:szCs w:val="24"/>
        </w:rPr>
      </w:pPr>
      <w:r>
        <w:rPr>
          <w:rFonts w:ascii="Times New Roman" w:hAnsi="Times New Roman" w:cs="Times New Roman"/>
          <w:sz w:val="24"/>
          <w:szCs w:val="24"/>
        </w:rPr>
        <w:t>-Основы мировых религиозных культур: Беглов А.Л., Саплина Е.В.</w:t>
      </w:r>
    </w:p>
    <w:p w:rsidR="00DE52A9" w:rsidRPr="00793284" w:rsidRDefault="00DE52A9" w:rsidP="00DE52A9">
      <w:pPr>
        <w:spacing w:after="0"/>
        <w:rPr>
          <w:rFonts w:ascii="Times New Roman" w:hAnsi="Times New Roman" w:cs="Times New Roman"/>
          <w:sz w:val="24"/>
          <w:szCs w:val="24"/>
        </w:rPr>
      </w:pPr>
      <w:r w:rsidRPr="00793284">
        <w:rPr>
          <w:rFonts w:ascii="Times New Roman" w:hAnsi="Times New Roman" w:cs="Times New Roman"/>
          <w:sz w:val="24"/>
          <w:szCs w:val="24"/>
        </w:rPr>
        <w:t xml:space="preserve">         - Английский язык.</w:t>
      </w:r>
      <w:r>
        <w:rPr>
          <w:rFonts w:ascii="Times New Roman" w:hAnsi="Times New Roman" w:cs="Times New Roman"/>
          <w:sz w:val="24"/>
          <w:szCs w:val="24"/>
        </w:rPr>
        <w:t xml:space="preserve"> 4</w:t>
      </w:r>
      <w:r w:rsidRPr="00793284">
        <w:rPr>
          <w:rFonts w:ascii="Times New Roman" w:hAnsi="Times New Roman" w:cs="Times New Roman"/>
          <w:sz w:val="24"/>
          <w:szCs w:val="24"/>
        </w:rPr>
        <w:t xml:space="preserve"> класс. Автор: </w:t>
      </w:r>
      <w:r>
        <w:rPr>
          <w:rFonts w:ascii="Times New Roman" w:hAnsi="Times New Roman" w:cs="Times New Roman"/>
          <w:sz w:val="24"/>
          <w:szCs w:val="24"/>
        </w:rPr>
        <w:t>Кузовлев В.П.</w:t>
      </w:r>
    </w:p>
    <w:p w:rsidR="00032855" w:rsidRPr="00793284" w:rsidRDefault="00032855" w:rsidP="00F24D95">
      <w:pPr>
        <w:spacing w:after="0"/>
        <w:rPr>
          <w:rFonts w:ascii="Times New Roman" w:hAnsi="Times New Roman" w:cs="Times New Roman"/>
          <w:sz w:val="24"/>
          <w:szCs w:val="24"/>
        </w:rPr>
      </w:pPr>
      <w:r w:rsidRPr="00793284">
        <w:rPr>
          <w:rFonts w:ascii="Times New Roman" w:hAnsi="Times New Roman" w:cs="Times New Roman"/>
          <w:sz w:val="24"/>
          <w:szCs w:val="24"/>
        </w:rPr>
        <w:t>Норма обеспеченности образовательной деятельности учебными изданиями определяется исходя из расчета :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w:t>
      </w:r>
      <w:r w:rsidR="00DC4681" w:rsidRPr="00793284">
        <w:rPr>
          <w:rFonts w:ascii="Times New Roman" w:hAnsi="Times New Roman" w:cs="Times New Roman"/>
          <w:sz w:val="24"/>
          <w:szCs w:val="24"/>
        </w:rPr>
        <w:t xml:space="preserve"> общего образования. В М</w:t>
      </w:r>
      <w:r w:rsidR="00793284">
        <w:rPr>
          <w:rFonts w:ascii="Times New Roman" w:hAnsi="Times New Roman" w:cs="Times New Roman"/>
          <w:sz w:val="24"/>
          <w:szCs w:val="24"/>
        </w:rPr>
        <w:t>БОУ «СШ № 2</w:t>
      </w:r>
      <w:r w:rsidR="00DE52A9">
        <w:rPr>
          <w:rFonts w:ascii="Times New Roman" w:hAnsi="Times New Roman" w:cs="Times New Roman"/>
          <w:sz w:val="24"/>
          <w:szCs w:val="24"/>
        </w:rPr>
        <w:t>8</w:t>
      </w:r>
      <w:r w:rsidRPr="00793284">
        <w:rPr>
          <w:rFonts w:ascii="Times New Roman" w:hAnsi="Times New Roman" w:cs="Times New Roman"/>
          <w:sz w:val="24"/>
          <w:szCs w:val="24"/>
        </w:rPr>
        <w:t>» организован свободный доступ к печатным и электронным образовательным ресурсам, в том числе к ЭОР, размещенным в федеральных и регионал</w:t>
      </w:r>
      <w:r w:rsidR="00DC4681" w:rsidRPr="00793284">
        <w:rPr>
          <w:rFonts w:ascii="Times New Roman" w:hAnsi="Times New Roman" w:cs="Times New Roman"/>
          <w:sz w:val="24"/>
          <w:szCs w:val="24"/>
        </w:rPr>
        <w:t>ьных базах. Библиотека М</w:t>
      </w:r>
      <w:r w:rsidR="00DE52A9">
        <w:rPr>
          <w:rFonts w:ascii="Times New Roman" w:hAnsi="Times New Roman" w:cs="Times New Roman"/>
          <w:sz w:val="24"/>
          <w:szCs w:val="24"/>
        </w:rPr>
        <w:t>БОУ «СШ № 28</w:t>
      </w:r>
      <w:r w:rsidRPr="00793284">
        <w:rPr>
          <w:rFonts w:ascii="Times New Roman" w:hAnsi="Times New Roman" w:cs="Times New Roman"/>
          <w:sz w:val="24"/>
          <w:szCs w:val="24"/>
        </w:rPr>
        <w:t>» укомплектована печатными образовательными ресурсами по всем учебным предметам учебного плана, а также имеет фонд дополнительной литературы включая детскую, художественную и научно – популярную литературу, справочно – библиографические и периодические издания, сопровождающие реализацию АООП НОО.</w:t>
      </w:r>
    </w:p>
    <w:p w:rsidR="005D7D35"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Материально-техническое обеспечение </w:t>
      </w:r>
      <w:r w:rsidRPr="00793284">
        <w:rPr>
          <w:rFonts w:ascii="Times New Roman" w:hAnsi="Times New Roman" w:cs="Times New Roman"/>
          <w:i/>
          <w:sz w:val="24"/>
          <w:szCs w:val="24"/>
        </w:rPr>
        <w:t>коррекционно-развивающих курсов (занятий)</w:t>
      </w:r>
      <w:r w:rsidRPr="00793284">
        <w:rPr>
          <w:rFonts w:ascii="Times New Roman" w:hAnsi="Times New Roman" w:cs="Times New Roman"/>
          <w:b/>
          <w:sz w:val="24"/>
          <w:szCs w:val="24"/>
        </w:rPr>
        <w:t xml:space="preserve"> </w:t>
      </w:r>
      <w:r w:rsidRPr="00793284">
        <w:rPr>
          <w:rFonts w:ascii="Times New Roman" w:hAnsi="Times New Roman" w:cs="Times New Roman"/>
          <w:sz w:val="24"/>
          <w:szCs w:val="24"/>
        </w:rPr>
        <w:t xml:space="preserve">включает обеспечение кабинета логопеда, психолога. </w:t>
      </w:r>
    </w:p>
    <w:p w:rsidR="00975818"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Материально-техническое оснащение кабинета </w:t>
      </w:r>
      <w:r w:rsidRPr="00793284">
        <w:rPr>
          <w:rFonts w:ascii="Times New Roman" w:hAnsi="Times New Roman" w:cs="Times New Roman"/>
          <w:b/>
          <w:sz w:val="24"/>
          <w:szCs w:val="24"/>
        </w:rPr>
        <w:t>психолога</w:t>
      </w:r>
      <w:r w:rsidRPr="00793284">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8A0B7A"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Требования к материально­техническому обеспечению ориентированы не только на обучающегося, но и на всех участников процесса образования. </w:t>
      </w:r>
      <w:r w:rsidR="00A27A1B"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Это обусловлено большей, </w:t>
      </w:r>
      <w:r w:rsidR="00872FF8" w:rsidRPr="00793284">
        <w:rPr>
          <w:rFonts w:ascii="Times New Roman" w:hAnsi="Times New Roman" w:cs="Times New Roman"/>
          <w:sz w:val="24"/>
          <w:szCs w:val="24"/>
        </w:rPr>
        <w:t>чем для</w:t>
      </w:r>
      <w:r w:rsidRPr="00793284">
        <w:rPr>
          <w:rFonts w:ascii="Times New Roman" w:hAnsi="Times New Roman" w:cs="Times New Roman"/>
          <w:sz w:val="24"/>
          <w:szCs w:val="24"/>
        </w:rPr>
        <w:t xml:space="preserve"> обучающихся в общеобразовательных классах</w:t>
      </w:r>
      <w:r w:rsidR="00A27A1B" w:rsidRPr="00793284">
        <w:rPr>
          <w:rFonts w:ascii="Times New Roman" w:hAnsi="Times New Roman" w:cs="Times New Roman"/>
          <w:sz w:val="24"/>
          <w:szCs w:val="24"/>
        </w:rPr>
        <w:t xml:space="preserve">, необходимостью </w:t>
      </w:r>
      <w:r w:rsidRPr="00793284">
        <w:rPr>
          <w:rFonts w:ascii="Times New Roman" w:hAnsi="Times New Roman" w:cs="Times New Roman"/>
          <w:sz w:val="24"/>
          <w:szCs w:val="24"/>
        </w:rPr>
        <w:t>индивидуализации процесса</w:t>
      </w:r>
      <w:r w:rsidR="00105D18" w:rsidRPr="00793284">
        <w:rPr>
          <w:rFonts w:ascii="Times New Roman" w:hAnsi="Times New Roman" w:cs="Times New Roman"/>
          <w:sz w:val="24"/>
          <w:szCs w:val="24"/>
        </w:rPr>
        <w:t xml:space="preserve"> образования обучающихся с ОВЗ. </w:t>
      </w:r>
      <w:r w:rsidRPr="00793284">
        <w:rPr>
          <w:rFonts w:ascii="Times New Roman" w:hAnsi="Times New Roman" w:cs="Times New Roman"/>
          <w:sz w:val="24"/>
          <w:szCs w:val="24"/>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w:t>
      </w:r>
      <w:r w:rsidR="0025088D">
        <w:rPr>
          <w:rFonts w:ascii="Times New Roman" w:hAnsi="Times New Roman" w:cs="Times New Roman"/>
          <w:sz w:val="24"/>
          <w:szCs w:val="24"/>
        </w:rPr>
        <w:t>слабослышащего и позднооглохшего обучающегося</w:t>
      </w:r>
      <w:r w:rsidRPr="00793284">
        <w:rPr>
          <w:rFonts w:ascii="Times New Roman" w:hAnsi="Times New Roman" w:cs="Times New Roman"/>
          <w:sz w:val="24"/>
          <w:szCs w:val="24"/>
        </w:rPr>
        <w:t xml:space="preserve">. Предусматривается материально­техническая поддержка, в том числе сетевая: «Сетевой город», процесса координации и взаимодействия специалистов разного профиля, вовлечённых в процесс образования, родителей (законных представителей) </w:t>
      </w:r>
      <w:r w:rsidR="0025088D">
        <w:rPr>
          <w:rFonts w:ascii="Times New Roman" w:hAnsi="Times New Roman" w:cs="Times New Roman"/>
          <w:sz w:val="24"/>
          <w:szCs w:val="24"/>
        </w:rPr>
        <w:t xml:space="preserve">слабослышащего и позднооглохшего обучающегося </w:t>
      </w:r>
      <w:r w:rsidRPr="00793284">
        <w:rPr>
          <w:rFonts w:ascii="Times New Roman" w:hAnsi="Times New Roman" w:cs="Times New Roman"/>
          <w:sz w:val="24"/>
          <w:szCs w:val="24"/>
        </w:rPr>
        <w:t xml:space="preserve">. </w:t>
      </w:r>
    </w:p>
    <w:p w:rsidR="005D7D35"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i/>
          <w:sz w:val="24"/>
          <w:szCs w:val="24"/>
        </w:rPr>
        <w:t>Информационное обеспечение</w:t>
      </w:r>
      <w:r w:rsidRPr="00793284">
        <w:rPr>
          <w:rFonts w:ascii="Times New Roman" w:hAnsi="Times New Roman" w:cs="Times New Roman"/>
          <w:sz w:val="24"/>
          <w:szCs w:val="24"/>
        </w:rPr>
        <w:t xml:space="preserve"> включает необходимую нормативную правовую базу образования</w:t>
      </w:r>
      <w:r w:rsidR="00F13DC5" w:rsidRPr="00F13DC5">
        <w:rPr>
          <w:rFonts w:ascii="Times New Roman" w:hAnsi="Times New Roman" w:cs="Times New Roman"/>
          <w:color w:val="00000A"/>
          <w:sz w:val="24"/>
          <w:szCs w:val="24"/>
        </w:rPr>
        <w:t xml:space="preserve"> </w:t>
      </w:r>
      <w:r w:rsidR="00F13DC5">
        <w:rPr>
          <w:rFonts w:ascii="Times New Roman" w:hAnsi="Times New Roman" w:cs="Times New Roman"/>
          <w:color w:val="00000A"/>
          <w:sz w:val="24"/>
          <w:szCs w:val="24"/>
        </w:rPr>
        <w:t>слабослышащих и позднооглохших</w:t>
      </w:r>
      <w:r w:rsidR="00F13DC5">
        <w:rPr>
          <w:rFonts w:ascii="Times New Roman" w:hAnsi="Times New Roman" w:cs="Times New Roman"/>
          <w:sz w:val="24"/>
          <w:szCs w:val="24"/>
        </w:rPr>
        <w:t xml:space="preserve"> обучающихся</w:t>
      </w:r>
      <w:r w:rsidRPr="00793284">
        <w:rPr>
          <w:rFonts w:ascii="Times New Roman" w:hAnsi="Times New Roman" w:cs="Times New Roman"/>
          <w:sz w:val="24"/>
          <w:szCs w:val="24"/>
        </w:rPr>
        <w:t xml:space="preserve"> и характеристики предполагаемых информационных связей участников образовательного процесса.  </w:t>
      </w:r>
    </w:p>
    <w:p w:rsidR="00743974" w:rsidRPr="00793284" w:rsidRDefault="00743974"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Для эффективного информационного обеспечения реализации АООП НОО в М</w:t>
      </w:r>
      <w:r w:rsidR="00C84F60">
        <w:rPr>
          <w:rFonts w:ascii="Times New Roman" w:hAnsi="Times New Roman" w:cs="Times New Roman"/>
          <w:sz w:val="24"/>
          <w:szCs w:val="24"/>
        </w:rPr>
        <w:t>БОУ «С</w:t>
      </w:r>
      <w:r w:rsidR="003436E3" w:rsidRPr="00793284">
        <w:rPr>
          <w:rFonts w:ascii="Times New Roman" w:hAnsi="Times New Roman" w:cs="Times New Roman"/>
          <w:sz w:val="24"/>
          <w:szCs w:val="24"/>
        </w:rPr>
        <w:t>Ш № 2</w:t>
      </w:r>
      <w:r w:rsidR="00C84F60">
        <w:rPr>
          <w:rFonts w:ascii="Times New Roman" w:hAnsi="Times New Roman" w:cs="Times New Roman"/>
          <w:sz w:val="24"/>
          <w:szCs w:val="24"/>
        </w:rPr>
        <w:t>8</w:t>
      </w:r>
      <w:r w:rsidR="003436E3" w:rsidRPr="00793284">
        <w:rPr>
          <w:rFonts w:ascii="Times New Roman" w:hAnsi="Times New Roman" w:cs="Times New Roman"/>
          <w:sz w:val="24"/>
          <w:szCs w:val="24"/>
        </w:rPr>
        <w:t xml:space="preserve">» </w:t>
      </w:r>
      <w:r w:rsidRPr="00793284">
        <w:rPr>
          <w:rFonts w:ascii="Times New Roman" w:hAnsi="Times New Roman" w:cs="Times New Roman"/>
          <w:sz w:val="24"/>
          <w:szCs w:val="24"/>
        </w:rPr>
        <w:t xml:space="preserve">создана информационная среда, которая включает: </w:t>
      </w:r>
    </w:p>
    <w:p w:rsidR="00743974" w:rsidRPr="00793284" w:rsidRDefault="00743974" w:rsidP="00FA2430">
      <w:pPr>
        <w:spacing w:after="0"/>
        <w:ind w:firstLine="567"/>
        <w:jc w:val="both"/>
        <w:rPr>
          <w:rFonts w:ascii="Times New Roman" w:hAnsi="Times New Roman" w:cs="Times New Roman"/>
          <w:sz w:val="24"/>
          <w:szCs w:val="24"/>
          <w:lang w:val="en-US"/>
        </w:rPr>
      </w:pPr>
      <w:r w:rsidRPr="00793284">
        <w:rPr>
          <w:rFonts w:ascii="Times New Roman" w:hAnsi="Times New Roman" w:cs="Times New Roman"/>
          <w:sz w:val="24"/>
          <w:szCs w:val="24"/>
          <w:lang w:val="en-US"/>
        </w:rPr>
        <w:t xml:space="preserve">- </w:t>
      </w:r>
      <w:r w:rsidRPr="00793284">
        <w:rPr>
          <w:rFonts w:ascii="Times New Roman" w:hAnsi="Times New Roman" w:cs="Times New Roman"/>
          <w:sz w:val="24"/>
          <w:szCs w:val="24"/>
        </w:rPr>
        <w:t>программное</w:t>
      </w:r>
      <w:r w:rsidRPr="00793284">
        <w:rPr>
          <w:rFonts w:ascii="Times New Roman" w:hAnsi="Times New Roman" w:cs="Times New Roman"/>
          <w:sz w:val="24"/>
          <w:szCs w:val="24"/>
          <w:lang w:val="en-US"/>
        </w:rPr>
        <w:t xml:space="preserve"> </w:t>
      </w:r>
      <w:r w:rsidRPr="00793284">
        <w:rPr>
          <w:rFonts w:ascii="Times New Roman" w:hAnsi="Times New Roman" w:cs="Times New Roman"/>
          <w:sz w:val="24"/>
          <w:szCs w:val="24"/>
        </w:rPr>
        <w:t>обеспечение</w:t>
      </w:r>
      <w:r w:rsidRPr="00793284">
        <w:rPr>
          <w:rFonts w:ascii="Times New Roman" w:hAnsi="Times New Roman" w:cs="Times New Roman"/>
          <w:sz w:val="24"/>
          <w:szCs w:val="24"/>
          <w:lang w:val="en-US"/>
        </w:rPr>
        <w:t xml:space="preserve"> Microsoft Office Word 2007, Microsoft Windows </w:t>
      </w:r>
      <w:r w:rsidRPr="00793284">
        <w:rPr>
          <w:rFonts w:ascii="Times New Roman" w:hAnsi="Times New Roman" w:cs="Times New Roman"/>
          <w:sz w:val="24"/>
          <w:szCs w:val="24"/>
        </w:rPr>
        <w:t>ХР</w:t>
      </w:r>
      <w:r w:rsidRPr="00793284">
        <w:rPr>
          <w:rFonts w:ascii="Times New Roman" w:hAnsi="Times New Roman" w:cs="Times New Roman"/>
          <w:sz w:val="24"/>
          <w:szCs w:val="24"/>
          <w:lang w:val="en-US"/>
        </w:rPr>
        <w:t xml:space="preserve">,7; </w:t>
      </w:r>
    </w:p>
    <w:p w:rsidR="00743974" w:rsidRPr="00793284" w:rsidRDefault="00743974"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возможности класса ИКТ, мобильного комплексного класса, оснащенных современным компьютерным оборудованием, связанных локальной сетью (позволяют активно внедрять в образовательный процесс технологии дистанционного обучения), доступ к беспроводной сети Интернет в любом помещении школы; </w:t>
      </w:r>
    </w:p>
    <w:p w:rsidR="00743974" w:rsidRPr="00793284" w:rsidRDefault="00743974"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локальную сеть школы, объединенную в единую систему для обмена данных; </w:t>
      </w:r>
    </w:p>
    <w:p w:rsidR="00743974" w:rsidRPr="00793284" w:rsidRDefault="00743974"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электронный журнал; </w:t>
      </w:r>
    </w:p>
    <w:p w:rsidR="00743974" w:rsidRPr="00793284" w:rsidRDefault="00743974"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сайт образовательного учреждения.</w:t>
      </w:r>
    </w:p>
    <w:p w:rsidR="005075C8" w:rsidRPr="00793284" w:rsidRDefault="005D7D3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Образование </w:t>
      </w:r>
      <w:r w:rsidR="00F13DC5">
        <w:rPr>
          <w:rFonts w:ascii="Times New Roman" w:hAnsi="Times New Roman" w:cs="Times New Roman"/>
          <w:color w:val="00000A"/>
          <w:sz w:val="24"/>
          <w:szCs w:val="24"/>
        </w:rPr>
        <w:t xml:space="preserve">слабослышащих и позднооглохших </w:t>
      </w:r>
      <w:r w:rsidR="00F13DC5">
        <w:rPr>
          <w:rFonts w:ascii="Times New Roman" w:hAnsi="Times New Roman" w:cs="Times New Roman"/>
          <w:sz w:val="24"/>
          <w:szCs w:val="24"/>
        </w:rPr>
        <w:t>обучающихся</w:t>
      </w:r>
      <w:r w:rsidRPr="00793284">
        <w:rPr>
          <w:rFonts w:ascii="Times New Roman" w:hAnsi="Times New Roman" w:cs="Times New Roman"/>
          <w:sz w:val="24"/>
          <w:szCs w:val="24"/>
        </w:rPr>
        <w:t xml:space="preserve"> предполагает  обязательную социальную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Наряду с этим используются следующие Интернет-ресурсы: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Нацпроект «Образование» – Режим доступа: </w:t>
      </w:r>
      <w:hyperlink r:id="rId10" w:history="1">
        <w:r w:rsidRPr="00793284">
          <w:rPr>
            <w:rStyle w:val="ab"/>
            <w:rFonts w:ascii="Times New Roman" w:hAnsi="Times New Roman" w:cs="Times New Roman"/>
            <w:sz w:val="24"/>
            <w:szCs w:val="24"/>
          </w:rPr>
          <w:t>http://mon.gov.ru./proekt/ideology</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Проект «Информатизация системы образования» – Режим доступа: 209 </w:t>
      </w:r>
      <w:hyperlink r:id="rId11" w:history="1">
        <w:r w:rsidRPr="00793284">
          <w:rPr>
            <w:rStyle w:val="ab"/>
            <w:rFonts w:ascii="Times New Roman" w:hAnsi="Times New Roman" w:cs="Times New Roman"/>
            <w:sz w:val="24"/>
            <w:szCs w:val="24"/>
          </w:rPr>
          <w:t>http://www.ural-chel.ru/guon/inform.htm</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Сайт «Все для учителей начальной школы» – Режим доступа: </w:t>
      </w:r>
      <w:hyperlink r:id="rId12" w:history="1">
        <w:r w:rsidRPr="00793284">
          <w:rPr>
            <w:rStyle w:val="ab"/>
            <w:rFonts w:ascii="Times New Roman" w:hAnsi="Times New Roman" w:cs="Times New Roman"/>
            <w:sz w:val="24"/>
            <w:szCs w:val="24"/>
          </w:rPr>
          <w:t>http://www.nsc.1september.ru</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Сайт «Государственные образовательные стандарты второго поколения» – Режим доступа: </w:t>
      </w:r>
      <w:hyperlink r:id="rId13" w:history="1">
        <w:r w:rsidRPr="00793284">
          <w:rPr>
            <w:rStyle w:val="ab"/>
            <w:rFonts w:ascii="Times New Roman" w:hAnsi="Times New Roman" w:cs="Times New Roman"/>
            <w:sz w:val="24"/>
            <w:szCs w:val="24"/>
          </w:rPr>
          <w:t>http://www.standart.edu.ru</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Сайт журнала «Вестник образования» – Режим доступа: </w:t>
      </w:r>
      <w:hyperlink r:id="rId14" w:history="1">
        <w:r w:rsidRPr="00793284">
          <w:rPr>
            <w:rStyle w:val="ab"/>
            <w:rFonts w:ascii="Times New Roman" w:hAnsi="Times New Roman" w:cs="Times New Roman"/>
            <w:sz w:val="24"/>
            <w:szCs w:val="24"/>
          </w:rPr>
          <w:t>http://www.vestnik.edu.ru</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lastRenderedPageBreak/>
        <w:t xml:space="preserve">- Сайт журнала «Начальная школа» – Режим доступа: </w:t>
      </w:r>
      <w:hyperlink r:id="rId15" w:history="1">
        <w:r w:rsidRPr="00793284">
          <w:rPr>
            <w:rStyle w:val="ab"/>
            <w:rFonts w:ascii="Times New Roman" w:hAnsi="Times New Roman" w:cs="Times New Roman"/>
            <w:sz w:val="24"/>
            <w:szCs w:val="24"/>
          </w:rPr>
          <w:t>http://www.nshkola.ru</w:t>
        </w:r>
      </w:hyperlink>
      <w:r w:rsidRPr="00793284">
        <w:rPr>
          <w:rFonts w:ascii="Times New Roman" w:hAnsi="Times New Roman" w:cs="Times New Roman"/>
          <w:sz w:val="24"/>
          <w:szCs w:val="24"/>
        </w:rPr>
        <w:t xml:space="preserve"> </w:t>
      </w:r>
    </w:p>
    <w:p w:rsidR="00743974" w:rsidRPr="00793284" w:rsidRDefault="00743974" w:rsidP="00743974">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 Сайт Министерства образования и науки Российской Федерации – Режим доступа: </w:t>
      </w:r>
      <w:hyperlink r:id="rId16" w:history="1">
        <w:r w:rsidRPr="00793284">
          <w:rPr>
            <w:rStyle w:val="ab"/>
            <w:rFonts w:ascii="Times New Roman" w:hAnsi="Times New Roman" w:cs="Times New Roman"/>
            <w:sz w:val="24"/>
            <w:szCs w:val="24"/>
          </w:rPr>
          <w:t>http://www.mon.gou..ru</w:t>
        </w:r>
      </w:hyperlink>
    </w:p>
    <w:p w:rsidR="00743974" w:rsidRPr="00793284" w:rsidRDefault="00743974" w:rsidP="00743974">
      <w:pPr>
        <w:spacing w:after="0"/>
        <w:ind w:firstLine="567"/>
        <w:jc w:val="both"/>
        <w:rPr>
          <w:rStyle w:val="0pt1"/>
          <w:rFonts w:eastAsiaTheme="minorHAnsi"/>
          <w:color w:val="auto"/>
          <w:spacing w:val="0"/>
          <w:sz w:val="24"/>
          <w:szCs w:val="24"/>
          <w:shd w:val="clear" w:color="auto" w:fill="auto"/>
        </w:rPr>
      </w:pPr>
    </w:p>
    <w:p w:rsidR="008A0B7A" w:rsidRPr="00793284" w:rsidRDefault="008A0B7A" w:rsidP="00FA2430">
      <w:pPr>
        <w:spacing w:after="0"/>
        <w:jc w:val="center"/>
        <w:rPr>
          <w:rStyle w:val="0pt1"/>
          <w:rFonts w:eastAsiaTheme="minorHAnsi"/>
          <w:color w:val="auto"/>
          <w:spacing w:val="0"/>
          <w:sz w:val="24"/>
          <w:szCs w:val="24"/>
          <w:shd w:val="clear" w:color="auto" w:fill="auto"/>
        </w:rPr>
      </w:pPr>
      <w:r w:rsidRPr="00793284">
        <w:rPr>
          <w:rFonts w:ascii="Times New Roman" w:hAnsi="Times New Roman" w:cs="Times New Roman"/>
          <w:b/>
          <w:sz w:val="24"/>
          <w:szCs w:val="24"/>
        </w:rPr>
        <w:t>Учебные и информационно-методические ресурсы обеспечения реализации основной образовательной программы начального общего образования</w:t>
      </w:r>
    </w:p>
    <w:p w:rsidR="00975818" w:rsidRPr="00793284" w:rsidRDefault="00F66C45" w:rsidP="00FA2430">
      <w:pPr>
        <w:spacing w:after="0"/>
        <w:ind w:firstLine="567"/>
        <w:jc w:val="both"/>
        <w:rPr>
          <w:rStyle w:val="0pt1"/>
          <w:rFonts w:eastAsiaTheme="minorHAnsi"/>
          <w:sz w:val="24"/>
          <w:szCs w:val="24"/>
        </w:rPr>
      </w:pPr>
      <w:r w:rsidRPr="00793284">
        <w:rPr>
          <w:rStyle w:val="0pt1"/>
          <w:rFonts w:eastAsiaTheme="minorHAnsi"/>
          <w:sz w:val="24"/>
          <w:szCs w:val="24"/>
        </w:rP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975818" w:rsidRPr="00793284" w:rsidRDefault="00F66C45" w:rsidP="00FA2430">
      <w:pPr>
        <w:spacing w:after="0"/>
        <w:ind w:firstLine="567"/>
        <w:jc w:val="both"/>
        <w:rPr>
          <w:rStyle w:val="0pt1"/>
          <w:rFonts w:eastAsiaTheme="minorHAnsi"/>
          <w:sz w:val="24"/>
          <w:szCs w:val="24"/>
        </w:rPr>
      </w:pPr>
      <w:r w:rsidRPr="00793284">
        <w:rPr>
          <w:rStyle w:val="0pt1"/>
          <w:rFonts w:eastAsiaTheme="minorHAnsi"/>
          <w:sz w:val="24"/>
          <w:szCs w:val="24"/>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975818" w:rsidRPr="00793284" w:rsidRDefault="00975818"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w:t>
      </w:r>
      <w:r w:rsidRPr="00793284">
        <w:rPr>
          <w:rStyle w:val="0pt1"/>
          <w:rFonts w:eastAsiaTheme="minorHAnsi"/>
          <w:sz w:val="24"/>
          <w:szCs w:val="24"/>
        </w:rPr>
        <w:t>ванию учебного процесса и т.д.);</w:t>
      </w:r>
    </w:p>
    <w:p w:rsidR="00975818" w:rsidRPr="00793284" w:rsidRDefault="00975818"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информационно-методические ресурсы обеспечения учебной деятельности учащихся (</w:t>
      </w:r>
      <w:r w:rsidR="00F66C45" w:rsidRPr="00793284">
        <w:rPr>
          <w:rStyle w:val="10pt0pt"/>
          <w:rFonts w:eastAsiaTheme="minorHAnsi"/>
          <w:sz w:val="24"/>
          <w:szCs w:val="24"/>
        </w:rPr>
        <w:t>обучающихся</w:t>
      </w:r>
      <w:r w:rsidR="00F66C45" w:rsidRPr="00793284">
        <w:rPr>
          <w:rStyle w:val="0pt1"/>
          <w:rFonts w:eastAsiaTheme="minorHAnsi"/>
          <w:sz w:val="24"/>
          <w:szCs w:val="24"/>
        </w:rPr>
        <w:t>) (печатные и электронные носители учебной (</w:t>
      </w:r>
      <w:r w:rsidR="00F66C45" w:rsidRPr="00793284">
        <w:rPr>
          <w:rStyle w:val="10pt0pt"/>
          <w:rFonts w:eastAsiaTheme="minorHAnsi"/>
          <w:sz w:val="24"/>
          <w:szCs w:val="24"/>
        </w:rPr>
        <w:t>образовательной</w:t>
      </w:r>
      <w:r w:rsidR="00F66C45" w:rsidRPr="00793284">
        <w:rPr>
          <w:rStyle w:val="0pt1"/>
          <w:rFonts w:eastAsiaTheme="minorHAnsi"/>
          <w:sz w:val="24"/>
          <w:szCs w:val="24"/>
        </w:rPr>
        <w:t>) информации, мультимедийные, аудио- и видеоматериалы, цифровые образовательные ресурсы и т.д.;</w:t>
      </w:r>
    </w:p>
    <w:p w:rsidR="00975818" w:rsidRPr="00793284" w:rsidRDefault="00975818"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информационно-методические ресурсы обеспечения образовательной деятельности</w:t>
      </w:r>
      <w:r w:rsidRPr="00793284">
        <w:rPr>
          <w:rStyle w:val="0pt1"/>
          <w:rFonts w:eastAsiaTheme="minorHAnsi"/>
          <w:sz w:val="24"/>
          <w:szCs w:val="24"/>
        </w:rPr>
        <w:t xml:space="preserve"> </w:t>
      </w:r>
      <w:r w:rsidR="00F66C45" w:rsidRPr="00793284">
        <w:rPr>
          <w:rStyle w:val="0pt1"/>
          <w:rFonts w:eastAsiaTheme="minorHAnsi"/>
          <w:sz w:val="24"/>
          <w:szCs w:val="24"/>
        </w:rPr>
        <w:t xml:space="preserve">обучающих </w:t>
      </w:r>
      <w:r w:rsidR="00F66C45" w:rsidRPr="00793284">
        <w:rPr>
          <w:rStyle w:val="10pt0pt"/>
          <w:rFonts w:eastAsiaTheme="minorHAnsi"/>
          <w:sz w:val="24"/>
          <w:szCs w:val="24"/>
        </w:rPr>
        <w:t>(учителей начальных классов</w:t>
      </w:r>
      <w:r w:rsidR="00F66C45" w:rsidRPr="00793284">
        <w:rPr>
          <w:rStyle w:val="0pt1"/>
          <w:rFonts w:eastAsiaTheme="minorHAnsi"/>
          <w:sz w:val="24"/>
          <w:szCs w:val="24"/>
        </w:rPr>
        <w:t>) (печатные и электронные носители научно-методической,</w:t>
      </w:r>
      <w:r w:rsidR="00F66C45" w:rsidRPr="00793284">
        <w:rPr>
          <w:rStyle w:val="0pt1"/>
          <w:rFonts w:eastAsiaTheme="minorHAnsi"/>
          <w:sz w:val="24"/>
          <w:szCs w:val="24"/>
        </w:rPr>
        <w:tab/>
        <w:t>учебно-методической,</w:t>
      </w:r>
      <w:r w:rsidR="00F66C45" w:rsidRPr="00793284">
        <w:rPr>
          <w:rStyle w:val="0pt1"/>
          <w:rFonts w:eastAsiaTheme="minorHAnsi"/>
          <w:sz w:val="24"/>
          <w:szCs w:val="24"/>
        </w:rPr>
        <w:tab/>
        <w:t>психолого-педагогической</w:t>
      </w:r>
    </w:p>
    <w:p w:rsidR="00975818" w:rsidRPr="00793284" w:rsidRDefault="00975818" w:rsidP="00FA2430">
      <w:pPr>
        <w:spacing w:after="0"/>
        <w:ind w:firstLine="567"/>
        <w:jc w:val="both"/>
        <w:rPr>
          <w:rStyle w:val="0pt1"/>
          <w:rFonts w:eastAsiaTheme="minorHAnsi"/>
          <w:sz w:val="24"/>
          <w:szCs w:val="24"/>
        </w:rPr>
      </w:pPr>
      <w:r w:rsidRPr="00793284">
        <w:rPr>
          <w:rStyle w:val="0pt1"/>
          <w:rFonts w:eastAsiaTheme="minorHAnsi"/>
          <w:sz w:val="24"/>
          <w:szCs w:val="24"/>
        </w:rPr>
        <w:t>У</w:t>
      </w:r>
      <w:r w:rsidR="00F66C45" w:rsidRPr="00793284">
        <w:rPr>
          <w:rStyle w:val="0pt1"/>
          <w:rFonts w:eastAsiaTheme="minorHAnsi"/>
          <w:sz w:val="24"/>
          <w:szCs w:val="24"/>
        </w:rPr>
        <w:t>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975818" w:rsidRPr="00793284" w:rsidRDefault="00F66C45" w:rsidP="00FA2430">
      <w:pPr>
        <w:spacing w:after="0"/>
        <w:ind w:firstLine="567"/>
        <w:jc w:val="both"/>
        <w:rPr>
          <w:rStyle w:val="0pt1"/>
          <w:rFonts w:eastAsiaTheme="minorHAnsi"/>
          <w:sz w:val="24"/>
          <w:szCs w:val="24"/>
        </w:rPr>
      </w:pPr>
      <w:r w:rsidRPr="00793284">
        <w:rPr>
          <w:rStyle w:val="0pt1"/>
          <w:rFonts w:eastAsiaTheme="minorHAnsi"/>
          <w:sz w:val="24"/>
          <w:szCs w:val="24"/>
        </w:rPr>
        <w:t>Реализацию основной образовательной программы начального общего образования обеспечивает учебный комплект «</w:t>
      </w:r>
      <w:r w:rsidR="00975818" w:rsidRPr="00793284">
        <w:rPr>
          <w:rStyle w:val="0pt1"/>
          <w:rFonts w:eastAsiaTheme="minorHAnsi"/>
          <w:sz w:val="24"/>
          <w:szCs w:val="24"/>
        </w:rPr>
        <w:t>Школа России</w:t>
      </w:r>
      <w:r w:rsidRPr="00793284">
        <w:rPr>
          <w:rStyle w:val="0pt1"/>
          <w:rFonts w:eastAsiaTheme="minorHAnsi"/>
          <w:sz w:val="24"/>
          <w:szCs w:val="24"/>
        </w:rPr>
        <w:t>»,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A27A1B" w:rsidRPr="00793284" w:rsidRDefault="00F66C45" w:rsidP="00FA2430">
      <w:pPr>
        <w:spacing w:after="0"/>
        <w:ind w:firstLine="567"/>
        <w:jc w:val="both"/>
        <w:rPr>
          <w:rStyle w:val="0pt1"/>
          <w:rFonts w:eastAsiaTheme="minorHAnsi"/>
          <w:sz w:val="24"/>
          <w:szCs w:val="24"/>
        </w:rPr>
      </w:pPr>
      <w:r w:rsidRPr="00793284">
        <w:rPr>
          <w:rFonts w:ascii="Times New Roman" w:hAnsi="Times New Roman" w:cs="Times New Roman"/>
          <w:sz w:val="24"/>
          <w:szCs w:val="24"/>
        </w:rPr>
        <w:lastRenderedPageBreak/>
        <w:t xml:space="preserve">Перечень цифровых образовательных ресурсов, обеспечивающие реализацию </w:t>
      </w:r>
      <w:r w:rsidR="00743974" w:rsidRPr="00793284">
        <w:rPr>
          <w:rFonts w:ascii="Times New Roman" w:hAnsi="Times New Roman" w:cs="Times New Roman"/>
          <w:sz w:val="24"/>
          <w:szCs w:val="24"/>
        </w:rPr>
        <w:t>А</w:t>
      </w:r>
      <w:r w:rsidRPr="00793284">
        <w:rPr>
          <w:rFonts w:ascii="Times New Roman" w:hAnsi="Times New Roman" w:cs="Times New Roman"/>
          <w:sz w:val="24"/>
          <w:szCs w:val="24"/>
        </w:rPr>
        <w:t>ООП прилагается</w:t>
      </w:r>
      <w:r w:rsidR="00975818" w:rsidRPr="00793284">
        <w:rPr>
          <w:rFonts w:ascii="Times New Roman" w:hAnsi="Times New Roman" w:cs="Times New Roman"/>
          <w:sz w:val="24"/>
          <w:szCs w:val="24"/>
        </w:rPr>
        <w:t xml:space="preserve"> (т</w:t>
      </w:r>
      <w:r w:rsidR="00975818" w:rsidRPr="00793284">
        <w:rPr>
          <w:rStyle w:val="0pt1"/>
          <w:rFonts w:eastAsiaTheme="minorHAnsi"/>
          <w:sz w:val="24"/>
          <w:szCs w:val="24"/>
        </w:rPr>
        <w:t xml:space="preserve">есты, статические изображения, динамические изображения, анимационные модели, </w:t>
      </w:r>
      <w:r w:rsidRPr="00793284">
        <w:rPr>
          <w:rStyle w:val="0pt1"/>
          <w:rFonts w:eastAsiaTheme="minorHAnsi"/>
          <w:sz w:val="24"/>
          <w:szCs w:val="24"/>
        </w:rPr>
        <w:t>обучающие программы</w:t>
      </w:r>
      <w:r w:rsidR="00975818" w:rsidRPr="00793284">
        <w:rPr>
          <w:rStyle w:val="0pt1"/>
          <w:rFonts w:eastAsiaTheme="minorHAnsi"/>
          <w:sz w:val="24"/>
          <w:szCs w:val="24"/>
        </w:rPr>
        <w:t>).</w:t>
      </w:r>
    </w:p>
    <w:p w:rsidR="00A27A1B" w:rsidRPr="00793284" w:rsidRDefault="00F66C45"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Изменения в условиях в соответствии с приоритетами </w:t>
      </w:r>
      <w:r w:rsidR="00743974" w:rsidRPr="00793284">
        <w:rPr>
          <w:rFonts w:ascii="Times New Roman" w:hAnsi="Times New Roman" w:cs="Times New Roman"/>
          <w:sz w:val="24"/>
          <w:szCs w:val="24"/>
        </w:rPr>
        <w:t>А</w:t>
      </w:r>
      <w:r w:rsidRPr="00793284">
        <w:rPr>
          <w:rFonts w:ascii="Times New Roman" w:hAnsi="Times New Roman" w:cs="Times New Roman"/>
          <w:sz w:val="24"/>
          <w:szCs w:val="24"/>
        </w:rPr>
        <w:t>ООП НОО.</w:t>
      </w:r>
    </w:p>
    <w:p w:rsidR="00A27A1B" w:rsidRPr="00793284" w:rsidRDefault="00F66C45"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В соответствии с приоритетами </w:t>
      </w:r>
      <w:r w:rsidR="00A27A1B" w:rsidRPr="00793284">
        <w:rPr>
          <w:rStyle w:val="0pt1"/>
          <w:rFonts w:eastAsiaTheme="minorHAnsi"/>
          <w:sz w:val="24"/>
          <w:szCs w:val="24"/>
        </w:rPr>
        <w:t>А</w:t>
      </w:r>
      <w:r w:rsidRPr="00793284">
        <w:rPr>
          <w:rStyle w:val="0pt1"/>
          <w:rFonts w:eastAsiaTheme="minorHAnsi"/>
          <w:sz w:val="24"/>
          <w:szCs w:val="24"/>
        </w:rPr>
        <w:t>ООП НОО произойдут существенные изменения в условиях реализации программы:</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повышение уровня доступности качественного современного образования;</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оптимизация образовательного процесса;</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усиление мотивации обучающихся;</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снятие перегрузок обучающихся;</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повышение компетентности обучающихся и педагогов в области информационных, компьютерных и цифровых технологий;</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наличие свободного доступа всех участников образовательного процесса к разнообразным информационным ресурсам и оборудованию;</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расширение возможности получения образования детьми с ограниченными возможностями;</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будут созданы: </w:t>
      </w:r>
      <w:r w:rsidR="00F66C45" w:rsidRPr="00793284">
        <w:rPr>
          <w:rStyle w:val="0pt1"/>
          <w:rFonts w:eastAsiaTheme="minorHAnsi"/>
          <w:sz w:val="24"/>
          <w:szCs w:val="24"/>
        </w:rPr>
        <w:t>учебная цифровая зона, информационная цифровая</w:t>
      </w:r>
      <w:r w:rsidRPr="00793284">
        <w:rPr>
          <w:rStyle w:val="0pt1"/>
          <w:rFonts w:eastAsiaTheme="minorHAnsi"/>
          <w:sz w:val="24"/>
          <w:szCs w:val="24"/>
        </w:rPr>
        <w:t xml:space="preserve"> </w:t>
      </w:r>
      <w:r w:rsidR="00F66C45" w:rsidRPr="00793284">
        <w:rPr>
          <w:rStyle w:val="0pt1"/>
          <w:rFonts w:eastAsiaTheme="minorHAnsi"/>
          <w:sz w:val="24"/>
          <w:szCs w:val="24"/>
        </w:rPr>
        <w:t>зона,</w:t>
      </w:r>
      <w:r w:rsidRPr="00793284">
        <w:rPr>
          <w:rStyle w:val="0pt1"/>
          <w:rFonts w:eastAsiaTheme="minorHAnsi"/>
          <w:sz w:val="24"/>
          <w:szCs w:val="24"/>
        </w:rPr>
        <w:t xml:space="preserve"> </w:t>
      </w:r>
      <w:r w:rsidR="00F66C45" w:rsidRPr="00793284">
        <w:rPr>
          <w:rStyle w:val="0pt1"/>
          <w:rFonts w:eastAsiaTheme="minorHAnsi"/>
          <w:sz w:val="24"/>
          <w:szCs w:val="24"/>
        </w:rPr>
        <w:t>цифровая административная зона, цифровая зона дополнительного образования, цифровая зона социальной службы.</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повышение уровня образовательной информации, ее качества, прозрачности и доступности для всех заинтересованных лиц;</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развитие сетевого взаимодействия;</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удовлетворенность родителей результатами образования;</w:t>
      </w:r>
    </w:p>
    <w:p w:rsidR="00A27A1B" w:rsidRPr="00793284" w:rsidRDefault="00A27A1B" w:rsidP="00FA2430">
      <w:pPr>
        <w:spacing w:after="0"/>
        <w:ind w:firstLine="567"/>
        <w:jc w:val="both"/>
        <w:rPr>
          <w:rStyle w:val="0pt1"/>
          <w:rFonts w:eastAsiaTheme="minorHAnsi"/>
          <w:sz w:val="24"/>
          <w:szCs w:val="24"/>
        </w:rPr>
      </w:pPr>
      <w:r w:rsidRPr="00793284">
        <w:rPr>
          <w:rStyle w:val="0pt1"/>
          <w:rFonts w:eastAsiaTheme="minorHAnsi"/>
          <w:sz w:val="24"/>
          <w:szCs w:val="24"/>
        </w:rPr>
        <w:t xml:space="preserve">- </w:t>
      </w:r>
      <w:r w:rsidR="00F66C45" w:rsidRPr="00793284">
        <w:rPr>
          <w:rStyle w:val="0pt1"/>
          <w:rFonts w:eastAsiaTheme="minorHAnsi"/>
          <w:sz w:val="24"/>
          <w:szCs w:val="24"/>
        </w:rPr>
        <w:t>повышение к</w:t>
      </w:r>
      <w:r w:rsidRPr="00793284">
        <w:rPr>
          <w:rStyle w:val="0pt1"/>
          <w:rFonts w:eastAsiaTheme="minorHAnsi"/>
          <w:sz w:val="24"/>
          <w:szCs w:val="24"/>
        </w:rPr>
        <w:t>онкурентоспособности учреждения.</w:t>
      </w:r>
    </w:p>
    <w:p w:rsidR="00A27A1B" w:rsidRPr="00793284" w:rsidRDefault="00934ACE"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Механизмы достижения целевых ориентиров в системе условий реализации </w:t>
      </w:r>
      <w:r w:rsidR="00A27A1B" w:rsidRPr="00793284">
        <w:rPr>
          <w:rFonts w:ascii="Times New Roman" w:hAnsi="Times New Roman" w:cs="Times New Roman"/>
          <w:sz w:val="24"/>
          <w:szCs w:val="24"/>
        </w:rPr>
        <w:t>А</w:t>
      </w:r>
      <w:r w:rsidRPr="00793284">
        <w:rPr>
          <w:rFonts w:ascii="Times New Roman" w:hAnsi="Times New Roman" w:cs="Times New Roman"/>
          <w:sz w:val="24"/>
          <w:szCs w:val="24"/>
        </w:rPr>
        <w:t>ООП</w:t>
      </w:r>
      <w:r w:rsidR="00A27A1B" w:rsidRPr="00793284">
        <w:rPr>
          <w:rFonts w:ascii="Times New Roman" w:hAnsi="Times New Roman" w:cs="Times New Roman"/>
          <w:sz w:val="24"/>
          <w:szCs w:val="24"/>
        </w:rPr>
        <w:t xml:space="preserve"> </w:t>
      </w:r>
      <w:r w:rsidRPr="00793284">
        <w:rPr>
          <w:rFonts w:ascii="Times New Roman" w:hAnsi="Times New Roman" w:cs="Times New Roman"/>
          <w:sz w:val="24"/>
          <w:szCs w:val="24"/>
        </w:rPr>
        <w:t>НОО.</w:t>
      </w:r>
    </w:p>
    <w:p w:rsidR="00A27A1B" w:rsidRPr="00793284" w:rsidRDefault="00934ACE" w:rsidP="00FA2430">
      <w:pPr>
        <w:spacing w:after="0"/>
        <w:ind w:firstLine="567"/>
        <w:jc w:val="both"/>
        <w:rPr>
          <w:rStyle w:val="0pt1"/>
          <w:rFonts w:eastAsiaTheme="minorHAnsi"/>
          <w:sz w:val="24"/>
          <w:szCs w:val="24"/>
        </w:rPr>
      </w:pPr>
      <w:r w:rsidRPr="00793284">
        <w:rPr>
          <w:rStyle w:val="0pt1"/>
          <w:rFonts w:eastAsiaTheme="minorHAnsi"/>
          <w:sz w:val="24"/>
          <w:szCs w:val="24"/>
        </w:rPr>
        <w:t>Нормативное и правовое обеспечение развития М</w:t>
      </w:r>
      <w:r w:rsidR="00C84F60">
        <w:rPr>
          <w:rStyle w:val="0pt1"/>
          <w:rFonts w:eastAsiaTheme="minorHAnsi"/>
          <w:sz w:val="24"/>
          <w:szCs w:val="24"/>
        </w:rPr>
        <w:t>БОУ «С</w:t>
      </w:r>
      <w:r w:rsidR="003436E3" w:rsidRPr="00793284">
        <w:rPr>
          <w:rStyle w:val="0pt1"/>
          <w:rFonts w:eastAsiaTheme="minorHAnsi"/>
          <w:sz w:val="24"/>
          <w:szCs w:val="24"/>
        </w:rPr>
        <w:t>Ш №2</w:t>
      </w:r>
      <w:r w:rsidR="00C84F60">
        <w:rPr>
          <w:rStyle w:val="0pt1"/>
          <w:rFonts w:eastAsiaTheme="minorHAnsi"/>
          <w:sz w:val="24"/>
          <w:szCs w:val="24"/>
        </w:rPr>
        <w:t>8</w:t>
      </w:r>
      <w:r w:rsidRPr="00793284">
        <w:rPr>
          <w:rStyle w:val="0pt1"/>
          <w:rFonts w:eastAsiaTheme="minorHAnsi"/>
          <w:sz w:val="24"/>
          <w:szCs w:val="24"/>
        </w:rPr>
        <w:t xml:space="preserve">» будет направлено на формирование единой, целостной нормативной и правовой базы для реализации </w:t>
      </w:r>
      <w:r w:rsidR="00032855" w:rsidRPr="00793284">
        <w:rPr>
          <w:rStyle w:val="0pt1"/>
          <w:rFonts w:eastAsiaTheme="minorHAnsi"/>
          <w:sz w:val="24"/>
          <w:szCs w:val="24"/>
        </w:rPr>
        <w:t>А</w:t>
      </w:r>
      <w:r w:rsidRPr="00793284">
        <w:rPr>
          <w:rStyle w:val="0pt1"/>
          <w:rFonts w:eastAsiaTheme="minorHAnsi"/>
          <w:sz w:val="24"/>
          <w:szCs w:val="24"/>
        </w:rPr>
        <w:t>ООП НОО.</w:t>
      </w:r>
    </w:p>
    <w:p w:rsidR="00A27A1B" w:rsidRPr="00793284" w:rsidRDefault="00934ACE" w:rsidP="00FA2430">
      <w:pPr>
        <w:spacing w:after="0"/>
        <w:ind w:firstLine="567"/>
        <w:jc w:val="both"/>
        <w:rPr>
          <w:rFonts w:ascii="Times New Roman" w:hAnsi="Times New Roman" w:cs="Times New Roman"/>
          <w:sz w:val="24"/>
          <w:szCs w:val="24"/>
        </w:rPr>
      </w:pPr>
      <w:r w:rsidRPr="00793284">
        <w:rPr>
          <w:rFonts w:ascii="Times New Roman" w:hAnsi="Times New Roman" w:cs="Times New Roman"/>
          <w:sz w:val="24"/>
          <w:szCs w:val="24"/>
        </w:rPr>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A27A1B" w:rsidRPr="00793284" w:rsidRDefault="00934ACE" w:rsidP="00FA2430">
      <w:pPr>
        <w:spacing w:after="0"/>
        <w:ind w:firstLine="567"/>
        <w:jc w:val="both"/>
        <w:rPr>
          <w:rStyle w:val="0pt1"/>
          <w:rFonts w:eastAsiaTheme="minorHAnsi"/>
          <w:sz w:val="24"/>
          <w:szCs w:val="24"/>
        </w:rPr>
      </w:pPr>
      <w:r w:rsidRPr="00793284">
        <w:rPr>
          <w:rStyle w:val="0pt1"/>
          <w:rFonts w:eastAsiaTheme="minorHAnsi"/>
          <w:sz w:val="24"/>
          <w:szCs w:val="24"/>
        </w:rP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A27A1B" w:rsidRPr="00793284" w:rsidRDefault="00934ACE" w:rsidP="00FA2430">
      <w:pPr>
        <w:spacing w:after="0"/>
        <w:ind w:firstLine="567"/>
        <w:jc w:val="both"/>
        <w:rPr>
          <w:rStyle w:val="0pt1"/>
          <w:rFonts w:eastAsiaTheme="minorHAnsi"/>
          <w:sz w:val="24"/>
          <w:szCs w:val="24"/>
        </w:rPr>
      </w:pPr>
      <w:r w:rsidRPr="00793284">
        <w:rPr>
          <w:rStyle w:val="0pt1"/>
          <w:rFonts w:eastAsiaTheme="minorHAnsi"/>
          <w:sz w:val="24"/>
          <w:szCs w:val="24"/>
        </w:rPr>
        <w:t>Информационно-техническое обеспечение будет направлено на формирование банка данных о потенциальных участниках</w:t>
      </w:r>
      <w:r w:rsidRPr="00793284">
        <w:rPr>
          <w:rStyle w:val="0pt1"/>
          <w:rFonts w:eastAsiaTheme="minorHAnsi"/>
          <w:sz w:val="24"/>
          <w:szCs w:val="24"/>
        </w:rPr>
        <w:tab/>
        <w:t>реализации образовательного процесса с</w:t>
      </w:r>
      <w:r w:rsidR="00A27A1B" w:rsidRPr="00793284">
        <w:rPr>
          <w:rStyle w:val="0pt1"/>
          <w:rFonts w:eastAsiaTheme="minorHAnsi"/>
          <w:sz w:val="24"/>
          <w:szCs w:val="24"/>
        </w:rPr>
        <w:t xml:space="preserve"> </w:t>
      </w:r>
      <w:r w:rsidRPr="00793284">
        <w:rPr>
          <w:rStyle w:val="0pt1"/>
          <w:rFonts w:eastAsiaTheme="minorHAnsi"/>
          <w:sz w:val="24"/>
          <w:szCs w:val="24"/>
        </w:rPr>
        <w:t>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934ACE" w:rsidRPr="00793284" w:rsidRDefault="00934ACE" w:rsidP="00FA2430">
      <w:pPr>
        <w:spacing w:after="0"/>
        <w:ind w:firstLine="567"/>
        <w:jc w:val="both"/>
        <w:rPr>
          <w:rFonts w:ascii="Times New Roman" w:hAnsi="Times New Roman" w:cs="Times New Roman"/>
          <w:color w:val="000000"/>
          <w:spacing w:val="1"/>
          <w:sz w:val="24"/>
          <w:szCs w:val="24"/>
          <w:shd w:val="clear" w:color="auto" w:fill="FFFFFF"/>
        </w:rPr>
      </w:pPr>
      <w:r w:rsidRPr="00793284">
        <w:rPr>
          <w:rStyle w:val="0pt1"/>
          <w:rFonts w:eastAsiaTheme="minorHAnsi"/>
          <w:sz w:val="24"/>
          <w:szCs w:val="24"/>
        </w:rPr>
        <w:t>Кадровое обеспечение школы высококвалифицированными специалистами будет направлено на повышение качества образовательных услуг, достиже</w:t>
      </w:r>
      <w:r w:rsidR="00A27A1B" w:rsidRPr="00793284">
        <w:rPr>
          <w:rStyle w:val="0pt1"/>
          <w:rFonts w:eastAsiaTheme="minorHAnsi"/>
          <w:sz w:val="24"/>
          <w:szCs w:val="24"/>
        </w:rPr>
        <w:t xml:space="preserve">ние высоких результатов учебной </w:t>
      </w:r>
      <w:r w:rsidRPr="00793284">
        <w:rPr>
          <w:rStyle w:val="0pt1"/>
          <w:rFonts w:eastAsiaTheme="minorHAnsi"/>
          <w:sz w:val="24"/>
          <w:szCs w:val="24"/>
        </w:rPr>
        <w:t>и вне</w:t>
      </w:r>
      <w:r w:rsidR="00A27A1B" w:rsidRPr="00793284">
        <w:rPr>
          <w:rStyle w:val="0pt1"/>
          <w:rFonts w:eastAsiaTheme="minorHAnsi"/>
          <w:sz w:val="24"/>
          <w:szCs w:val="24"/>
        </w:rPr>
        <w:t xml:space="preserve"> учебной деятельности учащихся, </w:t>
      </w:r>
      <w:r w:rsidRPr="00793284">
        <w:rPr>
          <w:rStyle w:val="0pt1"/>
          <w:rFonts w:eastAsiaTheme="minorHAnsi"/>
          <w:sz w:val="24"/>
          <w:szCs w:val="24"/>
        </w:rPr>
        <w:t>получение преподавателями</w:t>
      </w:r>
      <w:r w:rsidR="00A27A1B" w:rsidRPr="00793284">
        <w:rPr>
          <w:rStyle w:val="0pt1"/>
          <w:rFonts w:eastAsiaTheme="minorHAnsi"/>
          <w:sz w:val="24"/>
          <w:szCs w:val="24"/>
        </w:rPr>
        <w:t xml:space="preserve"> </w:t>
      </w:r>
      <w:r w:rsidRPr="00793284">
        <w:rPr>
          <w:rStyle w:val="0pt1"/>
          <w:rFonts w:eastAsiaTheme="minorHAnsi"/>
          <w:sz w:val="24"/>
          <w:szCs w:val="24"/>
        </w:rPr>
        <w:t>дополнительного профессионального образования и повышения квалификации.</w:t>
      </w:r>
    </w:p>
    <w:p w:rsidR="00FA2430" w:rsidRPr="00793284" w:rsidRDefault="00FA2430" w:rsidP="00FA2430">
      <w:pPr>
        <w:pStyle w:val="91"/>
        <w:shd w:val="clear" w:color="auto" w:fill="auto"/>
        <w:spacing w:after="0" w:line="276" w:lineRule="auto"/>
        <w:ind w:firstLine="0"/>
        <w:rPr>
          <w:b/>
          <w:sz w:val="24"/>
          <w:szCs w:val="24"/>
        </w:rPr>
      </w:pPr>
    </w:p>
    <w:p w:rsidR="008A0B7A" w:rsidRPr="00793284" w:rsidRDefault="008A0B7A" w:rsidP="00FA2430">
      <w:pPr>
        <w:pStyle w:val="91"/>
        <w:shd w:val="clear" w:color="auto" w:fill="auto"/>
        <w:spacing w:after="0" w:line="276" w:lineRule="auto"/>
        <w:ind w:firstLine="0"/>
        <w:rPr>
          <w:b/>
          <w:sz w:val="24"/>
          <w:szCs w:val="24"/>
        </w:rPr>
      </w:pPr>
      <w:r w:rsidRPr="00793284">
        <w:rPr>
          <w:b/>
          <w:sz w:val="24"/>
          <w:szCs w:val="24"/>
        </w:rPr>
        <w:t>Характеристика социокультурных связей школы, обеспечивающих</w:t>
      </w:r>
      <w:r w:rsidRPr="00793284">
        <w:rPr>
          <w:b/>
          <w:color w:val="C00000"/>
          <w:sz w:val="24"/>
          <w:szCs w:val="24"/>
        </w:rPr>
        <w:t xml:space="preserve"> </w:t>
      </w:r>
      <w:r w:rsidRPr="00793284">
        <w:rPr>
          <w:b/>
          <w:sz w:val="24"/>
          <w:szCs w:val="24"/>
        </w:rPr>
        <w:t>потребности детей с ОВЗ.</w:t>
      </w:r>
    </w:p>
    <w:p w:rsidR="008A0B7A" w:rsidRPr="00793284" w:rsidRDefault="008A0B7A" w:rsidP="00FA2430">
      <w:pPr>
        <w:pStyle w:val="91"/>
        <w:shd w:val="clear" w:color="auto" w:fill="auto"/>
        <w:spacing w:after="0" w:line="276" w:lineRule="auto"/>
        <w:ind w:firstLine="567"/>
        <w:jc w:val="both"/>
        <w:rPr>
          <w:sz w:val="24"/>
          <w:szCs w:val="24"/>
        </w:rPr>
      </w:pPr>
      <w:r w:rsidRPr="00793284">
        <w:rPr>
          <w:sz w:val="24"/>
          <w:szCs w:val="24"/>
        </w:rP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возможностями, предоставляемыми школьникам М</w:t>
      </w:r>
      <w:r w:rsidR="00C84F60">
        <w:rPr>
          <w:sz w:val="24"/>
          <w:szCs w:val="24"/>
        </w:rPr>
        <w:t>БОУ «С</w:t>
      </w:r>
      <w:r w:rsidR="003436E3" w:rsidRPr="00793284">
        <w:rPr>
          <w:sz w:val="24"/>
          <w:szCs w:val="24"/>
        </w:rPr>
        <w:t>Ш №2</w:t>
      </w:r>
      <w:r w:rsidR="00C84F60">
        <w:rPr>
          <w:sz w:val="24"/>
          <w:szCs w:val="24"/>
        </w:rPr>
        <w:t>8</w:t>
      </w:r>
      <w:r w:rsidRPr="00793284">
        <w:rPr>
          <w:sz w:val="24"/>
          <w:szCs w:val="24"/>
        </w:rPr>
        <w:t>».</w:t>
      </w:r>
    </w:p>
    <w:p w:rsidR="008A0B7A" w:rsidRPr="00793284" w:rsidRDefault="008A0B7A" w:rsidP="00FA2430">
      <w:pPr>
        <w:pStyle w:val="91"/>
        <w:shd w:val="clear" w:color="auto" w:fill="auto"/>
        <w:spacing w:after="0" w:line="276" w:lineRule="auto"/>
        <w:ind w:firstLine="567"/>
        <w:jc w:val="both"/>
        <w:rPr>
          <w:sz w:val="24"/>
          <w:szCs w:val="24"/>
          <w:shd w:val="clear" w:color="auto" w:fill="FFFFFF"/>
        </w:rPr>
      </w:pPr>
      <w:r w:rsidRPr="00793284">
        <w:rPr>
          <w:sz w:val="24"/>
          <w:szCs w:val="24"/>
        </w:rPr>
        <w:t xml:space="preserve">Специальные потребности школьников с ОВЗ обеспечиваются с помощью специалистов городского психологического центра «Лучик», консультациями специалистов </w:t>
      </w:r>
      <w:r w:rsidRPr="00793284">
        <w:rPr>
          <w:sz w:val="24"/>
          <w:szCs w:val="24"/>
          <w:shd w:val="clear" w:color="auto" w:fill="FFFFFF"/>
        </w:rPr>
        <w:t>«Центра психолого-педагогической, медицинской и социальной помощи</w:t>
      </w:r>
    </w:p>
    <w:p w:rsidR="00FA2430" w:rsidRPr="00793284" w:rsidRDefault="008A0B7A" w:rsidP="00331A36">
      <w:pPr>
        <w:pStyle w:val="91"/>
        <w:shd w:val="clear" w:color="auto" w:fill="auto"/>
        <w:spacing w:after="0" w:line="276" w:lineRule="auto"/>
        <w:ind w:firstLine="567"/>
        <w:jc w:val="both"/>
        <w:rPr>
          <w:sz w:val="24"/>
          <w:szCs w:val="24"/>
        </w:rPr>
      </w:pPr>
      <w:r w:rsidRPr="00793284">
        <w:rPr>
          <w:sz w:val="24"/>
          <w:szCs w:val="24"/>
        </w:rPr>
        <w:t>Профилактика безнадзорности и правонарушений среди школьников с ОВЗ проводится совместно со специалистами служб городской системы 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информирует классных руководителей, родителей, обучающихся о содержании нормативных документов, касающихся области защиты прав детей, ведёт просветител</w:t>
      </w:r>
      <w:r w:rsidR="00331A36" w:rsidRPr="00793284">
        <w:rPr>
          <w:sz w:val="24"/>
          <w:szCs w:val="24"/>
        </w:rPr>
        <w:t>ьскую работа среди обучающихся.</w:t>
      </w:r>
    </w:p>
    <w:p w:rsidR="00FA2430" w:rsidRPr="00793284" w:rsidRDefault="00FA2430" w:rsidP="00FA2430">
      <w:pPr>
        <w:pStyle w:val="60"/>
        <w:shd w:val="clear" w:color="auto" w:fill="auto"/>
        <w:spacing w:after="0" w:line="276" w:lineRule="auto"/>
        <w:ind w:firstLine="0"/>
        <w:jc w:val="center"/>
        <w:rPr>
          <w:sz w:val="24"/>
          <w:szCs w:val="24"/>
        </w:rPr>
      </w:pPr>
    </w:p>
    <w:p w:rsidR="00DB135D" w:rsidRPr="00793284" w:rsidRDefault="00DB135D" w:rsidP="00FA2430">
      <w:pPr>
        <w:pStyle w:val="60"/>
        <w:shd w:val="clear" w:color="auto" w:fill="auto"/>
        <w:spacing w:after="0" w:line="276" w:lineRule="auto"/>
        <w:ind w:firstLine="0"/>
        <w:jc w:val="center"/>
        <w:rPr>
          <w:sz w:val="24"/>
          <w:szCs w:val="24"/>
        </w:rPr>
      </w:pPr>
      <w:r w:rsidRPr="00793284">
        <w:rPr>
          <w:sz w:val="24"/>
          <w:szCs w:val="24"/>
        </w:rPr>
        <w:t xml:space="preserve">Контроль за состоянием системы условий реализации </w:t>
      </w:r>
      <w:r w:rsidR="005075C8" w:rsidRPr="00793284">
        <w:rPr>
          <w:sz w:val="24"/>
          <w:szCs w:val="24"/>
        </w:rPr>
        <w:t>А</w:t>
      </w:r>
      <w:r w:rsidRPr="00793284">
        <w:rPr>
          <w:sz w:val="24"/>
          <w:szCs w:val="24"/>
        </w:rPr>
        <w:t>ООП НОО.</w:t>
      </w:r>
    </w:p>
    <w:p w:rsidR="00DB135D" w:rsidRPr="00793284" w:rsidRDefault="00DB135D" w:rsidP="00FA2430">
      <w:pPr>
        <w:pStyle w:val="5"/>
        <w:shd w:val="clear" w:color="auto" w:fill="auto"/>
        <w:spacing w:before="0" w:after="0" w:line="276" w:lineRule="auto"/>
        <w:ind w:firstLine="567"/>
        <w:rPr>
          <w:sz w:val="24"/>
          <w:szCs w:val="24"/>
        </w:rPr>
      </w:pPr>
      <w:r w:rsidRPr="00793284">
        <w:rPr>
          <w:rStyle w:val="0pt1"/>
          <w:sz w:val="24"/>
          <w:szCs w:val="24"/>
        </w:rPr>
        <w:t>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М</w:t>
      </w:r>
      <w:r w:rsidR="00C84F60">
        <w:rPr>
          <w:rStyle w:val="0pt1"/>
          <w:sz w:val="24"/>
          <w:szCs w:val="24"/>
        </w:rPr>
        <w:t>БОУ «С</w:t>
      </w:r>
      <w:r w:rsidR="003436E3" w:rsidRPr="00793284">
        <w:rPr>
          <w:rStyle w:val="0pt1"/>
          <w:sz w:val="24"/>
          <w:szCs w:val="24"/>
        </w:rPr>
        <w:t>Ш №2</w:t>
      </w:r>
      <w:r w:rsidR="00C84F60">
        <w:rPr>
          <w:rStyle w:val="0pt1"/>
          <w:sz w:val="24"/>
          <w:szCs w:val="24"/>
        </w:rPr>
        <w:t>8</w:t>
      </w:r>
      <w:r w:rsidRPr="00793284">
        <w:rPr>
          <w:rStyle w:val="0pt1"/>
          <w:sz w:val="24"/>
          <w:szCs w:val="24"/>
        </w:rPr>
        <w:t>».</w:t>
      </w:r>
    </w:p>
    <w:p w:rsidR="005075C8" w:rsidRPr="00793284" w:rsidRDefault="00DB135D" w:rsidP="00FA2430">
      <w:pPr>
        <w:pStyle w:val="5"/>
        <w:shd w:val="clear" w:color="auto" w:fill="auto"/>
        <w:spacing w:before="0" w:after="0" w:line="276" w:lineRule="auto"/>
        <w:ind w:firstLine="567"/>
        <w:rPr>
          <w:sz w:val="24"/>
          <w:szCs w:val="24"/>
        </w:rPr>
      </w:pPr>
      <w:r w:rsidRPr="00793284">
        <w:rPr>
          <w:rStyle w:val="0pt1"/>
          <w:sz w:val="24"/>
          <w:szCs w:val="24"/>
        </w:rPr>
        <w:t>В содержательном плане образовательный мониторинг отражает следующие стороны функционирования школы:</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контингент учащихся, его демографические и медицинские характеристики, движение: поступление в ОУ, перевод, окончание;</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 xml:space="preserve">фонды, </w:t>
      </w:r>
      <w:r w:rsidRPr="00793284">
        <w:rPr>
          <w:rStyle w:val="0pt1"/>
          <w:sz w:val="24"/>
          <w:szCs w:val="24"/>
        </w:rPr>
        <w:t xml:space="preserve">обеспечение функций учреждения: обеспеченность </w:t>
      </w:r>
      <w:r w:rsidR="00DB135D" w:rsidRPr="00793284">
        <w:rPr>
          <w:rStyle w:val="0pt1"/>
          <w:sz w:val="24"/>
          <w:szCs w:val="24"/>
        </w:rPr>
        <w:t>учебниками,</w:t>
      </w:r>
      <w:r w:rsidRPr="00793284">
        <w:rPr>
          <w:sz w:val="24"/>
          <w:szCs w:val="24"/>
        </w:rPr>
        <w:t xml:space="preserve"> </w:t>
      </w:r>
      <w:r w:rsidR="00DB135D" w:rsidRPr="00793284">
        <w:rPr>
          <w:rStyle w:val="0pt1"/>
          <w:sz w:val="24"/>
          <w:szCs w:val="24"/>
        </w:rPr>
        <w:t>дополнительной литературой и пособиями, средствами обучения;</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состояние пе</w:t>
      </w:r>
      <w:r w:rsidRPr="00793284">
        <w:rPr>
          <w:rStyle w:val="0pt1"/>
          <w:sz w:val="24"/>
          <w:szCs w:val="24"/>
        </w:rPr>
        <w:t xml:space="preserve">рсонала учреждения: тарификация </w:t>
      </w:r>
      <w:r w:rsidR="00DB135D" w:rsidRPr="00793284">
        <w:rPr>
          <w:rStyle w:val="0pt1"/>
          <w:sz w:val="24"/>
          <w:szCs w:val="24"/>
        </w:rPr>
        <w:t>преподавательского состава, обеспеченность вспомогательным персоналом;</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 </w:t>
      </w:r>
      <w:r w:rsidR="00DB135D" w:rsidRPr="00793284">
        <w:rPr>
          <w:rStyle w:val="0pt1"/>
          <w:sz w:val="24"/>
          <w:szCs w:val="24"/>
        </w:rPr>
        <w:t>инфраструктура учреждения.</w:t>
      </w:r>
    </w:p>
    <w:p w:rsidR="005075C8" w:rsidRPr="00793284" w:rsidRDefault="005075C8" w:rsidP="00FA2430">
      <w:pPr>
        <w:pStyle w:val="5"/>
        <w:shd w:val="clear" w:color="auto" w:fill="auto"/>
        <w:spacing w:before="0" w:after="0" w:line="276" w:lineRule="auto"/>
        <w:ind w:firstLine="567"/>
        <w:rPr>
          <w:sz w:val="24"/>
          <w:szCs w:val="24"/>
        </w:rPr>
      </w:pPr>
      <w:r w:rsidRPr="00793284">
        <w:rPr>
          <w:rStyle w:val="0pt1"/>
          <w:sz w:val="24"/>
          <w:szCs w:val="24"/>
        </w:rPr>
        <w:t xml:space="preserve">1. </w:t>
      </w:r>
      <w:r w:rsidR="00DB135D" w:rsidRPr="00793284">
        <w:rPr>
          <w:rStyle w:val="0pt1"/>
          <w:sz w:val="24"/>
          <w:szCs w:val="24"/>
        </w:rPr>
        <w:t>Мониторинг образовательной деятельн</w:t>
      </w:r>
      <w:r w:rsidRPr="00793284">
        <w:rPr>
          <w:rStyle w:val="0pt1"/>
          <w:sz w:val="24"/>
          <w:szCs w:val="24"/>
        </w:rPr>
        <w:t xml:space="preserve">ости в школе включает следующие </w:t>
      </w:r>
      <w:r w:rsidR="00DB135D" w:rsidRPr="00793284">
        <w:rPr>
          <w:rStyle w:val="0pt1"/>
          <w:sz w:val="24"/>
          <w:szCs w:val="24"/>
        </w:rPr>
        <w:t>направления:</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состояния и качества функционирования образовательной системы;</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учебных достижений обучающихся;</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физического развития и состояния здоровья обучающихся;</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воспитательной системы;</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педагогических кадров;</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ресурсного обеспечения образовательного процесса;</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мониторинг изменений в образовательном процессе.</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2. </w:t>
      </w:r>
      <w:r w:rsidR="00DB135D" w:rsidRPr="00793284">
        <w:rPr>
          <w:rStyle w:val="0pt1"/>
          <w:sz w:val="24"/>
          <w:szCs w:val="24"/>
        </w:rPr>
        <w:t xml:space="preserve">Мониторинг состояния и качества функционирования образовательной системы </w:t>
      </w:r>
      <w:r w:rsidR="00DB135D" w:rsidRPr="00793284">
        <w:rPr>
          <w:rStyle w:val="0pt1"/>
          <w:sz w:val="24"/>
          <w:szCs w:val="24"/>
        </w:rPr>
        <w:lastRenderedPageBreak/>
        <w:t>школы включает следующее:</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анализ работы (годовой план);</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выполнение учебных программ, учебного плана;</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организация внутришкольного контроля по результатам промежуточной аттестации;</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организация питания;</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система научно-методической работы;</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 xml:space="preserve">система работы </w:t>
      </w:r>
      <w:r w:rsidR="00C84F60">
        <w:rPr>
          <w:rStyle w:val="0pt1"/>
          <w:sz w:val="24"/>
          <w:szCs w:val="24"/>
        </w:rPr>
        <w:t>П</w:t>
      </w:r>
      <w:r w:rsidR="00DB135D" w:rsidRPr="00793284">
        <w:rPr>
          <w:rStyle w:val="0pt1"/>
          <w:sz w:val="24"/>
          <w:szCs w:val="24"/>
        </w:rPr>
        <w:t>О;</w:t>
      </w:r>
    </w:p>
    <w:p w:rsidR="005075C8"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система работы психологической, социальной, медицинской служб;</w:t>
      </w:r>
    </w:p>
    <w:p w:rsidR="00DB135D" w:rsidRPr="00793284" w:rsidRDefault="005075C8" w:rsidP="00FA2430">
      <w:pPr>
        <w:pStyle w:val="5"/>
        <w:shd w:val="clear" w:color="auto" w:fill="auto"/>
        <w:spacing w:before="0" w:after="0" w:line="276" w:lineRule="auto"/>
        <w:ind w:firstLine="567"/>
        <w:rPr>
          <w:sz w:val="24"/>
          <w:szCs w:val="24"/>
        </w:rPr>
      </w:pPr>
      <w:r w:rsidRPr="00793284">
        <w:rPr>
          <w:sz w:val="24"/>
          <w:szCs w:val="24"/>
        </w:rPr>
        <w:t xml:space="preserve">- </w:t>
      </w:r>
      <w:r w:rsidR="00DB135D" w:rsidRPr="00793284">
        <w:rPr>
          <w:rStyle w:val="0pt1"/>
          <w:sz w:val="24"/>
          <w:szCs w:val="24"/>
        </w:rPr>
        <w:t>система работы школьной библиотеки;</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система воспитательной работы;</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система работы по обеспечению жизнедеятельности школы (безопасность, сохранение и поддержание здоровья);</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социологические исследования на удовлетворенность родителей и обучающихся условиями организации образовательного процесса в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информационный банк данных о педагогических кадрах;</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занятость обучающихся в системе дополнительного образования (по классу, по параллели,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организация внеурочной деятельности обучающихся;</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формы получения образования, в т.ч. обучение по индивидуальным учебным программ и планам;</w:t>
      </w:r>
    </w:p>
    <w:p w:rsidR="005075C8"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количество обращений родителей и обучающихся по вопросам функционирования школы.</w:t>
      </w:r>
    </w:p>
    <w:p w:rsidR="00DB135D" w:rsidRPr="00793284" w:rsidRDefault="005075C8" w:rsidP="00FA2430">
      <w:pPr>
        <w:pStyle w:val="5"/>
        <w:shd w:val="clear" w:color="auto" w:fill="auto"/>
        <w:tabs>
          <w:tab w:val="left" w:pos="429"/>
        </w:tabs>
        <w:spacing w:before="0" w:after="0" w:line="276" w:lineRule="auto"/>
        <w:ind w:left="567" w:firstLine="0"/>
        <w:rPr>
          <w:sz w:val="24"/>
          <w:szCs w:val="24"/>
        </w:rPr>
      </w:pPr>
      <w:r w:rsidRPr="00793284">
        <w:rPr>
          <w:sz w:val="24"/>
          <w:szCs w:val="24"/>
        </w:rPr>
        <w:t xml:space="preserve">3. </w:t>
      </w:r>
      <w:r w:rsidR="00DB135D" w:rsidRPr="00793284">
        <w:rPr>
          <w:rStyle w:val="0pt1"/>
          <w:sz w:val="24"/>
          <w:szCs w:val="24"/>
        </w:rPr>
        <w:t>Мониторинг учебных достижений обучающихся в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внутришкольное инспектирование (график ВШК);</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диагностика уровня обученности;</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результаты промежуточной аттестации (по четвертям, по полугодиям, за год);</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качество знаний по предметам (по четвертям, по полугодиям, за год);</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работа с неуспевающими обучающимися;</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работа с учащимися, переведенными условно;</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потенциальные возможности обучающихся (общий уровень интеллекта, дифференцированный по компонентам);</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уровень профессионального самоопределения личности (сформированность профессиональных интересов и склонностей);</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уровень социально-психологической адаптации личности;</w:t>
      </w:r>
    </w:p>
    <w:p w:rsidR="005075C8"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достижения обучающихся в различных сферах деятельности (портфель достижений учащегося).</w:t>
      </w:r>
    </w:p>
    <w:p w:rsidR="00DB135D" w:rsidRPr="00793284" w:rsidRDefault="005075C8" w:rsidP="00FA2430">
      <w:pPr>
        <w:pStyle w:val="5"/>
        <w:shd w:val="clear" w:color="auto" w:fill="auto"/>
        <w:tabs>
          <w:tab w:val="left" w:pos="429"/>
        </w:tabs>
        <w:spacing w:before="0" w:after="0" w:line="276" w:lineRule="auto"/>
        <w:ind w:left="567" w:firstLine="0"/>
        <w:rPr>
          <w:sz w:val="24"/>
          <w:szCs w:val="24"/>
        </w:rPr>
      </w:pPr>
      <w:r w:rsidRPr="00793284">
        <w:rPr>
          <w:rStyle w:val="0pt1"/>
          <w:sz w:val="24"/>
          <w:szCs w:val="24"/>
        </w:rPr>
        <w:t xml:space="preserve">4. </w:t>
      </w:r>
      <w:r w:rsidR="00DB135D" w:rsidRPr="00793284">
        <w:rPr>
          <w:rStyle w:val="0pt1"/>
          <w:sz w:val="24"/>
          <w:szCs w:val="24"/>
        </w:rPr>
        <w:t>Мониторинг физического развития и состояния здоровья обучающихся школы:</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распределение учащихся по группам здоровья;</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количество дней, пропущенных по болезни;</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занятость учащихся в спортивных секциях (по классам, по параллелям, по школе);</w:t>
      </w:r>
    </w:p>
    <w:p w:rsidR="005075C8"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организация мероприятий, направленных на совершенствование физического развития и поддержания здоровья обучающихся.</w:t>
      </w:r>
    </w:p>
    <w:p w:rsidR="00DB135D" w:rsidRPr="00793284" w:rsidRDefault="005075C8" w:rsidP="00FA2430">
      <w:pPr>
        <w:pStyle w:val="5"/>
        <w:shd w:val="clear" w:color="auto" w:fill="auto"/>
        <w:tabs>
          <w:tab w:val="left" w:pos="429"/>
        </w:tabs>
        <w:spacing w:before="0" w:after="0" w:line="276" w:lineRule="auto"/>
        <w:ind w:left="567" w:firstLine="0"/>
        <w:rPr>
          <w:sz w:val="24"/>
          <w:szCs w:val="24"/>
        </w:rPr>
      </w:pPr>
      <w:r w:rsidRPr="00793284">
        <w:rPr>
          <w:sz w:val="24"/>
          <w:szCs w:val="24"/>
        </w:rPr>
        <w:t xml:space="preserve">5. </w:t>
      </w:r>
      <w:r w:rsidR="00DB135D" w:rsidRPr="00793284">
        <w:rPr>
          <w:rStyle w:val="0pt1"/>
          <w:sz w:val="24"/>
          <w:szCs w:val="24"/>
        </w:rPr>
        <w:t>Мониторинг воспитательной системы в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реализация программы духовно- нравственного воспитания;</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lastRenderedPageBreak/>
        <w:t>реализация программы экологической культуры, здорового и безопасного образа жизни;</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уровень воспитательных систем по классам;</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занятость в системе дополнительного образования (по классам, по параллелям,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участие в спортивных соревнованиях (по классам, по параллелям,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участие в общешкольных мероприятиях (по классам, по параллелям,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участие в районных мероприятиях (по классам, по параллелям,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участие в социально значимых проектах (по классам, по параллелям, по школе);</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выполнение обучающимися Устава школы;</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организация и участие в работе детских объединений;</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развитие ученического самоуправления (на уровне класса, на уровне школы);</w:t>
      </w:r>
    </w:p>
    <w:p w:rsidR="00DB135D" w:rsidRPr="00793284"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793284">
        <w:rPr>
          <w:rStyle w:val="0pt1"/>
          <w:sz w:val="24"/>
          <w:szCs w:val="24"/>
        </w:rPr>
        <w:t>работа с обучающимися, находящимися в трудной жизненной ситуации;</w:t>
      </w:r>
    </w:p>
    <w:p w:rsidR="005075C8"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уровень воспитанности обучающихся.</w:t>
      </w:r>
    </w:p>
    <w:p w:rsidR="005075C8" w:rsidRPr="00793284" w:rsidRDefault="005075C8" w:rsidP="00FA2430">
      <w:pPr>
        <w:pStyle w:val="5"/>
        <w:shd w:val="clear" w:color="auto" w:fill="auto"/>
        <w:tabs>
          <w:tab w:val="left" w:pos="709"/>
        </w:tabs>
        <w:spacing w:before="0" w:after="0" w:line="276" w:lineRule="auto"/>
        <w:ind w:left="567" w:firstLine="0"/>
        <w:rPr>
          <w:sz w:val="24"/>
          <w:szCs w:val="24"/>
        </w:rPr>
      </w:pPr>
      <w:r w:rsidRPr="00793284">
        <w:rPr>
          <w:sz w:val="24"/>
          <w:szCs w:val="24"/>
        </w:rPr>
        <w:t xml:space="preserve">6. </w:t>
      </w:r>
      <w:r w:rsidR="00DB135D" w:rsidRPr="00793284">
        <w:rPr>
          <w:rStyle w:val="0pt1"/>
          <w:sz w:val="24"/>
          <w:szCs w:val="24"/>
        </w:rPr>
        <w:t>Мониторинг педагогических кадров в школе:</w:t>
      </w:r>
    </w:p>
    <w:p w:rsidR="00DB135D" w:rsidRPr="00793284" w:rsidRDefault="005075C8" w:rsidP="00FA2430">
      <w:pPr>
        <w:pStyle w:val="5"/>
        <w:shd w:val="clear" w:color="auto" w:fill="auto"/>
        <w:tabs>
          <w:tab w:val="left" w:pos="709"/>
        </w:tabs>
        <w:spacing w:before="0" w:after="0" w:line="276" w:lineRule="auto"/>
        <w:ind w:left="567" w:firstLine="0"/>
        <w:rPr>
          <w:sz w:val="24"/>
          <w:szCs w:val="24"/>
        </w:rPr>
      </w:pPr>
      <w:r w:rsidRPr="00793284">
        <w:rPr>
          <w:sz w:val="24"/>
          <w:szCs w:val="24"/>
        </w:rPr>
        <w:t xml:space="preserve">- </w:t>
      </w:r>
      <w:r w:rsidR="00DB135D" w:rsidRPr="00793284">
        <w:rPr>
          <w:rStyle w:val="0pt1"/>
          <w:sz w:val="24"/>
          <w:szCs w:val="24"/>
        </w:rPr>
        <w:t>повышение квалификации педагогических кадров (по предметам, по учителям);</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работа над индивидуальной методической темой (результативность);</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использование образовательных технологий, в т.ч. инновационных;</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участие в семинарах различного уровня;</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трансляция собственного педагогического опыта (проведение открытых уроков, мастер-классов, публикации);</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реализация образовательных программ (развивающего обучения, углубленного изучения отдельных предметов, программ профильного обучения);</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участие в конкурсах профессионального мастерства;</w:t>
      </w:r>
    </w:p>
    <w:p w:rsidR="005075C8"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аттестация педагогических кадров.</w:t>
      </w:r>
    </w:p>
    <w:p w:rsidR="00DB135D" w:rsidRPr="00793284" w:rsidRDefault="005075C8" w:rsidP="00FA2430">
      <w:pPr>
        <w:pStyle w:val="5"/>
        <w:shd w:val="clear" w:color="auto" w:fill="auto"/>
        <w:tabs>
          <w:tab w:val="left" w:pos="709"/>
        </w:tabs>
        <w:spacing w:before="0" w:after="0" w:line="276" w:lineRule="auto"/>
        <w:ind w:firstLine="567"/>
        <w:rPr>
          <w:sz w:val="24"/>
          <w:szCs w:val="24"/>
        </w:rPr>
      </w:pPr>
      <w:r w:rsidRPr="00793284">
        <w:rPr>
          <w:sz w:val="24"/>
          <w:szCs w:val="24"/>
        </w:rPr>
        <w:t xml:space="preserve">7. </w:t>
      </w:r>
      <w:r w:rsidR="00DB135D" w:rsidRPr="00793284">
        <w:rPr>
          <w:rStyle w:val="0pt1"/>
          <w:sz w:val="24"/>
          <w:szCs w:val="24"/>
        </w:rPr>
        <w:t>Мониторинг ресурсного обеспечения образовательного процесса в школе: кадровое обеспечение:</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потребность в кадрах;</w:t>
      </w:r>
    </w:p>
    <w:p w:rsidR="00F13DC5" w:rsidRPr="00F13DC5" w:rsidRDefault="00DB135D" w:rsidP="00476D41">
      <w:pPr>
        <w:pStyle w:val="5"/>
        <w:numPr>
          <w:ilvl w:val="0"/>
          <w:numId w:val="22"/>
        </w:numPr>
        <w:shd w:val="clear" w:color="auto" w:fill="auto"/>
        <w:tabs>
          <w:tab w:val="left" w:pos="709"/>
        </w:tabs>
        <w:spacing w:before="0" w:after="0" w:line="276" w:lineRule="auto"/>
        <w:ind w:firstLine="567"/>
        <w:rPr>
          <w:rStyle w:val="0pt1"/>
          <w:spacing w:val="3"/>
          <w:sz w:val="24"/>
          <w:szCs w:val="24"/>
          <w:shd w:val="clear" w:color="auto" w:fill="auto"/>
        </w:rPr>
      </w:pPr>
      <w:r w:rsidRPr="00793284">
        <w:rPr>
          <w:rStyle w:val="0pt1"/>
          <w:sz w:val="24"/>
          <w:szCs w:val="24"/>
        </w:rPr>
        <w:t xml:space="preserve">текучесть кадров. </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учебно-методическое обеспечение:</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анализ типовых и авторских учебных программ;</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укомплектованность учебных кабинетов дидактическими материалами;</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содержание медиатеки школы;</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материально-техническое обеспечение;</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учебной мебелью;</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лабораторным оборудованием;</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демонстрационным оборудованием;</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компьютерной техникой;</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интерактивными средствами обучения;</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наглядными пособиями;</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аудио и видеотехникой;</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оснащение оргтехникой;</w:t>
      </w:r>
    </w:p>
    <w:p w:rsidR="00DB135D" w:rsidRPr="00793284"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793284">
        <w:rPr>
          <w:rStyle w:val="0pt1"/>
          <w:sz w:val="24"/>
          <w:szCs w:val="24"/>
        </w:rPr>
        <w:t>комплектование библиотечного фонда.</w:t>
      </w:r>
    </w:p>
    <w:p w:rsidR="00DB135D" w:rsidRPr="00793284" w:rsidRDefault="005075C8" w:rsidP="00FA2430">
      <w:pPr>
        <w:pStyle w:val="5"/>
        <w:shd w:val="clear" w:color="auto" w:fill="auto"/>
        <w:tabs>
          <w:tab w:val="left" w:pos="709"/>
        </w:tabs>
        <w:spacing w:before="0" w:after="0" w:line="276" w:lineRule="auto"/>
        <w:ind w:left="567" w:firstLine="0"/>
        <w:rPr>
          <w:sz w:val="24"/>
          <w:szCs w:val="24"/>
        </w:rPr>
      </w:pPr>
      <w:r w:rsidRPr="00793284">
        <w:rPr>
          <w:rStyle w:val="0pt1"/>
          <w:sz w:val="24"/>
          <w:szCs w:val="24"/>
        </w:rPr>
        <w:t xml:space="preserve">8. </w:t>
      </w:r>
      <w:r w:rsidR="00DB135D" w:rsidRPr="00793284">
        <w:rPr>
          <w:rStyle w:val="0pt1"/>
          <w:sz w:val="24"/>
          <w:szCs w:val="24"/>
        </w:rPr>
        <w:t>Мониторинг изменений в образовательном процессе в школе:</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модель ОУ;</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lastRenderedPageBreak/>
        <w:t>портрет выпускника;</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характеристика учебных планов;</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характеристика учебных программ;</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использование образовательных программ;</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обеспеченность учебной литературой;</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дополнительные образовательные услуги;</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система взаимодействия школы с различными образовательными, культурными учреждениями;</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система взаимодействия с вузами, высшими научными школами;</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традиции и праздники в школе;</w:t>
      </w:r>
    </w:p>
    <w:p w:rsidR="00DB135D" w:rsidRPr="00793284"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результаты успеваемости;</w:t>
      </w:r>
    </w:p>
    <w:p w:rsidR="005075C8" w:rsidRPr="00793284"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результаты участия обучающихся в предметных олимпиадах, творческих конкурсах, спартакиад различного уровня;</w:t>
      </w:r>
    </w:p>
    <w:p w:rsidR="005075C8" w:rsidRPr="00793284"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уровень квалификации педагогов;</w:t>
      </w:r>
    </w:p>
    <w:p w:rsidR="005075C8" w:rsidRPr="00793284"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участие педагогов в инновационной деятельности;</w:t>
      </w:r>
    </w:p>
    <w:p w:rsidR="005075C8" w:rsidRPr="00793284"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793284">
        <w:rPr>
          <w:rStyle w:val="0pt1"/>
          <w:sz w:val="24"/>
          <w:szCs w:val="24"/>
        </w:rPr>
        <w:t>анализ предметных предпочтений обучающихся;</w:t>
      </w:r>
    </w:p>
    <w:p w:rsidR="00032855" w:rsidRPr="00793284" w:rsidRDefault="005075C8" w:rsidP="00476D41">
      <w:pPr>
        <w:pStyle w:val="5"/>
        <w:numPr>
          <w:ilvl w:val="0"/>
          <w:numId w:val="22"/>
        </w:numPr>
        <w:shd w:val="clear" w:color="auto" w:fill="auto"/>
        <w:tabs>
          <w:tab w:val="left" w:pos="441"/>
        </w:tabs>
        <w:spacing w:before="0" w:after="0" w:line="276" w:lineRule="auto"/>
        <w:ind w:firstLine="567"/>
        <w:rPr>
          <w:rStyle w:val="0pt1"/>
          <w:spacing w:val="3"/>
          <w:sz w:val="24"/>
          <w:szCs w:val="24"/>
          <w:shd w:val="clear" w:color="auto" w:fill="auto"/>
        </w:rPr>
      </w:pPr>
      <w:r w:rsidRPr="00793284">
        <w:rPr>
          <w:rStyle w:val="0pt1"/>
          <w:sz w:val="24"/>
          <w:szCs w:val="24"/>
        </w:rPr>
        <w:t>рейтинг предметной заинтересованности обучающихся.</w:t>
      </w:r>
    </w:p>
    <w:p w:rsidR="00032855" w:rsidRPr="00793284" w:rsidRDefault="00032855" w:rsidP="00032855">
      <w:pPr>
        <w:pStyle w:val="5"/>
        <w:shd w:val="clear" w:color="auto" w:fill="auto"/>
        <w:tabs>
          <w:tab w:val="left" w:pos="441"/>
        </w:tabs>
        <w:spacing w:before="0" w:after="0" w:line="276" w:lineRule="auto"/>
        <w:ind w:firstLine="0"/>
        <w:rPr>
          <w:sz w:val="24"/>
          <w:szCs w:val="24"/>
        </w:rPr>
      </w:pPr>
      <w:r w:rsidRPr="00793284">
        <w:rPr>
          <w:rStyle w:val="0pt1"/>
          <w:spacing w:val="3"/>
          <w:sz w:val="24"/>
          <w:szCs w:val="24"/>
          <w:shd w:val="clear" w:color="auto" w:fill="auto"/>
        </w:rPr>
        <w:tab/>
      </w:r>
      <w:r w:rsidRPr="00793284">
        <w:rPr>
          <w:sz w:val="24"/>
          <w:szCs w:val="24"/>
        </w:rPr>
        <w:t>Адаптированная основная образовательная программа рассчитана на 4 года. Основанием для изменения содержания являются результаты анализа работы школы за прошедший год и новые нормативно-регламентирующие документы всех уровней.</w:t>
      </w:r>
    </w:p>
    <w:sectPr w:rsidR="00032855" w:rsidRPr="00793284" w:rsidSect="00C73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A36" w:rsidRDefault="00AC1A36" w:rsidP="00BD2475">
      <w:pPr>
        <w:spacing w:after="0" w:line="240" w:lineRule="auto"/>
      </w:pPr>
      <w:r>
        <w:separator/>
      </w:r>
    </w:p>
  </w:endnote>
  <w:endnote w:type="continuationSeparator" w:id="0">
    <w:p w:rsidR="00AC1A36" w:rsidRDefault="00AC1A36" w:rsidP="00BD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400224"/>
      <w:docPartObj>
        <w:docPartGallery w:val="Page Numbers (Bottom of Page)"/>
        <w:docPartUnique/>
      </w:docPartObj>
    </w:sdtPr>
    <w:sdtEndPr/>
    <w:sdtContent>
      <w:p w:rsidR="00A90FEA" w:rsidRDefault="00A90FEA">
        <w:pPr>
          <w:pStyle w:val="af0"/>
          <w:jc w:val="center"/>
        </w:pPr>
        <w:r>
          <w:rPr>
            <w:noProof/>
          </w:rPr>
          <w:fldChar w:fldCharType="begin"/>
        </w:r>
        <w:r>
          <w:rPr>
            <w:noProof/>
          </w:rPr>
          <w:instrText>PAGE   \* MERGEFORMAT</w:instrText>
        </w:r>
        <w:r>
          <w:rPr>
            <w:noProof/>
          </w:rPr>
          <w:fldChar w:fldCharType="separate"/>
        </w:r>
        <w:r w:rsidR="00EC3CDD">
          <w:rPr>
            <w:noProof/>
          </w:rPr>
          <w:t>2</w:t>
        </w:r>
        <w:r>
          <w:rPr>
            <w:noProof/>
          </w:rPr>
          <w:fldChar w:fldCharType="end"/>
        </w:r>
      </w:p>
    </w:sdtContent>
  </w:sdt>
  <w:p w:rsidR="00A90FEA" w:rsidRDefault="00A90FEA" w:rsidP="00C05FE0">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A36" w:rsidRDefault="00AC1A36" w:rsidP="00BD2475">
      <w:pPr>
        <w:spacing w:after="0" w:line="240" w:lineRule="auto"/>
      </w:pPr>
      <w:r>
        <w:separator/>
      </w:r>
    </w:p>
  </w:footnote>
  <w:footnote w:type="continuationSeparator" w:id="0">
    <w:p w:rsidR="00AC1A36" w:rsidRDefault="00AC1A36" w:rsidP="00BD2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34211E"/>
    <w:lvl w:ilvl="0">
      <w:numFmt w:val="bullet"/>
      <w:lvlText w:val="*"/>
      <w:lvlJc w:val="left"/>
      <w:pPr>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15:restartNumberingAfterBreak="0">
    <w:nsid w:val="0000000D"/>
    <w:multiLevelType w:val="singleLevel"/>
    <w:tmpl w:val="0000000D"/>
    <w:name w:val="WW8Num16"/>
    <w:lvl w:ilvl="0">
      <w:start w:val="1"/>
      <w:numFmt w:val="decimal"/>
      <w:lvlText w:val="%1."/>
      <w:lvlJc w:val="left"/>
      <w:pPr>
        <w:tabs>
          <w:tab w:val="num" w:pos="720"/>
        </w:tabs>
        <w:ind w:left="720" w:hanging="360"/>
      </w:pPr>
    </w:lvl>
  </w:abstractNum>
  <w:abstractNum w:abstractNumId="4" w15:restartNumberingAfterBreak="0">
    <w:nsid w:val="00000017"/>
    <w:multiLevelType w:val="multilevel"/>
    <w:tmpl w:val="00000017"/>
    <w:name w:val="WW8Num32"/>
    <w:lvl w:ilvl="0">
      <w:start w:val="6"/>
      <w:numFmt w:val="decimal"/>
      <w:lvlText w:val="%1."/>
      <w:lvlJc w:val="left"/>
      <w:pPr>
        <w:tabs>
          <w:tab w:val="num" w:pos="0"/>
        </w:tabs>
        <w:ind w:left="450" w:hanging="450"/>
      </w:pPr>
    </w:lvl>
    <w:lvl w:ilvl="1">
      <w:start w:val="1"/>
      <w:numFmt w:val="decimal"/>
      <w:lvlText w:val="%1.%2."/>
      <w:lvlJc w:val="left"/>
      <w:pPr>
        <w:tabs>
          <w:tab w:val="num" w:pos="0"/>
        </w:tabs>
        <w:ind w:left="862" w:hanging="720"/>
      </w:pPr>
      <w:rPr>
        <w:b/>
      </w:r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5" w15:restartNumberingAfterBreak="0">
    <w:nsid w:val="0000001E"/>
    <w:multiLevelType w:val="singleLevel"/>
    <w:tmpl w:val="71764840"/>
    <w:name w:val="WW8Num35"/>
    <w:lvl w:ilvl="0">
      <w:start w:val="1"/>
      <w:numFmt w:val="decimal"/>
      <w:lvlText w:val="%1."/>
      <w:lvlJc w:val="left"/>
      <w:pPr>
        <w:tabs>
          <w:tab w:val="num" w:pos="0"/>
        </w:tabs>
        <w:ind w:left="786" w:hanging="360"/>
      </w:pPr>
      <w:rPr>
        <w:b w:val="0"/>
      </w:rPr>
    </w:lvl>
  </w:abstractNum>
  <w:abstractNum w:abstractNumId="6" w15:restartNumberingAfterBreak="0">
    <w:nsid w:val="00000022"/>
    <w:multiLevelType w:val="singleLevel"/>
    <w:tmpl w:val="00000022"/>
    <w:name w:val="WW8Num39"/>
    <w:lvl w:ilvl="0">
      <w:start w:val="1"/>
      <w:numFmt w:val="decimal"/>
      <w:lvlText w:val="%1."/>
      <w:lvlJc w:val="left"/>
      <w:pPr>
        <w:tabs>
          <w:tab w:val="num" w:pos="928"/>
        </w:tabs>
        <w:ind w:left="928" w:hanging="360"/>
      </w:pPr>
    </w:lvl>
  </w:abstractNum>
  <w:abstractNum w:abstractNumId="7" w15:restartNumberingAfterBreak="0">
    <w:nsid w:val="0187423B"/>
    <w:multiLevelType w:val="hybridMultilevel"/>
    <w:tmpl w:val="09984EC2"/>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867DA4"/>
    <w:multiLevelType w:val="hybridMultilevel"/>
    <w:tmpl w:val="9BDE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615525"/>
    <w:multiLevelType w:val="hybridMultilevel"/>
    <w:tmpl w:val="58AE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E16B6A"/>
    <w:multiLevelType w:val="hybridMultilevel"/>
    <w:tmpl w:val="FB127F96"/>
    <w:lvl w:ilvl="0" w:tplc="14A0A6A4">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D7596E"/>
    <w:multiLevelType w:val="hybridMultilevel"/>
    <w:tmpl w:val="1B82A7B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15:restartNumberingAfterBreak="0">
    <w:nsid w:val="061E57E5"/>
    <w:multiLevelType w:val="multilevel"/>
    <w:tmpl w:val="0CB4B40E"/>
    <w:lvl w:ilvl="0">
      <w:start w:val="1"/>
      <w:numFmt w:val="decimal"/>
      <w:lvlText w:val="%1."/>
      <w:lvlJc w:val="left"/>
      <w:pPr>
        <w:ind w:left="740" w:hanging="360"/>
      </w:pPr>
    </w:lvl>
    <w:lvl w:ilvl="1">
      <w:start w:val="2"/>
      <w:numFmt w:val="decimal"/>
      <w:isLgl/>
      <w:lvlText w:val="%1.%2."/>
      <w:lvlJc w:val="left"/>
      <w:pPr>
        <w:ind w:left="1013" w:hanging="540"/>
      </w:pPr>
      <w:rPr>
        <w:rFonts w:hint="default"/>
        <w:b/>
        <w:color w:val="00000A"/>
      </w:rPr>
    </w:lvl>
    <w:lvl w:ilvl="2">
      <w:start w:val="2"/>
      <w:numFmt w:val="decimal"/>
      <w:isLgl/>
      <w:lvlText w:val="%1.%2.%3."/>
      <w:lvlJc w:val="left"/>
      <w:pPr>
        <w:ind w:left="1286" w:hanging="720"/>
      </w:pPr>
      <w:rPr>
        <w:rFonts w:hint="default"/>
        <w:b/>
        <w:color w:val="00000A"/>
      </w:rPr>
    </w:lvl>
    <w:lvl w:ilvl="3">
      <w:start w:val="1"/>
      <w:numFmt w:val="decimal"/>
      <w:isLgl/>
      <w:lvlText w:val="%1.%2.%3.%4."/>
      <w:lvlJc w:val="left"/>
      <w:pPr>
        <w:ind w:left="1379" w:hanging="720"/>
      </w:pPr>
      <w:rPr>
        <w:rFonts w:hint="default"/>
        <w:b/>
        <w:color w:val="00000A"/>
      </w:rPr>
    </w:lvl>
    <w:lvl w:ilvl="4">
      <w:start w:val="1"/>
      <w:numFmt w:val="decimal"/>
      <w:isLgl/>
      <w:lvlText w:val="%1.%2.%3.%4.%5."/>
      <w:lvlJc w:val="left"/>
      <w:pPr>
        <w:ind w:left="1832" w:hanging="1080"/>
      </w:pPr>
      <w:rPr>
        <w:rFonts w:hint="default"/>
        <w:b/>
        <w:color w:val="00000A"/>
      </w:rPr>
    </w:lvl>
    <w:lvl w:ilvl="5">
      <w:start w:val="1"/>
      <w:numFmt w:val="decimal"/>
      <w:isLgl/>
      <w:lvlText w:val="%1.%2.%3.%4.%5.%6."/>
      <w:lvlJc w:val="left"/>
      <w:pPr>
        <w:ind w:left="1925" w:hanging="1080"/>
      </w:pPr>
      <w:rPr>
        <w:rFonts w:hint="default"/>
        <w:b/>
        <w:color w:val="00000A"/>
      </w:rPr>
    </w:lvl>
    <w:lvl w:ilvl="6">
      <w:start w:val="1"/>
      <w:numFmt w:val="decimal"/>
      <w:isLgl/>
      <w:lvlText w:val="%1.%2.%3.%4.%5.%6.%7."/>
      <w:lvlJc w:val="left"/>
      <w:pPr>
        <w:ind w:left="2378" w:hanging="1440"/>
      </w:pPr>
      <w:rPr>
        <w:rFonts w:hint="default"/>
        <w:b/>
        <w:color w:val="00000A"/>
      </w:rPr>
    </w:lvl>
    <w:lvl w:ilvl="7">
      <w:start w:val="1"/>
      <w:numFmt w:val="decimal"/>
      <w:isLgl/>
      <w:lvlText w:val="%1.%2.%3.%4.%5.%6.%7.%8."/>
      <w:lvlJc w:val="left"/>
      <w:pPr>
        <w:ind w:left="2471" w:hanging="1440"/>
      </w:pPr>
      <w:rPr>
        <w:rFonts w:hint="default"/>
        <w:b/>
        <w:color w:val="00000A"/>
      </w:rPr>
    </w:lvl>
    <w:lvl w:ilvl="8">
      <w:start w:val="1"/>
      <w:numFmt w:val="decimal"/>
      <w:isLgl/>
      <w:lvlText w:val="%1.%2.%3.%4.%5.%6.%7.%8.%9."/>
      <w:lvlJc w:val="left"/>
      <w:pPr>
        <w:ind w:left="2924" w:hanging="1800"/>
      </w:pPr>
      <w:rPr>
        <w:rFonts w:hint="default"/>
        <w:b/>
        <w:color w:val="00000A"/>
      </w:rPr>
    </w:lvl>
  </w:abstractNum>
  <w:abstractNum w:abstractNumId="13" w15:restartNumberingAfterBreak="0">
    <w:nsid w:val="06273058"/>
    <w:multiLevelType w:val="hybridMultilevel"/>
    <w:tmpl w:val="CA907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6208B9"/>
    <w:multiLevelType w:val="hybridMultilevel"/>
    <w:tmpl w:val="29121D94"/>
    <w:lvl w:ilvl="0" w:tplc="A6385368">
      <w:start w:val="1"/>
      <w:numFmt w:val="bullet"/>
      <w:lvlText w:val=""/>
      <w:lvlJc w:val="left"/>
      <w:pPr>
        <w:tabs>
          <w:tab w:val="num" w:pos="720"/>
        </w:tabs>
        <w:ind w:left="720" w:hanging="360"/>
      </w:pPr>
      <w:rPr>
        <w:rFonts w:ascii="Symbol" w:eastAsia="Times New Roman"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9D680A"/>
    <w:multiLevelType w:val="multilevel"/>
    <w:tmpl w:val="4640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F20EB9"/>
    <w:multiLevelType w:val="hybridMultilevel"/>
    <w:tmpl w:val="9F8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B206FC5"/>
    <w:multiLevelType w:val="hybridMultilevel"/>
    <w:tmpl w:val="CE04F9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0E7A0EFA"/>
    <w:multiLevelType w:val="hybridMultilevel"/>
    <w:tmpl w:val="677A2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091429F"/>
    <w:multiLevelType w:val="hybridMultilevel"/>
    <w:tmpl w:val="11789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440B36"/>
    <w:multiLevelType w:val="hybridMultilevel"/>
    <w:tmpl w:val="8FAE9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3123FDA"/>
    <w:multiLevelType w:val="hybridMultilevel"/>
    <w:tmpl w:val="78F48B16"/>
    <w:lvl w:ilvl="0" w:tplc="39B2B8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7E619AE"/>
    <w:multiLevelType w:val="hybridMultilevel"/>
    <w:tmpl w:val="A3BAC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98A062D"/>
    <w:multiLevelType w:val="hybridMultilevel"/>
    <w:tmpl w:val="59160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9B15A8F"/>
    <w:multiLevelType w:val="hybridMultilevel"/>
    <w:tmpl w:val="E4D6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CF0663F"/>
    <w:multiLevelType w:val="hybridMultilevel"/>
    <w:tmpl w:val="635653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D021570"/>
    <w:multiLevelType w:val="hybridMultilevel"/>
    <w:tmpl w:val="8E8AC2E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736AC5"/>
    <w:multiLevelType w:val="hybridMultilevel"/>
    <w:tmpl w:val="8E80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625236"/>
    <w:multiLevelType w:val="hybridMultilevel"/>
    <w:tmpl w:val="5F40B5C8"/>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0B075D"/>
    <w:multiLevelType w:val="hybridMultilevel"/>
    <w:tmpl w:val="4F945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695C12"/>
    <w:multiLevelType w:val="hybridMultilevel"/>
    <w:tmpl w:val="F3E2C1DC"/>
    <w:lvl w:ilvl="0" w:tplc="55FE6D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864D40"/>
    <w:multiLevelType w:val="hybridMultilevel"/>
    <w:tmpl w:val="9B1604CA"/>
    <w:lvl w:ilvl="0" w:tplc="04190001">
      <w:start w:val="1"/>
      <w:numFmt w:val="bullet"/>
      <w:lvlText w:val=""/>
      <w:lvlJc w:val="left"/>
      <w:pPr>
        <w:ind w:left="1441" w:hanging="360"/>
      </w:pPr>
      <w:rPr>
        <w:rFonts w:ascii="Symbol" w:hAnsi="Symbol" w:hint="default"/>
      </w:r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32" w15:restartNumberingAfterBreak="0">
    <w:nsid w:val="32E07888"/>
    <w:multiLevelType w:val="hybridMultilevel"/>
    <w:tmpl w:val="8500F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F82491"/>
    <w:multiLevelType w:val="hybridMultilevel"/>
    <w:tmpl w:val="85E67090"/>
    <w:lvl w:ilvl="0" w:tplc="9D2E9296">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5A55A4"/>
    <w:multiLevelType w:val="multilevel"/>
    <w:tmpl w:val="97480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A05F40"/>
    <w:multiLevelType w:val="multilevel"/>
    <w:tmpl w:val="BB761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6B577A0"/>
    <w:multiLevelType w:val="hybridMultilevel"/>
    <w:tmpl w:val="E9C6EF3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3B28CB"/>
    <w:multiLevelType w:val="hybridMultilevel"/>
    <w:tmpl w:val="3A1E07CE"/>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E25DF0"/>
    <w:multiLevelType w:val="hybridMultilevel"/>
    <w:tmpl w:val="2BBA0412"/>
    <w:lvl w:ilvl="0" w:tplc="4314BBB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2D4046D"/>
    <w:multiLevelType w:val="hybridMultilevel"/>
    <w:tmpl w:val="FA74EBC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03790E"/>
    <w:multiLevelType w:val="hybridMultilevel"/>
    <w:tmpl w:val="C1960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53554A4"/>
    <w:multiLevelType w:val="hybridMultilevel"/>
    <w:tmpl w:val="BED0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36065E"/>
    <w:multiLevelType w:val="hybridMultilevel"/>
    <w:tmpl w:val="CD0CBAA6"/>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995811"/>
    <w:multiLevelType w:val="hybridMultilevel"/>
    <w:tmpl w:val="3B4E9618"/>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A8D4CF4"/>
    <w:multiLevelType w:val="hybridMultilevel"/>
    <w:tmpl w:val="D562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D064F4"/>
    <w:multiLevelType w:val="hybridMultilevel"/>
    <w:tmpl w:val="647A3364"/>
    <w:lvl w:ilvl="0" w:tplc="14A0A6A4">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56E560F0"/>
    <w:multiLevelType w:val="hybridMultilevel"/>
    <w:tmpl w:val="3818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F266F72"/>
    <w:multiLevelType w:val="hybridMultilevel"/>
    <w:tmpl w:val="64F6D0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4085D62"/>
    <w:multiLevelType w:val="hybridMultilevel"/>
    <w:tmpl w:val="A802F64A"/>
    <w:lvl w:ilvl="0" w:tplc="0419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2" w15:restartNumberingAfterBreak="0">
    <w:nsid w:val="68137D3A"/>
    <w:multiLevelType w:val="hybridMultilevel"/>
    <w:tmpl w:val="CEFE8CBC"/>
    <w:lvl w:ilvl="0" w:tplc="55FE6D3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3" w15:restartNumberingAfterBreak="0">
    <w:nsid w:val="68C81B06"/>
    <w:multiLevelType w:val="hybridMultilevel"/>
    <w:tmpl w:val="826C0D44"/>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8F373A5"/>
    <w:multiLevelType w:val="hybridMultilevel"/>
    <w:tmpl w:val="8C143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F901C9"/>
    <w:multiLevelType w:val="hybridMultilevel"/>
    <w:tmpl w:val="6CFC9FAC"/>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2C36153"/>
    <w:multiLevelType w:val="hybridMultilevel"/>
    <w:tmpl w:val="125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060C0B"/>
    <w:multiLevelType w:val="hybridMultilevel"/>
    <w:tmpl w:val="00B4459A"/>
    <w:lvl w:ilvl="0" w:tplc="9AB486FE">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751F76D0"/>
    <w:multiLevelType w:val="multilevel"/>
    <w:tmpl w:val="C84E0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255146"/>
    <w:multiLevelType w:val="hybridMultilevel"/>
    <w:tmpl w:val="427AB178"/>
    <w:lvl w:ilvl="0" w:tplc="39B2B80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7B40066"/>
    <w:multiLevelType w:val="hybridMultilevel"/>
    <w:tmpl w:val="CF72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7CA5EBD"/>
    <w:multiLevelType w:val="hybridMultilevel"/>
    <w:tmpl w:val="AA10A2F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854269"/>
    <w:multiLevelType w:val="hybridMultilevel"/>
    <w:tmpl w:val="10063206"/>
    <w:lvl w:ilvl="0" w:tplc="04190001">
      <w:start w:val="1"/>
      <w:numFmt w:val="bullet"/>
      <w:lvlText w:val=""/>
      <w:lvlJc w:val="left"/>
      <w:pPr>
        <w:ind w:left="862" w:hanging="360"/>
      </w:pPr>
      <w:rPr>
        <w:rFonts w:ascii="Symbol" w:hAnsi="Symbo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3" w15:restartNumberingAfterBreak="0">
    <w:nsid w:val="7A6D0921"/>
    <w:multiLevelType w:val="hybridMultilevel"/>
    <w:tmpl w:val="D53E2E42"/>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B0E1CA4"/>
    <w:multiLevelType w:val="hybridMultilevel"/>
    <w:tmpl w:val="E90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2"/>
  </w:num>
  <w:num w:numId="2">
    <w:abstractNumId w:val="58"/>
  </w:num>
  <w:num w:numId="3">
    <w:abstractNumId w:val="63"/>
  </w:num>
  <w:num w:numId="4">
    <w:abstractNumId w:val="57"/>
  </w:num>
  <w:num w:numId="5">
    <w:abstractNumId w:val="37"/>
  </w:num>
  <w:num w:numId="6">
    <w:abstractNumId w:val="43"/>
  </w:num>
  <w:num w:numId="7">
    <w:abstractNumId w:val="19"/>
  </w:num>
  <w:num w:numId="8">
    <w:abstractNumId w:val="30"/>
  </w:num>
  <w:num w:numId="9">
    <w:abstractNumId w:val="12"/>
  </w:num>
  <w:num w:numId="10">
    <w:abstractNumId w:val="39"/>
  </w:num>
  <w:num w:numId="11">
    <w:abstractNumId w:val="53"/>
  </w:num>
  <w:num w:numId="12">
    <w:abstractNumId w:val="61"/>
  </w:num>
  <w:num w:numId="13">
    <w:abstractNumId w:val="26"/>
  </w:num>
  <w:num w:numId="14">
    <w:abstractNumId w:val="55"/>
  </w:num>
  <w:num w:numId="15">
    <w:abstractNumId w:val="15"/>
  </w:num>
  <w:num w:numId="16">
    <w:abstractNumId w:val="10"/>
  </w:num>
  <w:num w:numId="17">
    <w:abstractNumId w:val="34"/>
  </w:num>
  <w:num w:numId="18">
    <w:abstractNumId w:val="33"/>
  </w:num>
  <w:num w:numId="19">
    <w:abstractNumId w:val="44"/>
  </w:num>
  <w:num w:numId="20">
    <w:abstractNumId w:val="2"/>
  </w:num>
  <w:num w:numId="21">
    <w:abstractNumId w:val="14"/>
  </w:num>
  <w:num w:numId="22">
    <w:abstractNumId w:val="35"/>
  </w:num>
  <w:num w:numId="23">
    <w:abstractNumId w:val="11"/>
  </w:num>
  <w:num w:numId="24">
    <w:abstractNumId w:val="56"/>
  </w:num>
  <w:num w:numId="25">
    <w:abstractNumId w:val="24"/>
  </w:num>
  <w:num w:numId="26">
    <w:abstractNumId w:val="13"/>
  </w:num>
  <w:num w:numId="27">
    <w:abstractNumId w:val="60"/>
  </w:num>
  <w:num w:numId="28">
    <w:abstractNumId w:val="50"/>
  </w:num>
  <w:num w:numId="29">
    <w:abstractNumId w:val="16"/>
  </w:num>
  <w:num w:numId="30">
    <w:abstractNumId w:val="8"/>
  </w:num>
  <w:num w:numId="31">
    <w:abstractNumId w:val="20"/>
  </w:num>
  <w:num w:numId="32">
    <w:abstractNumId w:val="64"/>
  </w:num>
  <w:num w:numId="33">
    <w:abstractNumId w:val="32"/>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38"/>
  </w:num>
  <w:num w:numId="36">
    <w:abstractNumId w:val="7"/>
  </w:num>
  <w:num w:numId="37">
    <w:abstractNumId w:val="28"/>
  </w:num>
  <w:num w:numId="38">
    <w:abstractNumId w:val="31"/>
  </w:num>
  <w:num w:numId="39">
    <w:abstractNumId w:val="51"/>
  </w:num>
  <w:num w:numId="40">
    <w:abstractNumId w:val="62"/>
  </w:num>
  <w:num w:numId="41">
    <w:abstractNumId w:val="18"/>
  </w:num>
  <w:num w:numId="42">
    <w:abstractNumId w:val="41"/>
  </w:num>
  <w:num w:numId="43">
    <w:abstractNumId w:val="54"/>
  </w:num>
  <w:num w:numId="44">
    <w:abstractNumId w:val="45"/>
  </w:num>
  <w:num w:numId="45">
    <w:abstractNumId w:val="36"/>
  </w:num>
  <w:num w:numId="46">
    <w:abstractNumId w:val="59"/>
  </w:num>
  <w:num w:numId="47">
    <w:abstractNumId w:val="21"/>
  </w:num>
  <w:num w:numId="48">
    <w:abstractNumId w:val="48"/>
  </w:num>
  <w:num w:numId="49">
    <w:abstractNumId w:val="25"/>
  </w:num>
  <w:num w:numId="50">
    <w:abstractNumId w:val="40"/>
  </w:num>
  <w:num w:numId="51">
    <w:abstractNumId w:val="22"/>
  </w:num>
  <w:num w:numId="52">
    <w:abstractNumId w:val="49"/>
  </w:num>
  <w:num w:numId="53">
    <w:abstractNumId w:val="23"/>
  </w:num>
  <w:num w:numId="54">
    <w:abstractNumId w:val="17"/>
  </w:num>
  <w:num w:numId="55">
    <w:abstractNumId w:val="27"/>
  </w:num>
  <w:num w:numId="56">
    <w:abstractNumId w:val="9"/>
  </w:num>
  <w:num w:numId="57">
    <w:abstractNumId w:val="29"/>
  </w:num>
  <w:num w:numId="58">
    <w:abstractNumId w:val="46"/>
  </w:num>
  <w:num w:numId="59">
    <w:abstractNumId w:val="47"/>
  </w:num>
  <w:num w:numId="60">
    <w:abstractNumId w:val="42"/>
  </w:num>
  <w:num w:numId="61">
    <w:abstractNumId w:val="6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F6F"/>
    <w:rsid w:val="00006B11"/>
    <w:rsid w:val="00012D9C"/>
    <w:rsid w:val="00016364"/>
    <w:rsid w:val="00032855"/>
    <w:rsid w:val="00055129"/>
    <w:rsid w:val="00077940"/>
    <w:rsid w:val="00096327"/>
    <w:rsid w:val="00096E27"/>
    <w:rsid w:val="000A5DEF"/>
    <w:rsid w:val="000C53D3"/>
    <w:rsid w:val="000D069C"/>
    <w:rsid w:val="000D53AC"/>
    <w:rsid w:val="000F1A13"/>
    <w:rsid w:val="00105437"/>
    <w:rsid w:val="00105D18"/>
    <w:rsid w:val="00114F43"/>
    <w:rsid w:val="00137CFF"/>
    <w:rsid w:val="00154B78"/>
    <w:rsid w:val="00162F24"/>
    <w:rsid w:val="00170288"/>
    <w:rsid w:val="00175782"/>
    <w:rsid w:val="00180176"/>
    <w:rsid w:val="001919A6"/>
    <w:rsid w:val="001A1625"/>
    <w:rsid w:val="001B5058"/>
    <w:rsid w:val="001D05E3"/>
    <w:rsid w:val="001D4784"/>
    <w:rsid w:val="001D519A"/>
    <w:rsid w:val="001D7472"/>
    <w:rsid w:val="001F1A34"/>
    <w:rsid w:val="0020322E"/>
    <w:rsid w:val="002107D8"/>
    <w:rsid w:val="0022215A"/>
    <w:rsid w:val="00227F27"/>
    <w:rsid w:val="002324D3"/>
    <w:rsid w:val="00234FE8"/>
    <w:rsid w:val="0023538B"/>
    <w:rsid w:val="0025088D"/>
    <w:rsid w:val="00251B23"/>
    <w:rsid w:val="00254E9A"/>
    <w:rsid w:val="00280837"/>
    <w:rsid w:val="00283FCA"/>
    <w:rsid w:val="002912F8"/>
    <w:rsid w:val="0029433F"/>
    <w:rsid w:val="00295C64"/>
    <w:rsid w:val="002960B8"/>
    <w:rsid w:val="002968D9"/>
    <w:rsid w:val="002A1123"/>
    <w:rsid w:val="002B6C44"/>
    <w:rsid w:val="00301DF4"/>
    <w:rsid w:val="00304BD1"/>
    <w:rsid w:val="00311CE7"/>
    <w:rsid w:val="0031259B"/>
    <w:rsid w:val="0031348C"/>
    <w:rsid w:val="00316CE7"/>
    <w:rsid w:val="0032461D"/>
    <w:rsid w:val="00331A36"/>
    <w:rsid w:val="00342CB5"/>
    <w:rsid w:val="003436E3"/>
    <w:rsid w:val="0036387F"/>
    <w:rsid w:val="00386637"/>
    <w:rsid w:val="00397688"/>
    <w:rsid w:val="003B2FE5"/>
    <w:rsid w:val="003B4B47"/>
    <w:rsid w:val="003D2685"/>
    <w:rsid w:val="003D465E"/>
    <w:rsid w:val="003E4AD3"/>
    <w:rsid w:val="003E57DF"/>
    <w:rsid w:val="003E7036"/>
    <w:rsid w:val="004136CF"/>
    <w:rsid w:val="00425F9D"/>
    <w:rsid w:val="00436DDE"/>
    <w:rsid w:val="00441CD7"/>
    <w:rsid w:val="00444806"/>
    <w:rsid w:val="00466C9F"/>
    <w:rsid w:val="004706C9"/>
    <w:rsid w:val="00472A55"/>
    <w:rsid w:val="00472BE5"/>
    <w:rsid w:val="00476D41"/>
    <w:rsid w:val="00477BB8"/>
    <w:rsid w:val="0048345A"/>
    <w:rsid w:val="004869B4"/>
    <w:rsid w:val="00491F69"/>
    <w:rsid w:val="00494574"/>
    <w:rsid w:val="00495E0C"/>
    <w:rsid w:val="004968AE"/>
    <w:rsid w:val="004D3C8A"/>
    <w:rsid w:val="004E56BB"/>
    <w:rsid w:val="004F2476"/>
    <w:rsid w:val="00500BE5"/>
    <w:rsid w:val="005013C4"/>
    <w:rsid w:val="005015D7"/>
    <w:rsid w:val="005075C8"/>
    <w:rsid w:val="00512CD3"/>
    <w:rsid w:val="005153CF"/>
    <w:rsid w:val="00521D60"/>
    <w:rsid w:val="00542404"/>
    <w:rsid w:val="00547186"/>
    <w:rsid w:val="005549A0"/>
    <w:rsid w:val="00555527"/>
    <w:rsid w:val="00561EE5"/>
    <w:rsid w:val="005643D5"/>
    <w:rsid w:val="0058548A"/>
    <w:rsid w:val="0058653B"/>
    <w:rsid w:val="005A5743"/>
    <w:rsid w:val="005C0D8A"/>
    <w:rsid w:val="005C1F95"/>
    <w:rsid w:val="005D7D35"/>
    <w:rsid w:val="005F374D"/>
    <w:rsid w:val="006074AC"/>
    <w:rsid w:val="00615F9A"/>
    <w:rsid w:val="006336E2"/>
    <w:rsid w:val="00633C6D"/>
    <w:rsid w:val="00643E09"/>
    <w:rsid w:val="0064765F"/>
    <w:rsid w:val="00665218"/>
    <w:rsid w:val="006725CC"/>
    <w:rsid w:val="006771BA"/>
    <w:rsid w:val="00680DC1"/>
    <w:rsid w:val="0068190B"/>
    <w:rsid w:val="006A71C0"/>
    <w:rsid w:val="006C698C"/>
    <w:rsid w:val="006D0A3F"/>
    <w:rsid w:val="006D285C"/>
    <w:rsid w:val="006E229E"/>
    <w:rsid w:val="00705D7E"/>
    <w:rsid w:val="00707175"/>
    <w:rsid w:val="00725D7F"/>
    <w:rsid w:val="00726E2C"/>
    <w:rsid w:val="00743974"/>
    <w:rsid w:val="0074649D"/>
    <w:rsid w:val="00757119"/>
    <w:rsid w:val="00757BC8"/>
    <w:rsid w:val="00771806"/>
    <w:rsid w:val="00782C66"/>
    <w:rsid w:val="00786E00"/>
    <w:rsid w:val="00793284"/>
    <w:rsid w:val="007A3F79"/>
    <w:rsid w:val="007A5BFB"/>
    <w:rsid w:val="007B5599"/>
    <w:rsid w:val="007C2ACA"/>
    <w:rsid w:val="007C2B44"/>
    <w:rsid w:val="007D187E"/>
    <w:rsid w:val="007E1415"/>
    <w:rsid w:val="007F28E0"/>
    <w:rsid w:val="007F5B3E"/>
    <w:rsid w:val="0082422E"/>
    <w:rsid w:val="008413A3"/>
    <w:rsid w:val="00865A96"/>
    <w:rsid w:val="00872FF8"/>
    <w:rsid w:val="00876C1B"/>
    <w:rsid w:val="00882B96"/>
    <w:rsid w:val="00890E13"/>
    <w:rsid w:val="008A0B7A"/>
    <w:rsid w:val="008A0C56"/>
    <w:rsid w:val="008B3C0B"/>
    <w:rsid w:val="008B6477"/>
    <w:rsid w:val="008C0210"/>
    <w:rsid w:val="008D4638"/>
    <w:rsid w:val="008F4403"/>
    <w:rsid w:val="009007CD"/>
    <w:rsid w:val="00907E43"/>
    <w:rsid w:val="0092078E"/>
    <w:rsid w:val="00934ACE"/>
    <w:rsid w:val="009368B6"/>
    <w:rsid w:val="00946C5A"/>
    <w:rsid w:val="009532D6"/>
    <w:rsid w:val="00956797"/>
    <w:rsid w:val="0096450A"/>
    <w:rsid w:val="00975818"/>
    <w:rsid w:val="00982BD2"/>
    <w:rsid w:val="00985DC8"/>
    <w:rsid w:val="00987A42"/>
    <w:rsid w:val="009A6BE1"/>
    <w:rsid w:val="009A709B"/>
    <w:rsid w:val="009B1734"/>
    <w:rsid w:val="009B1AEA"/>
    <w:rsid w:val="009B34BE"/>
    <w:rsid w:val="009C4EA4"/>
    <w:rsid w:val="009C6B0F"/>
    <w:rsid w:val="009C6E05"/>
    <w:rsid w:val="009E4B00"/>
    <w:rsid w:val="009E5903"/>
    <w:rsid w:val="009E7B65"/>
    <w:rsid w:val="009F446E"/>
    <w:rsid w:val="00A15CD9"/>
    <w:rsid w:val="00A21AE4"/>
    <w:rsid w:val="00A27A1B"/>
    <w:rsid w:val="00A35C04"/>
    <w:rsid w:val="00A4419C"/>
    <w:rsid w:val="00A44A45"/>
    <w:rsid w:val="00A72F6E"/>
    <w:rsid w:val="00A8531C"/>
    <w:rsid w:val="00A90FEA"/>
    <w:rsid w:val="00A92697"/>
    <w:rsid w:val="00A931CF"/>
    <w:rsid w:val="00AC1A36"/>
    <w:rsid w:val="00AC1B1C"/>
    <w:rsid w:val="00AC3546"/>
    <w:rsid w:val="00AD0D46"/>
    <w:rsid w:val="00AE1882"/>
    <w:rsid w:val="00AE3CBA"/>
    <w:rsid w:val="00B06C0C"/>
    <w:rsid w:val="00B23BFF"/>
    <w:rsid w:val="00B2519B"/>
    <w:rsid w:val="00B32819"/>
    <w:rsid w:val="00B37B30"/>
    <w:rsid w:val="00B40DB0"/>
    <w:rsid w:val="00B45514"/>
    <w:rsid w:val="00B51690"/>
    <w:rsid w:val="00B52CC9"/>
    <w:rsid w:val="00B82ECE"/>
    <w:rsid w:val="00B9636D"/>
    <w:rsid w:val="00BA4B60"/>
    <w:rsid w:val="00BA5346"/>
    <w:rsid w:val="00BD2475"/>
    <w:rsid w:val="00BE0FD6"/>
    <w:rsid w:val="00BE3E4F"/>
    <w:rsid w:val="00BE7364"/>
    <w:rsid w:val="00BF448D"/>
    <w:rsid w:val="00BF4EB7"/>
    <w:rsid w:val="00BF6AE6"/>
    <w:rsid w:val="00BF7A76"/>
    <w:rsid w:val="00C05FE0"/>
    <w:rsid w:val="00C1046A"/>
    <w:rsid w:val="00C22E61"/>
    <w:rsid w:val="00C240C6"/>
    <w:rsid w:val="00C30A21"/>
    <w:rsid w:val="00C3399F"/>
    <w:rsid w:val="00C353FA"/>
    <w:rsid w:val="00C52C6F"/>
    <w:rsid w:val="00C53ABB"/>
    <w:rsid w:val="00C55D79"/>
    <w:rsid w:val="00C5600B"/>
    <w:rsid w:val="00C56886"/>
    <w:rsid w:val="00C73BD5"/>
    <w:rsid w:val="00C84F60"/>
    <w:rsid w:val="00C87F54"/>
    <w:rsid w:val="00C97F0A"/>
    <w:rsid w:val="00CA2408"/>
    <w:rsid w:val="00CB46EE"/>
    <w:rsid w:val="00CC5A59"/>
    <w:rsid w:val="00CC617E"/>
    <w:rsid w:val="00CD1DDB"/>
    <w:rsid w:val="00CD6E3D"/>
    <w:rsid w:val="00CD7C06"/>
    <w:rsid w:val="00CE7748"/>
    <w:rsid w:val="00D2598E"/>
    <w:rsid w:val="00D25DFF"/>
    <w:rsid w:val="00D4446A"/>
    <w:rsid w:val="00D559A6"/>
    <w:rsid w:val="00D67530"/>
    <w:rsid w:val="00D74392"/>
    <w:rsid w:val="00D74826"/>
    <w:rsid w:val="00D801D6"/>
    <w:rsid w:val="00D83E09"/>
    <w:rsid w:val="00DA4BE5"/>
    <w:rsid w:val="00DB135D"/>
    <w:rsid w:val="00DC4681"/>
    <w:rsid w:val="00DE40CD"/>
    <w:rsid w:val="00DE52A9"/>
    <w:rsid w:val="00DF51B9"/>
    <w:rsid w:val="00DF53E1"/>
    <w:rsid w:val="00E1179D"/>
    <w:rsid w:val="00E1301F"/>
    <w:rsid w:val="00E20A5B"/>
    <w:rsid w:val="00E41595"/>
    <w:rsid w:val="00E516C1"/>
    <w:rsid w:val="00E57886"/>
    <w:rsid w:val="00E63318"/>
    <w:rsid w:val="00E736C6"/>
    <w:rsid w:val="00E75311"/>
    <w:rsid w:val="00E779F8"/>
    <w:rsid w:val="00E810A6"/>
    <w:rsid w:val="00E827A9"/>
    <w:rsid w:val="00E96750"/>
    <w:rsid w:val="00EA1C02"/>
    <w:rsid w:val="00EB366A"/>
    <w:rsid w:val="00EC3CDD"/>
    <w:rsid w:val="00EE0C27"/>
    <w:rsid w:val="00EE38B5"/>
    <w:rsid w:val="00F02854"/>
    <w:rsid w:val="00F13DC5"/>
    <w:rsid w:val="00F2063B"/>
    <w:rsid w:val="00F20AFB"/>
    <w:rsid w:val="00F2279D"/>
    <w:rsid w:val="00F24D95"/>
    <w:rsid w:val="00F277F0"/>
    <w:rsid w:val="00F27CBF"/>
    <w:rsid w:val="00F3244A"/>
    <w:rsid w:val="00F50D12"/>
    <w:rsid w:val="00F51D8D"/>
    <w:rsid w:val="00F56172"/>
    <w:rsid w:val="00F609E3"/>
    <w:rsid w:val="00F642EB"/>
    <w:rsid w:val="00F6584D"/>
    <w:rsid w:val="00F66069"/>
    <w:rsid w:val="00F66C45"/>
    <w:rsid w:val="00F71AA3"/>
    <w:rsid w:val="00F75420"/>
    <w:rsid w:val="00F76A3B"/>
    <w:rsid w:val="00F854D3"/>
    <w:rsid w:val="00F93D05"/>
    <w:rsid w:val="00F97B01"/>
    <w:rsid w:val="00FA2430"/>
    <w:rsid w:val="00FB3FE7"/>
    <w:rsid w:val="00FB5F6F"/>
    <w:rsid w:val="00FB7326"/>
    <w:rsid w:val="00FD5BF7"/>
    <w:rsid w:val="00FE605C"/>
    <w:rsid w:val="00FF126F"/>
    <w:rsid w:val="00FF207B"/>
    <w:rsid w:val="00FF2281"/>
    <w:rsid w:val="00FF23DA"/>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319C992F"/>
  <w15:docId w15:val="{32890934-A552-4244-B53B-D40906F3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03"/>
  </w:style>
  <w:style w:type="paragraph" w:styleId="1">
    <w:name w:val="heading 1"/>
    <w:basedOn w:val="a"/>
    <w:link w:val="10"/>
    <w:uiPriority w:val="9"/>
    <w:qFormat/>
    <w:rsid w:val="00B82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82EC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next w:val="a"/>
    <w:link w:val="30"/>
    <w:uiPriority w:val="9"/>
    <w:unhideWhenUsed/>
    <w:qFormat/>
    <w:rsid w:val="00283FCA"/>
    <w:pPr>
      <w:keepNext/>
      <w:keepLines/>
      <w:spacing w:after="217" w:line="246" w:lineRule="auto"/>
      <w:ind w:left="10" w:right="-15" w:hanging="10"/>
      <w:jc w:val="center"/>
      <w:outlineLvl w:val="2"/>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E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82E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83FCA"/>
    <w:rPr>
      <w:rFonts w:ascii="Times New Roman" w:eastAsia="Times New Roman" w:hAnsi="Times New Roman" w:cs="Times New Roman"/>
      <w:color w:val="000000"/>
      <w:sz w:val="28"/>
      <w:lang w:eastAsia="ru-RU"/>
    </w:rPr>
  </w:style>
  <w:style w:type="character" w:customStyle="1" w:styleId="a3">
    <w:name w:val="Основной текст_"/>
    <w:basedOn w:val="a0"/>
    <w:link w:val="4"/>
    <w:rsid w:val="00BF4EB7"/>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3"/>
    <w:rsid w:val="00BF4EB7"/>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character" w:customStyle="1" w:styleId="22">
    <w:name w:val="Заголовок №2 (2)_"/>
    <w:basedOn w:val="a0"/>
    <w:link w:val="220"/>
    <w:rsid w:val="00BF4EB7"/>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BF4EB7"/>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character" w:customStyle="1" w:styleId="0pt">
    <w:name w:val="Основной текст + Полужирный;Курсив;Интервал 0 pt"/>
    <w:basedOn w:val="a3"/>
    <w:rsid w:val="00BF4EB7"/>
    <w:rPr>
      <w:rFonts w:ascii="Times New Roman" w:eastAsia="Times New Roman" w:hAnsi="Times New Roman" w:cs="Times New Roman"/>
      <w:b/>
      <w:bCs/>
      <w:i/>
      <w:iCs/>
      <w:smallCaps w:val="0"/>
      <w:strike w:val="0"/>
      <w:color w:val="000000"/>
      <w:spacing w:val="1"/>
      <w:w w:val="100"/>
      <w:position w:val="0"/>
      <w:sz w:val="25"/>
      <w:szCs w:val="25"/>
      <w:u w:val="none"/>
      <w:shd w:val="clear" w:color="auto" w:fill="FFFFFF"/>
      <w:lang w:val="ru-RU"/>
    </w:rPr>
  </w:style>
  <w:style w:type="character" w:customStyle="1" w:styleId="21">
    <w:name w:val="Заголовок №2_"/>
    <w:basedOn w:val="a0"/>
    <w:link w:val="23"/>
    <w:rsid w:val="00BF4EB7"/>
    <w:rPr>
      <w:rFonts w:ascii="Times New Roman" w:eastAsia="Times New Roman" w:hAnsi="Times New Roman" w:cs="Times New Roman"/>
      <w:b/>
      <w:bCs/>
      <w:i/>
      <w:iCs/>
      <w:spacing w:val="1"/>
      <w:sz w:val="25"/>
      <w:szCs w:val="25"/>
      <w:shd w:val="clear" w:color="auto" w:fill="FFFFFF"/>
    </w:rPr>
  </w:style>
  <w:style w:type="paragraph" w:customStyle="1" w:styleId="23">
    <w:name w:val="Заголовок №2"/>
    <w:basedOn w:val="a"/>
    <w:link w:val="21"/>
    <w:rsid w:val="00BF4EB7"/>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11">
    <w:name w:val="Основной текст1"/>
    <w:basedOn w:val="a3"/>
    <w:rsid w:val="00BF4EB7"/>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40">
    <w:name w:val="Основной текст (4)_"/>
    <w:basedOn w:val="a0"/>
    <w:link w:val="41"/>
    <w:rsid w:val="003D2685"/>
    <w:rPr>
      <w:rFonts w:ascii="Times New Roman" w:eastAsia="Times New Roman" w:hAnsi="Times New Roman" w:cs="Times New Roman"/>
      <w:b/>
      <w:bCs/>
      <w:i/>
      <w:iCs/>
      <w:spacing w:val="1"/>
      <w:sz w:val="25"/>
      <w:szCs w:val="25"/>
      <w:shd w:val="clear" w:color="auto" w:fill="FFFFFF"/>
    </w:rPr>
  </w:style>
  <w:style w:type="paragraph" w:customStyle="1" w:styleId="41">
    <w:name w:val="Основной текст (4)"/>
    <w:basedOn w:val="a"/>
    <w:link w:val="40"/>
    <w:rsid w:val="003D2685"/>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paragraph" w:customStyle="1" w:styleId="ConsPlusNormal">
    <w:name w:val="ConsPlusNormal"/>
    <w:rsid w:val="003D26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D268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u-2-msonormal">
    <w:name w:val="u-2-msonormal"/>
    <w:basedOn w:val="a"/>
    <w:rsid w:val="00491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основа,Без интервала1"/>
    <w:basedOn w:val="a"/>
    <w:link w:val="a5"/>
    <w:uiPriority w:val="1"/>
    <w:qFormat/>
    <w:rsid w:val="00491F69"/>
    <w:pPr>
      <w:spacing w:after="0" w:line="240" w:lineRule="auto"/>
    </w:pPr>
    <w:rPr>
      <w:rFonts w:ascii="Times New Roman" w:eastAsia="Calibri" w:hAnsi="Times New Roman" w:cs="Times New Roman"/>
      <w:i/>
      <w:sz w:val="20"/>
      <w:szCs w:val="20"/>
      <w:lang w:val="en-US" w:bidi="en-US"/>
    </w:rPr>
  </w:style>
  <w:style w:type="character" w:customStyle="1" w:styleId="31">
    <w:name w:val="Основной текст (3)_"/>
    <w:basedOn w:val="a0"/>
    <w:link w:val="32"/>
    <w:rsid w:val="00E810A6"/>
    <w:rPr>
      <w:rFonts w:ascii="Times New Roman" w:eastAsia="Times New Roman" w:hAnsi="Times New Roman" w:cs="Times New Roman"/>
      <w:b/>
      <w:bCs/>
      <w:spacing w:val="-1"/>
      <w:sz w:val="25"/>
      <w:szCs w:val="25"/>
      <w:shd w:val="clear" w:color="auto" w:fill="FFFFFF"/>
    </w:rPr>
  </w:style>
  <w:style w:type="paragraph" w:customStyle="1" w:styleId="32">
    <w:name w:val="Основной текст (3)"/>
    <w:basedOn w:val="a"/>
    <w:link w:val="31"/>
    <w:rsid w:val="00E810A6"/>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0pt0">
    <w:name w:val="Основной текст + Полужирный;Интервал 0 pt"/>
    <w:basedOn w:val="a3"/>
    <w:rsid w:val="00E810A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0pt1">
    <w:name w:val="Основной текст + Интервал 0 pt"/>
    <w:basedOn w:val="a3"/>
    <w:rsid w:val="00E810A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WW-">
    <w:name w:val="WW-Базовый"/>
    <w:rsid w:val="009A709B"/>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paragraph" w:styleId="a6">
    <w:name w:val="List Paragraph"/>
    <w:basedOn w:val="a"/>
    <w:link w:val="a7"/>
    <w:uiPriority w:val="34"/>
    <w:qFormat/>
    <w:rsid w:val="009A709B"/>
    <w:pPr>
      <w:spacing w:line="288" w:lineRule="auto"/>
      <w:ind w:left="720"/>
      <w:contextualSpacing/>
    </w:pPr>
    <w:rPr>
      <w:rFonts w:ascii="Times New Roman" w:eastAsia="Calibri" w:hAnsi="Times New Roman" w:cs="Times New Roman"/>
      <w:i/>
      <w:sz w:val="20"/>
      <w:szCs w:val="20"/>
      <w:lang w:val="en-US" w:bidi="en-US"/>
    </w:rPr>
  </w:style>
  <w:style w:type="paragraph" w:customStyle="1" w:styleId="24">
    <w:name w:val="Основной текст2"/>
    <w:basedOn w:val="a"/>
    <w:rsid w:val="004F2476"/>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0pt2">
    <w:name w:val="Основной текст + Курсив;Интервал 0 pt"/>
    <w:basedOn w:val="a3"/>
    <w:rsid w:val="00BE7364"/>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rPr>
  </w:style>
  <w:style w:type="character" w:customStyle="1" w:styleId="9">
    <w:name w:val="Основной текст (9)_"/>
    <w:basedOn w:val="a0"/>
    <w:link w:val="90"/>
    <w:rsid w:val="00BE7364"/>
    <w:rPr>
      <w:rFonts w:ascii="Times New Roman" w:eastAsia="Times New Roman" w:hAnsi="Times New Roman" w:cs="Times New Roman"/>
      <w:i/>
      <w:iCs/>
      <w:spacing w:val="-3"/>
      <w:shd w:val="clear" w:color="auto" w:fill="FFFFFF"/>
    </w:rPr>
  </w:style>
  <w:style w:type="paragraph" w:customStyle="1" w:styleId="90">
    <w:name w:val="Основной текст (9)"/>
    <w:basedOn w:val="a"/>
    <w:link w:val="9"/>
    <w:rsid w:val="00BE7364"/>
    <w:pPr>
      <w:widowControl w:val="0"/>
      <w:shd w:val="clear" w:color="auto" w:fill="FFFFFF"/>
      <w:spacing w:after="0" w:line="293" w:lineRule="exact"/>
      <w:jc w:val="both"/>
    </w:pPr>
    <w:rPr>
      <w:rFonts w:ascii="Times New Roman" w:eastAsia="Times New Roman" w:hAnsi="Times New Roman" w:cs="Times New Roman"/>
      <w:i/>
      <w:iCs/>
      <w:spacing w:val="-3"/>
    </w:rPr>
  </w:style>
  <w:style w:type="character" w:customStyle="1" w:styleId="90pt">
    <w:name w:val="Основной текст (9) + Не курсив;Интервал 0 pt"/>
    <w:basedOn w:val="9"/>
    <w:rsid w:val="00BE7364"/>
    <w:rPr>
      <w:rFonts w:ascii="Times New Roman" w:eastAsia="Times New Roman" w:hAnsi="Times New Roman" w:cs="Times New Roman"/>
      <w:i/>
      <w:iCs/>
      <w:color w:val="000000"/>
      <w:spacing w:val="-2"/>
      <w:w w:val="100"/>
      <w:position w:val="0"/>
      <w:sz w:val="24"/>
      <w:szCs w:val="24"/>
      <w:shd w:val="clear" w:color="auto" w:fill="FFFFFF"/>
      <w:lang w:val="ru-RU"/>
    </w:rPr>
  </w:style>
  <w:style w:type="character" w:styleId="a8">
    <w:name w:val="Strong"/>
    <w:qFormat/>
    <w:rsid w:val="00BE7364"/>
    <w:rPr>
      <w:b/>
      <w:bCs/>
      <w:spacing w:val="0"/>
    </w:rPr>
  </w:style>
  <w:style w:type="paragraph" w:styleId="a9">
    <w:name w:val="Normal (Web)"/>
    <w:aliases w:val="Normal (Web) Char"/>
    <w:basedOn w:val="a"/>
    <w:link w:val="aa"/>
    <w:uiPriority w:val="99"/>
    <w:rsid w:val="00BE7364"/>
    <w:pPr>
      <w:suppressAutoHyphens/>
      <w:spacing w:before="30" w:after="30" w:line="240" w:lineRule="auto"/>
    </w:pPr>
    <w:rPr>
      <w:rFonts w:ascii="Times New Roman" w:eastAsia="Times New Roman" w:hAnsi="Times New Roman" w:cs="Times New Roman"/>
      <w:sz w:val="20"/>
      <w:szCs w:val="20"/>
      <w:lang w:eastAsia="ar-SA"/>
    </w:rPr>
  </w:style>
  <w:style w:type="character" w:customStyle="1" w:styleId="8">
    <w:name w:val="Основной текст (8)_"/>
    <w:basedOn w:val="a0"/>
    <w:link w:val="80"/>
    <w:rsid w:val="00BE7364"/>
    <w:rPr>
      <w:rFonts w:ascii="Times New Roman" w:eastAsia="Times New Roman" w:hAnsi="Times New Roman" w:cs="Times New Roman"/>
      <w:spacing w:val="-1"/>
      <w:sz w:val="23"/>
      <w:szCs w:val="23"/>
      <w:shd w:val="clear" w:color="auto" w:fill="FFFFFF"/>
    </w:rPr>
  </w:style>
  <w:style w:type="paragraph" w:customStyle="1" w:styleId="80">
    <w:name w:val="Основной текст (8)"/>
    <w:basedOn w:val="a"/>
    <w:link w:val="8"/>
    <w:rsid w:val="00BE7364"/>
    <w:pPr>
      <w:widowControl w:val="0"/>
      <w:shd w:val="clear" w:color="auto" w:fill="FFFFFF"/>
      <w:spacing w:before="6000" w:after="0" w:line="0" w:lineRule="atLeast"/>
      <w:ind w:hanging="440"/>
      <w:jc w:val="both"/>
    </w:pPr>
    <w:rPr>
      <w:rFonts w:ascii="Times New Roman" w:eastAsia="Times New Roman" w:hAnsi="Times New Roman" w:cs="Times New Roman"/>
      <w:spacing w:val="-1"/>
      <w:sz w:val="23"/>
      <w:szCs w:val="23"/>
    </w:rPr>
  </w:style>
  <w:style w:type="character" w:customStyle="1" w:styleId="MicrosoftSansSerif11pt0pt">
    <w:name w:val="Основной текст + Microsoft Sans Serif;11 pt;Интервал 0 pt"/>
    <w:basedOn w:val="a3"/>
    <w:rsid w:val="00BE736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rPr>
  </w:style>
  <w:style w:type="character" w:styleId="ab">
    <w:name w:val="Hyperlink"/>
    <w:uiPriority w:val="99"/>
    <w:rsid w:val="007C2B44"/>
    <w:rPr>
      <w:color w:val="000080"/>
      <w:u w:val="single"/>
    </w:rPr>
  </w:style>
  <w:style w:type="paragraph" w:customStyle="1" w:styleId="91">
    <w:name w:val="Основной текст9"/>
    <w:basedOn w:val="a"/>
    <w:rsid w:val="000D53AC"/>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12">
    <w:name w:val="Заголовок №1"/>
    <w:basedOn w:val="a0"/>
    <w:rsid w:val="000D53AC"/>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style>
  <w:style w:type="character" w:customStyle="1" w:styleId="ac">
    <w:name w:val="Колонтитул"/>
    <w:basedOn w:val="a0"/>
    <w:rsid w:val="000D53A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table" w:styleId="ad">
    <w:name w:val="Table Grid"/>
    <w:basedOn w:val="a1"/>
    <w:uiPriority w:val="59"/>
    <w:rsid w:val="000D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3"/>
    <w:basedOn w:val="a3"/>
    <w:rsid w:val="00A15CD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0pt">
    <w:name w:val="Основной текст (3) + Не полужирный;Интервал 0 pt"/>
    <w:basedOn w:val="31"/>
    <w:rsid w:val="0058653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
    <w:name w:val="Основной текст (4) + Не полужирный;Не курсив;Интервал 0 pt"/>
    <w:basedOn w:val="40"/>
    <w:rsid w:val="0058653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34">
    <w:name w:val="Заголовок №3_"/>
    <w:basedOn w:val="a0"/>
    <w:link w:val="35"/>
    <w:rsid w:val="001D519A"/>
    <w:rPr>
      <w:rFonts w:ascii="Times New Roman" w:eastAsia="Times New Roman" w:hAnsi="Times New Roman" w:cs="Times New Roman"/>
      <w:b/>
      <w:bCs/>
      <w:spacing w:val="2"/>
      <w:sz w:val="21"/>
      <w:szCs w:val="21"/>
      <w:shd w:val="clear" w:color="auto" w:fill="FFFFFF"/>
    </w:rPr>
  </w:style>
  <w:style w:type="paragraph" w:customStyle="1" w:styleId="35">
    <w:name w:val="Заголовок №3"/>
    <w:basedOn w:val="a"/>
    <w:link w:val="34"/>
    <w:rsid w:val="001D519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character" w:customStyle="1" w:styleId="295pt0pt">
    <w:name w:val="Основной текст (2) + 9;5 pt;Не полужирный;Интервал 0 pt"/>
    <w:basedOn w:val="a0"/>
    <w:rsid w:val="001D519A"/>
    <w:rPr>
      <w:rFonts w:ascii="Times New Roman" w:eastAsia="Times New Roman" w:hAnsi="Times New Roman" w:cs="Times New Roman"/>
      <w:b/>
      <w:bCs/>
      <w:i w:val="0"/>
      <w:iCs w:val="0"/>
      <w:smallCaps w:val="0"/>
      <w:strike w:val="0"/>
      <w:color w:val="000000"/>
      <w:spacing w:val="-3"/>
      <w:w w:val="100"/>
      <w:position w:val="0"/>
      <w:sz w:val="19"/>
      <w:szCs w:val="19"/>
      <w:u w:val="none"/>
      <w:lang w:val="ru-RU"/>
    </w:rPr>
  </w:style>
  <w:style w:type="character" w:customStyle="1" w:styleId="30pt0">
    <w:name w:val="Заголовок №3 + Не полужирный;Интервал 0 pt"/>
    <w:basedOn w:val="34"/>
    <w:rsid w:val="00985DC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styleId="ae">
    <w:name w:val="header"/>
    <w:basedOn w:val="a"/>
    <w:link w:val="af"/>
    <w:uiPriority w:val="99"/>
    <w:unhideWhenUsed/>
    <w:rsid w:val="00BD247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D2475"/>
  </w:style>
  <w:style w:type="paragraph" w:styleId="af0">
    <w:name w:val="footer"/>
    <w:basedOn w:val="a"/>
    <w:link w:val="af1"/>
    <w:uiPriority w:val="99"/>
    <w:unhideWhenUsed/>
    <w:rsid w:val="00BD247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D2475"/>
  </w:style>
  <w:style w:type="character" w:customStyle="1" w:styleId="30pt1">
    <w:name w:val="Заголовок №3 + Интервал 0 pt"/>
    <w:basedOn w:val="34"/>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0">
    <w:name w:val="Основной текст (4) + Интервал 0 pt"/>
    <w:basedOn w:val="40"/>
    <w:rsid w:val="0022215A"/>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30pt2">
    <w:name w:val="Основной текст (3) + Интервал 0 pt"/>
    <w:basedOn w:val="31"/>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2">
    <w:name w:val="Основной текст + Полужирный"/>
    <w:basedOn w:val="a3"/>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20pt">
    <w:name w:val="Заголовок №2 + Интервал 0 pt"/>
    <w:basedOn w:val="21"/>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pt">
    <w:name w:val="Основной текст + Интервал 1 pt"/>
    <w:basedOn w:val="a3"/>
    <w:rsid w:val="0022215A"/>
    <w:rPr>
      <w:rFonts w:ascii="Times New Roman" w:eastAsia="Times New Roman" w:hAnsi="Times New Roman" w:cs="Times New Roman"/>
      <w:b w:val="0"/>
      <w:bCs w:val="0"/>
      <w:i w:val="0"/>
      <w:iCs w:val="0"/>
      <w:smallCaps w:val="0"/>
      <w:strike w:val="0"/>
      <w:color w:val="000000"/>
      <w:spacing w:val="27"/>
      <w:w w:val="100"/>
      <w:position w:val="0"/>
      <w:sz w:val="21"/>
      <w:szCs w:val="21"/>
      <w:u w:val="none"/>
      <w:shd w:val="clear" w:color="auto" w:fill="FFFFFF"/>
      <w:lang w:val="ru-RU"/>
    </w:rPr>
  </w:style>
  <w:style w:type="paragraph" w:customStyle="1" w:styleId="210">
    <w:name w:val="Основной текст с отступом 21"/>
    <w:basedOn w:val="a"/>
    <w:rsid w:val="00EA1C02"/>
    <w:pPr>
      <w:suppressAutoHyphens/>
      <w:spacing w:after="0" w:line="240" w:lineRule="auto"/>
      <w:ind w:left="567"/>
      <w:jc w:val="center"/>
    </w:pPr>
    <w:rPr>
      <w:rFonts w:ascii="Times New Roman" w:eastAsia="Times New Roman" w:hAnsi="Times New Roman" w:cs="Times New Roman"/>
      <w:b/>
      <w:sz w:val="24"/>
      <w:szCs w:val="20"/>
      <w:lang w:eastAsia="ar-SA"/>
    </w:rPr>
  </w:style>
  <w:style w:type="paragraph" w:styleId="af3">
    <w:name w:val="Body Text"/>
    <w:aliases w:val="body text,Основной текст Знак1,Основной текст Знак Знак,Основной текст отчета"/>
    <w:basedOn w:val="a"/>
    <w:link w:val="af4"/>
    <w:unhideWhenUsed/>
    <w:rsid w:val="004D3C8A"/>
    <w:pPr>
      <w:spacing w:after="120" w:line="288" w:lineRule="auto"/>
    </w:pPr>
    <w:rPr>
      <w:rFonts w:ascii="Times New Roman" w:eastAsia="Calibri" w:hAnsi="Times New Roman" w:cs="Times New Roman"/>
      <w:i/>
      <w:sz w:val="20"/>
      <w:szCs w:val="20"/>
      <w:lang w:val="en-US" w:bidi="en-US"/>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
    <w:basedOn w:val="a0"/>
    <w:link w:val="af3"/>
    <w:rsid w:val="004D3C8A"/>
    <w:rPr>
      <w:rFonts w:ascii="Times New Roman" w:eastAsia="Calibri" w:hAnsi="Times New Roman" w:cs="Times New Roman"/>
      <w:i/>
      <w:sz w:val="20"/>
      <w:szCs w:val="20"/>
      <w:lang w:val="en-US" w:bidi="en-US"/>
    </w:rPr>
  </w:style>
  <w:style w:type="paragraph" w:customStyle="1" w:styleId="af5">
    <w:name w:val="А ОСН ТЕКСТ"/>
    <w:basedOn w:val="a"/>
    <w:link w:val="af6"/>
    <w:rsid w:val="004D3C8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6">
    <w:name w:val="А ОСН ТЕКСТ Знак"/>
    <w:link w:val="af5"/>
    <w:rsid w:val="004D3C8A"/>
    <w:rPr>
      <w:rFonts w:ascii="Times New Roman" w:eastAsia="Arial Unicode MS" w:hAnsi="Times New Roman" w:cs="Times New Roman"/>
      <w:color w:val="000000"/>
      <w:sz w:val="28"/>
      <w:szCs w:val="28"/>
      <w:lang w:eastAsia="ru-RU"/>
    </w:rPr>
  </w:style>
  <w:style w:type="character" w:customStyle="1" w:styleId="13">
    <w:name w:val="Основной текст + Курсив1"/>
    <w:rsid w:val="004D3C8A"/>
    <w:rPr>
      <w:rFonts w:ascii="Times New Roman" w:hAnsi="Times New Roman" w:cs="Times New Roman"/>
      <w:i w:val="0"/>
      <w:iCs w:val="0"/>
      <w:spacing w:val="0"/>
      <w:sz w:val="22"/>
      <w:szCs w:val="22"/>
      <w:lang w:bidi="ar-SA"/>
    </w:rPr>
  </w:style>
  <w:style w:type="character" w:customStyle="1" w:styleId="8pt0pt">
    <w:name w:val="Основной текст + 8 pt;Интервал 0 pt"/>
    <w:basedOn w:val="a3"/>
    <w:rsid w:val="00D74392"/>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rPr>
  </w:style>
  <w:style w:type="paragraph" w:customStyle="1" w:styleId="western">
    <w:name w:val="western"/>
    <w:basedOn w:val="a"/>
    <w:rsid w:val="009368B6"/>
    <w:pPr>
      <w:spacing w:before="100" w:beforeAutospacing="1" w:after="119" w:line="288" w:lineRule="auto"/>
    </w:pPr>
    <w:rPr>
      <w:rFonts w:ascii="Times New Roman" w:eastAsia="Times New Roman" w:hAnsi="Times New Roman" w:cs="Times New Roman"/>
      <w:i/>
      <w:iCs/>
      <w:color w:val="000000"/>
      <w:sz w:val="20"/>
      <w:szCs w:val="20"/>
      <w:lang w:eastAsia="ru-RU"/>
    </w:rPr>
  </w:style>
  <w:style w:type="character" w:customStyle="1" w:styleId="FontStyle16">
    <w:name w:val="Font Style16"/>
    <w:basedOn w:val="a0"/>
    <w:rsid w:val="000A5DEF"/>
    <w:rPr>
      <w:rFonts w:ascii="Times New Roman" w:hAnsi="Times New Roman" w:cs="Times New Roman"/>
      <w:sz w:val="22"/>
      <w:szCs w:val="22"/>
    </w:rPr>
  </w:style>
  <w:style w:type="paragraph" w:customStyle="1" w:styleId="Style1">
    <w:name w:val="Style1"/>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2">
    <w:name w:val="Style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A5DEF"/>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7">
    <w:name w:val="Style7"/>
    <w:basedOn w:val="a"/>
    <w:rsid w:val="000A5DEF"/>
    <w:pPr>
      <w:widowControl w:val="0"/>
      <w:autoSpaceDE w:val="0"/>
      <w:autoSpaceDN w:val="0"/>
      <w:adjustRightInd w:val="0"/>
      <w:spacing w:after="0" w:line="275" w:lineRule="exact"/>
      <w:ind w:firstLine="710"/>
      <w:jc w:val="both"/>
    </w:pPr>
    <w:rPr>
      <w:rFonts w:ascii="Garamond" w:eastAsia="Times New Roman" w:hAnsi="Garamond" w:cs="Times New Roman"/>
      <w:sz w:val="24"/>
      <w:szCs w:val="24"/>
      <w:lang w:eastAsia="ru-RU"/>
    </w:rPr>
  </w:style>
  <w:style w:type="paragraph" w:customStyle="1" w:styleId="Style10">
    <w:name w:val="Style10"/>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A5DEF"/>
    <w:rPr>
      <w:rFonts w:ascii="Times New Roman" w:hAnsi="Times New Roman" w:cs="Times New Roman"/>
      <w:b/>
      <w:bCs/>
      <w:sz w:val="22"/>
      <w:szCs w:val="22"/>
    </w:rPr>
  </w:style>
  <w:style w:type="character" w:customStyle="1" w:styleId="FontStyle11">
    <w:name w:val="Font Style11"/>
    <w:basedOn w:val="a0"/>
    <w:rsid w:val="000A5DEF"/>
    <w:rPr>
      <w:rFonts w:ascii="Times New Roman" w:hAnsi="Times New Roman" w:cs="Times New Roman"/>
      <w:sz w:val="22"/>
      <w:szCs w:val="22"/>
    </w:rPr>
  </w:style>
  <w:style w:type="character" w:customStyle="1" w:styleId="FontStyle12">
    <w:name w:val="Font Style12"/>
    <w:basedOn w:val="a0"/>
    <w:rsid w:val="000A5DEF"/>
    <w:rPr>
      <w:rFonts w:ascii="Times New Roman" w:hAnsi="Times New Roman" w:cs="Times New Roman"/>
      <w:b/>
      <w:bCs/>
      <w:sz w:val="22"/>
      <w:szCs w:val="22"/>
    </w:rPr>
  </w:style>
  <w:style w:type="paragraph" w:customStyle="1" w:styleId="5">
    <w:name w:val="Основной текст5"/>
    <w:basedOn w:val="a"/>
    <w:rsid w:val="00CD1DDB"/>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character" w:customStyle="1" w:styleId="6">
    <w:name w:val="Основной текст (6)_"/>
    <w:basedOn w:val="a0"/>
    <w:link w:val="60"/>
    <w:rsid w:val="00C73BD5"/>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C73BD5"/>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styleId="af7">
    <w:name w:val="Body Text Indent"/>
    <w:basedOn w:val="a"/>
    <w:link w:val="af8"/>
    <w:uiPriority w:val="99"/>
    <w:semiHidden/>
    <w:unhideWhenUsed/>
    <w:rsid w:val="00AE3CBA"/>
    <w:pPr>
      <w:spacing w:after="120"/>
      <w:ind w:left="283"/>
    </w:pPr>
  </w:style>
  <w:style w:type="character" w:customStyle="1" w:styleId="af8">
    <w:name w:val="Основной текст с отступом Знак"/>
    <w:basedOn w:val="a0"/>
    <w:link w:val="af7"/>
    <w:uiPriority w:val="99"/>
    <w:semiHidden/>
    <w:rsid w:val="00AE3CBA"/>
  </w:style>
  <w:style w:type="character" w:customStyle="1" w:styleId="42">
    <w:name w:val="Заголовок №4_"/>
    <w:basedOn w:val="a0"/>
    <w:link w:val="43"/>
    <w:rsid w:val="00AE3CBA"/>
    <w:rPr>
      <w:rFonts w:ascii="Times New Roman" w:eastAsia="Times New Roman" w:hAnsi="Times New Roman" w:cs="Times New Roman"/>
      <w:b/>
      <w:bCs/>
      <w:spacing w:val="2"/>
      <w:sz w:val="21"/>
      <w:szCs w:val="21"/>
      <w:shd w:val="clear" w:color="auto" w:fill="FFFFFF"/>
    </w:rPr>
  </w:style>
  <w:style w:type="paragraph" w:customStyle="1" w:styleId="43">
    <w:name w:val="Заголовок №4"/>
    <w:basedOn w:val="a"/>
    <w:link w:val="42"/>
    <w:rsid w:val="00AE3CBA"/>
    <w:pPr>
      <w:widowControl w:val="0"/>
      <w:shd w:val="clear" w:color="auto" w:fill="FFFFFF"/>
      <w:spacing w:before="240" w:after="0" w:line="283" w:lineRule="exact"/>
      <w:outlineLvl w:val="3"/>
    </w:pPr>
    <w:rPr>
      <w:rFonts w:ascii="Times New Roman" w:eastAsia="Times New Roman" w:hAnsi="Times New Roman" w:cs="Times New Roman"/>
      <w:b/>
      <w:bCs/>
      <w:spacing w:val="2"/>
      <w:sz w:val="21"/>
      <w:szCs w:val="21"/>
    </w:rPr>
  </w:style>
  <w:style w:type="paragraph" w:customStyle="1" w:styleId="footnotedescription">
    <w:name w:val="footnote description"/>
    <w:next w:val="a"/>
    <w:link w:val="footnotedescriptionChar"/>
    <w:hidden/>
    <w:rsid w:val="00283FCA"/>
    <w:pPr>
      <w:spacing w:after="0" w:line="240"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83FCA"/>
    <w:rPr>
      <w:rFonts w:ascii="Times New Roman" w:eastAsia="Times New Roman" w:hAnsi="Times New Roman" w:cs="Times New Roman"/>
      <w:color w:val="000000"/>
      <w:sz w:val="20"/>
      <w:lang w:eastAsia="ru-RU"/>
    </w:rPr>
  </w:style>
  <w:style w:type="character" w:customStyle="1" w:styleId="footnotemark">
    <w:name w:val="footnote mark"/>
    <w:hidden/>
    <w:rsid w:val="00283FCA"/>
    <w:rPr>
      <w:rFonts w:ascii="Times New Roman" w:eastAsia="Times New Roman" w:hAnsi="Times New Roman" w:cs="Times New Roman"/>
      <w:color w:val="000000"/>
      <w:sz w:val="17"/>
      <w:vertAlign w:val="superscript"/>
    </w:rPr>
  </w:style>
  <w:style w:type="paragraph" w:styleId="af9">
    <w:name w:val="footnote text"/>
    <w:basedOn w:val="a"/>
    <w:link w:val="afa"/>
    <w:uiPriority w:val="99"/>
    <w:semiHidden/>
    <w:unhideWhenUsed/>
    <w:rsid w:val="005D7D35"/>
    <w:pPr>
      <w:spacing w:after="0" w:line="240" w:lineRule="auto"/>
    </w:pPr>
    <w:rPr>
      <w:sz w:val="20"/>
      <w:szCs w:val="20"/>
    </w:rPr>
  </w:style>
  <w:style w:type="character" w:customStyle="1" w:styleId="afa">
    <w:name w:val="Текст сноски Знак"/>
    <w:basedOn w:val="a0"/>
    <w:link w:val="af9"/>
    <w:uiPriority w:val="99"/>
    <w:semiHidden/>
    <w:rsid w:val="005D7D35"/>
    <w:rPr>
      <w:sz w:val="20"/>
      <w:szCs w:val="20"/>
    </w:rPr>
  </w:style>
  <w:style w:type="character" w:customStyle="1" w:styleId="10pt0pt">
    <w:name w:val="Основной текст + 10 pt;Курсив;Интервал 0 pt"/>
    <w:basedOn w:val="a3"/>
    <w:rsid w:val="00F66C45"/>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paragraph" w:styleId="afb">
    <w:name w:val="Balloon Text"/>
    <w:basedOn w:val="a"/>
    <w:link w:val="afc"/>
    <w:uiPriority w:val="99"/>
    <w:semiHidden/>
    <w:unhideWhenUsed/>
    <w:rsid w:val="00C53AB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53ABB"/>
    <w:rPr>
      <w:rFonts w:ascii="Tahoma" w:hAnsi="Tahoma" w:cs="Tahoma"/>
      <w:sz w:val="16"/>
      <w:szCs w:val="16"/>
    </w:rPr>
  </w:style>
  <w:style w:type="table" w:customStyle="1" w:styleId="7">
    <w:name w:val="Сетка таблицы7"/>
    <w:basedOn w:val="a1"/>
    <w:next w:val="ad"/>
    <w:uiPriority w:val="59"/>
    <w:rsid w:val="006771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d">
    <w:name w:val="нумерованный список"/>
    <w:basedOn w:val="a"/>
    <w:autoRedefine/>
    <w:uiPriority w:val="99"/>
    <w:rsid w:val="0048345A"/>
    <w:pPr>
      <w:autoSpaceDE w:val="0"/>
      <w:autoSpaceDN w:val="0"/>
      <w:spacing w:after="0" w:line="360" w:lineRule="auto"/>
      <w:ind w:firstLine="709"/>
      <w:contextualSpacing/>
      <w:jc w:val="both"/>
    </w:pPr>
    <w:rPr>
      <w:rFonts w:ascii="Times New Roman" w:eastAsia="Times New Roman" w:hAnsi="Times New Roman" w:cs="Times New Roman"/>
      <w:sz w:val="28"/>
      <w:szCs w:val="28"/>
      <w:lang w:eastAsia="ru-RU"/>
    </w:rPr>
  </w:style>
  <w:style w:type="paragraph" w:customStyle="1" w:styleId="afe">
    <w:name w:val="ненумерованный список"/>
    <w:basedOn w:val="a"/>
    <w:autoRedefine/>
    <w:rsid w:val="0048345A"/>
    <w:pPr>
      <w:autoSpaceDE w:val="0"/>
      <w:autoSpaceDN w:val="0"/>
      <w:spacing w:after="0" w:line="360" w:lineRule="auto"/>
      <w:ind w:firstLine="709"/>
      <w:contextualSpacing/>
      <w:jc w:val="both"/>
    </w:pPr>
    <w:rPr>
      <w:rFonts w:ascii="Times New Roman" w:eastAsia="Times New Roman" w:hAnsi="Times New Roman" w:cs="Times New Roman"/>
      <w:sz w:val="28"/>
      <w:szCs w:val="28"/>
      <w:lang w:eastAsia="ru-RU"/>
    </w:rPr>
  </w:style>
  <w:style w:type="table" w:customStyle="1" w:styleId="71">
    <w:name w:val="Сетка таблицы71"/>
    <w:basedOn w:val="a1"/>
    <w:next w:val="ad"/>
    <w:uiPriority w:val="59"/>
    <w:rsid w:val="00F2063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text"/>
    <w:basedOn w:val="a"/>
    <w:rsid w:val="00B82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ECE"/>
  </w:style>
  <w:style w:type="character" w:styleId="aff">
    <w:name w:val="Emphasis"/>
    <w:basedOn w:val="a0"/>
    <w:qFormat/>
    <w:rsid w:val="00B82ECE"/>
    <w:rPr>
      <w:i/>
      <w:iCs/>
    </w:rPr>
  </w:style>
  <w:style w:type="paragraph" w:customStyle="1" w:styleId="pboth">
    <w:name w:val="pboth"/>
    <w:basedOn w:val="a"/>
    <w:rsid w:val="00B82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82EC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Сетка таблицы5"/>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d"/>
    <w:uiPriority w:val="59"/>
    <w:rsid w:val="00D444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Сетка таблицы8"/>
    <w:basedOn w:val="a1"/>
    <w:next w:val="ad"/>
    <w:uiPriority w:val="59"/>
    <w:rsid w:val="00D444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Абзац списка Знак"/>
    <w:link w:val="a6"/>
    <w:uiPriority w:val="34"/>
    <w:locked/>
    <w:rsid w:val="00FF23DA"/>
    <w:rPr>
      <w:rFonts w:ascii="Times New Roman" w:eastAsia="Calibri" w:hAnsi="Times New Roman" w:cs="Times New Roman"/>
      <w:i/>
      <w:sz w:val="20"/>
      <w:szCs w:val="20"/>
      <w:lang w:val="en-US" w:bidi="en-US"/>
    </w:rPr>
  </w:style>
  <w:style w:type="paragraph" w:customStyle="1" w:styleId="dash041e005f0431005f044b005f0447005f043d005f044b005f0439">
    <w:name w:val="dash041e_005f0431_005f044b_005f0447_005f043d_005f044b_005f0439"/>
    <w:basedOn w:val="a"/>
    <w:uiPriority w:val="99"/>
    <w:rsid w:val="00E20A5B"/>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20A5B"/>
  </w:style>
  <w:style w:type="character" w:customStyle="1" w:styleId="aa">
    <w:name w:val="Обычный (веб) Знак"/>
    <w:aliases w:val="Normal (Web) Char Знак"/>
    <w:link w:val="a9"/>
    <w:uiPriority w:val="99"/>
    <w:rsid w:val="00E20A5B"/>
    <w:rPr>
      <w:rFonts w:ascii="Times New Roman" w:eastAsia="Times New Roman" w:hAnsi="Times New Roman" w:cs="Times New Roman"/>
      <w:sz w:val="20"/>
      <w:szCs w:val="20"/>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20A5B"/>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20A5B"/>
    <w:rPr>
      <w:rFonts w:ascii="Times New Roman" w:hAnsi="Times New Roman" w:cs="Times New Roman"/>
      <w:sz w:val="24"/>
      <w:szCs w:val="24"/>
      <w:u w:val="none"/>
      <w:effect w:val="none"/>
    </w:rPr>
  </w:style>
  <w:style w:type="character" w:customStyle="1" w:styleId="a5">
    <w:name w:val="Без интервала Знак"/>
    <w:aliases w:val="основа Знак,Без интервала1 Знак"/>
    <w:link w:val="a4"/>
    <w:uiPriority w:val="1"/>
    <w:locked/>
    <w:rsid w:val="007E1415"/>
    <w:rPr>
      <w:rFonts w:ascii="Times New Roman" w:eastAsia="Calibri" w:hAnsi="Times New Roman" w:cs="Times New Roman"/>
      <w:i/>
      <w:sz w:val="20"/>
      <w:szCs w:val="20"/>
      <w:lang w:val="en-US" w:bidi="en-US"/>
    </w:rPr>
  </w:style>
  <w:style w:type="paragraph" w:customStyle="1" w:styleId="tekstob">
    <w:name w:val="tekstob"/>
    <w:basedOn w:val="a"/>
    <w:uiPriority w:val="99"/>
    <w:rsid w:val="007932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Заг 3"/>
    <w:basedOn w:val="a"/>
    <w:rsid w:val="001919A6"/>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paragraph" w:customStyle="1" w:styleId="45">
    <w:name w:val="Заг 4"/>
    <w:basedOn w:val="37"/>
    <w:rsid w:val="001919A6"/>
    <w:rPr>
      <w:b w:val="0"/>
      <w:bCs w:val="0"/>
    </w:rPr>
  </w:style>
  <w:style w:type="character" w:customStyle="1" w:styleId="26">
    <w:name w:val="Основной текст (2)_"/>
    <w:basedOn w:val="a0"/>
    <w:link w:val="27"/>
    <w:rsid w:val="006A71C0"/>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6A71C0"/>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211pt">
    <w:name w:val="Основной текст (2) + 11 pt;Полужирный"/>
    <w:basedOn w:val="26"/>
    <w:rsid w:val="006A71C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32294">
      <w:bodyDiv w:val="1"/>
      <w:marLeft w:val="0"/>
      <w:marRight w:val="0"/>
      <w:marTop w:val="0"/>
      <w:marBottom w:val="0"/>
      <w:divBdr>
        <w:top w:val="none" w:sz="0" w:space="0" w:color="auto"/>
        <w:left w:val="none" w:sz="0" w:space="0" w:color="auto"/>
        <w:bottom w:val="none" w:sz="0" w:space="0" w:color="auto"/>
        <w:right w:val="none" w:sz="0" w:space="0" w:color="auto"/>
      </w:divBdr>
    </w:div>
    <w:div w:id="1026755663">
      <w:bodyDiv w:val="1"/>
      <w:marLeft w:val="0"/>
      <w:marRight w:val="0"/>
      <w:marTop w:val="0"/>
      <w:marBottom w:val="0"/>
      <w:divBdr>
        <w:top w:val="none" w:sz="0" w:space="0" w:color="auto"/>
        <w:left w:val="none" w:sz="0" w:space="0" w:color="auto"/>
        <w:bottom w:val="none" w:sz="0" w:space="0" w:color="auto"/>
        <w:right w:val="none" w:sz="0" w:space="0" w:color="auto"/>
      </w:divBdr>
    </w:div>
    <w:div w:id="1186673240">
      <w:bodyDiv w:val="1"/>
      <w:marLeft w:val="0"/>
      <w:marRight w:val="0"/>
      <w:marTop w:val="0"/>
      <w:marBottom w:val="0"/>
      <w:divBdr>
        <w:top w:val="none" w:sz="0" w:space="0" w:color="auto"/>
        <w:left w:val="none" w:sz="0" w:space="0" w:color="auto"/>
        <w:bottom w:val="none" w:sz="0" w:space="0" w:color="auto"/>
        <w:right w:val="none" w:sz="0" w:space="0" w:color="auto"/>
      </w:divBdr>
    </w:div>
    <w:div w:id="14920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ndart.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c.1septemb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go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l-chel.ru/guon/inform.htm" TargetMode="External"/><Relationship Id="rId5" Type="http://schemas.openxmlformats.org/officeDocument/2006/relationships/webSettings" Target="webSettings.xml"/><Relationship Id="rId15" Type="http://schemas.openxmlformats.org/officeDocument/2006/relationships/hyperlink" Target="http://www.nshkola.ru" TargetMode="External"/><Relationship Id="rId10" Type="http://schemas.openxmlformats.org/officeDocument/2006/relationships/hyperlink" Target="http://mon.gov.ru./proekt/ideology" TargetMode="External"/><Relationship Id="rId4" Type="http://schemas.openxmlformats.org/officeDocument/2006/relationships/settings" Target="settings.xml"/><Relationship Id="rId9" Type="http://schemas.openxmlformats.org/officeDocument/2006/relationships/hyperlink" Target="http://www.govoritmoskva.ru/sot/090806141018.html" TargetMode="External"/><Relationship Id="rId14" Type="http://schemas.openxmlformats.org/officeDocument/2006/relationships/hyperlink" Target="http://www.vestnik.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C9C2E-CB43-4D6C-9415-AAE7126F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82303</Words>
  <Characters>469129</Characters>
  <Application>Microsoft Office Word</Application>
  <DocSecurity>0</DocSecurity>
  <Lines>3909</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1</cp:lastModifiedBy>
  <cp:revision>20</cp:revision>
  <cp:lastPrinted>2020-06-23T06:10:00Z</cp:lastPrinted>
  <dcterms:created xsi:type="dcterms:W3CDTF">2020-06-16T16:31:00Z</dcterms:created>
  <dcterms:modified xsi:type="dcterms:W3CDTF">2024-06-18T10:03:00Z</dcterms:modified>
</cp:coreProperties>
</file>